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822BC8" w:rsidRDefault="00DD41B1" w:rsidP="000D572A">
      <w:pPr>
        <w:jc w:val="center"/>
        <w:rPr>
          <w:rFonts w:eastAsia="Times New Roman"/>
          <w:b/>
          <w:bCs/>
          <w:color w:val="365F91"/>
          <w:sz w:val="44"/>
          <w:szCs w:val="44"/>
        </w:rPr>
      </w:pPr>
      <w:r w:rsidRPr="00DD41B1">
        <w:rPr>
          <w:rFonts w:eastAsia="Times New Roman"/>
          <w:b/>
          <w:noProof/>
          <w:color w:val="365F91"/>
          <w:sz w:val="44"/>
          <w:szCs w:val="44"/>
          <w:lang w:eastAsia="es-MX"/>
        </w:rPr>
        <w:pict>
          <v:shape id="Imagen 3" o:spid="_x0000_i1027" type="#_x0000_t75" alt="logo_pngsin" style="width:126pt;height:119.25pt;visibility:visible">
            <v:imagedata r:id="rId8" o:title="logo_pngsin"/>
          </v:shape>
        </w:pict>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 xml:space="preserve">Licitación Pública </w:t>
      </w:r>
      <w:r w:rsidR="00B2270D">
        <w:rPr>
          <w:rFonts w:cs="Arial"/>
          <w:b/>
          <w:sz w:val="32"/>
          <w:szCs w:val="32"/>
          <w:lang w:val="es-ES_tradnl"/>
        </w:rPr>
        <w:t>N</w:t>
      </w:r>
      <w:r w:rsidR="00A556C0">
        <w:rPr>
          <w:rFonts w:cs="Arial"/>
          <w:b/>
          <w:sz w:val="32"/>
          <w:szCs w:val="32"/>
          <w:lang w:val="es-ES_tradnl"/>
        </w:rPr>
        <w:t>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2925BA">
        <w:rPr>
          <w:rFonts w:cs="Arial"/>
          <w:b/>
          <w:sz w:val="32"/>
          <w:szCs w:val="32"/>
          <w:lang w:val="es-ES_tradnl"/>
        </w:rPr>
        <w:t>LA-011L4J</w:t>
      </w:r>
      <w:r w:rsidR="00A556C0">
        <w:rPr>
          <w:rFonts w:cs="Arial"/>
          <w:b/>
          <w:sz w:val="32"/>
          <w:szCs w:val="32"/>
          <w:lang w:val="es-ES_tradnl"/>
        </w:rPr>
        <w:t>-999-</w:t>
      </w:r>
      <w:r w:rsidR="00B2270D">
        <w:rPr>
          <w:rFonts w:cs="Arial"/>
          <w:b/>
          <w:sz w:val="32"/>
          <w:szCs w:val="32"/>
          <w:lang w:val="es-ES_tradnl"/>
        </w:rPr>
        <w:t>N546</w:t>
      </w:r>
      <w:r w:rsidR="002925BA">
        <w:rPr>
          <w:rFonts w:cs="Arial"/>
          <w:b/>
          <w:sz w:val="32"/>
          <w:szCs w:val="32"/>
          <w:lang w:val="es-ES_tradnl"/>
        </w:rPr>
        <w:t>-2011</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2925BA">
        <w:rPr>
          <w:rFonts w:cs="Arial"/>
          <w:b/>
          <w:sz w:val="32"/>
          <w:szCs w:val="32"/>
          <w:lang w:val="es-ES_tradnl"/>
        </w:rPr>
        <w:t xml:space="preserve">ADQUISICIÓN DE </w:t>
      </w:r>
      <w:r w:rsidR="00B2270D">
        <w:rPr>
          <w:rFonts w:cs="Arial"/>
          <w:b/>
          <w:sz w:val="32"/>
          <w:szCs w:val="32"/>
          <w:lang w:val="es-ES_tradnl"/>
        </w:rPr>
        <w:t>SERVIDORES DE DATOS PARA EL CENTRO DE DATOS DEL PROYECTO ESAD (ESCUELA SUPERIOR Y ABIERTA A DISTANCIA)</w:t>
      </w:r>
      <w:r w:rsidRPr="00822BC8">
        <w:rPr>
          <w:rFonts w:cs="Arial"/>
          <w:b/>
          <w:sz w:val="32"/>
          <w:szCs w:val="32"/>
          <w:lang w:val="es-ES_tradnl"/>
        </w:rPr>
        <w:t>”</w:t>
      </w:r>
    </w:p>
    <w:p w:rsidR="006560E2" w:rsidRPr="005461C2"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5461C2">
        <w:rPr>
          <w:rFonts w:eastAsia="Times New Roman" w:cs="Arial"/>
          <w:b/>
          <w:sz w:val="16"/>
          <w:szCs w:val="20"/>
          <w:lang w:val="es-ES_tradnl" w:eastAsia="es-ES"/>
        </w:rPr>
        <w:lastRenderedPageBreak/>
        <w:t>Licitación Pública</w:t>
      </w:r>
      <w:r w:rsidR="00B2270D" w:rsidRPr="005461C2">
        <w:rPr>
          <w:rFonts w:eastAsia="Times New Roman" w:cs="Arial"/>
          <w:b/>
          <w:sz w:val="16"/>
          <w:szCs w:val="20"/>
          <w:lang w:val="es-ES_tradnl" w:eastAsia="es-ES"/>
        </w:rPr>
        <w:t xml:space="preserve"> N</w:t>
      </w:r>
      <w:r w:rsidR="00B078FD" w:rsidRPr="005461C2">
        <w:rPr>
          <w:rFonts w:eastAsia="Times New Roman" w:cs="Arial"/>
          <w:b/>
          <w:sz w:val="16"/>
          <w:szCs w:val="20"/>
          <w:lang w:val="es-ES_tradnl" w:eastAsia="es-ES"/>
        </w:rPr>
        <w:t>acional</w:t>
      </w:r>
    </w:p>
    <w:p w:rsidR="006560E2" w:rsidRPr="005461C2" w:rsidRDefault="006560E2" w:rsidP="00A26DC6">
      <w:pPr>
        <w:widowControl w:val="0"/>
        <w:spacing w:after="0" w:line="240" w:lineRule="auto"/>
        <w:jc w:val="center"/>
        <w:rPr>
          <w:rFonts w:eastAsia="Times New Roman" w:cs="Arial"/>
          <w:b/>
          <w:sz w:val="16"/>
          <w:szCs w:val="20"/>
          <w:lang w:val="es-ES_tradnl" w:eastAsia="es-ES"/>
        </w:rPr>
      </w:pPr>
    </w:p>
    <w:p w:rsidR="006560E2" w:rsidRPr="005461C2" w:rsidRDefault="006560E2" w:rsidP="00A26DC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 xml:space="preserve">No. </w:t>
      </w:r>
      <w:r w:rsidR="002925BA" w:rsidRPr="005461C2">
        <w:rPr>
          <w:rFonts w:eastAsia="Times New Roman" w:cs="Arial"/>
          <w:b/>
          <w:sz w:val="16"/>
          <w:szCs w:val="20"/>
          <w:lang w:val="es-ES_tradnl" w:eastAsia="es-ES"/>
        </w:rPr>
        <w:t>LA-011L4J</w:t>
      </w:r>
      <w:r w:rsidR="00497F54" w:rsidRPr="005461C2">
        <w:rPr>
          <w:rFonts w:eastAsia="Times New Roman" w:cs="Arial"/>
          <w:b/>
          <w:sz w:val="16"/>
          <w:szCs w:val="20"/>
          <w:lang w:val="es-ES_tradnl" w:eastAsia="es-ES"/>
        </w:rPr>
        <w:t>-</w:t>
      </w:r>
      <w:r w:rsidR="002925BA" w:rsidRPr="005461C2">
        <w:rPr>
          <w:rFonts w:eastAsia="Times New Roman" w:cs="Arial"/>
          <w:b/>
          <w:sz w:val="16"/>
          <w:szCs w:val="20"/>
          <w:lang w:val="es-ES_tradnl" w:eastAsia="es-ES"/>
        </w:rPr>
        <w:t>999-</w:t>
      </w:r>
      <w:r w:rsidR="00B2270D" w:rsidRPr="005461C2">
        <w:rPr>
          <w:rFonts w:eastAsia="Times New Roman" w:cs="Arial"/>
          <w:b/>
          <w:sz w:val="16"/>
          <w:szCs w:val="20"/>
          <w:lang w:val="es-ES_tradnl" w:eastAsia="es-ES"/>
        </w:rPr>
        <w:t>N546</w:t>
      </w:r>
      <w:r w:rsidR="002925BA" w:rsidRPr="005461C2">
        <w:rPr>
          <w:rFonts w:eastAsia="Times New Roman" w:cs="Arial"/>
          <w:b/>
          <w:sz w:val="16"/>
          <w:szCs w:val="20"/>
          <w:lang w:val="es-ES_tradnl" w:eastAsia="es-ES"/>
        </w:rPr>
        <w:t>-2011</w:t>
      </w:r>
    </w:p>
    <w:p w:rsidR="006560E2" w:rsidRPr="005461C2"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5461C2" w:rsidRDefault="002925BA" w:rsidP="00B2270D">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 xml:space="preserve">ADQUISICIÓN DE EQUIPO DE </w:t>
      </w:r>
      <w:r w:rsidR="00B2270D" w:rsidRPr="005461C2">
        <w:rPr>
          <w:rFonts w:eastAsia="Times New Roman" w:cs="Arial"/>
          <w:b/>
          <w:sz w:val="16"/>
          <w:szCs w:val="20"/>
          <w:lang w:val="es-ES_tradnl" w:eastAsia="es-ES"/>
        </w:rPr>
        <w:t>SERVIDORES DE DATOS PARA EL CENTRO DE DATOS DEL PROYECTO ESAD</w:t>
      </w:r>
    </w:p>
    <w:p w:rsidR="006560E2" w:rsidRPr="005461C2" w:rsidRDefault="006560E2" w:rsidP="00B2270D">
      <w:pPr>
        <w:widowControl w:val="0"/>
        <w:spacing w:after="0" w:line="240" w:lineRule="auto"/>
        <w:jc w:val="center"/>
        <w:rPr>
          <w:rFonts w:eastAsia="Times New Roman" w:cs="Arial"/>
          <w:b/>
          <w:sz w:val="16"/>
          <w:szCs w:val="20"/>
          <w:lang w:val="es-ES" w:eastAsia="es-ES"/>
        </w:rPr>
      </w:pPr>
    </w:p>
    <w:p w:rsidR="006560E2" w:rsidRPr="005461C2" w:rsidRDefault="00B2270D" w:rsidP="00B2270D">
      <w:pPr>
        <w:widowControl w:val="0"/>
        <w:spacing w:after="0" w:line="240" w:lineRule="auto"/>
        <w:jc w:val="center"/>
        <w:rPr>
          <w:rFonts w:eastAsia="Times New Roman"/>
          <w:b/>
          <w:sz w:val="16"/>
          <w:szCs w:val="20"/>
          <w:lang w:val="es-ES" w:eastAsia="es-ES"/>
        </w:rPr>
      </w:pPr>
      <w:r w:rsidRPr="005461C2">
        <w:rPr>
          <w:rFonts w:eastAsia="Times New Roman"/>
          <w:b/>
          <w:sz w:val="16"/>
          <w:szCs w:val="20"/>
          <w:lang w:val="es-ES" w:eastAsia="es-ES"/>
        </w:rPr>
        <w:t>(ESCUELA SUPERIOR ABIERTA Y A DISTANCIA).</w:t>
      </w:r>
    </w:p>
    <w:p w:rsidR="00D910DA" w:rsidRPr="005461C2" w:rsidRDefault="00D910DA" w:rsidP="004D5D2C">
      <w:pPr>
        <w:jc w:val="center"/>
        <w:rPr>
          <w:rFonts w:cs="Arial"/>
          <w:b/>
          <w:sz w:val="28"/>
          <w:szCs w:val="28"/>
        </w:rPr>
      </w:pPr>
    </w:p>
    <w:p w:rsidR="00A61920" w:rsidRPr="005461C2" w:rsidRDefault="00A61920" w:rsidP="00A61920">
      <w:pPr>
        <w:rPr>
          <w:sz w:val="16"/>
        </w:rPr>
      </w:pPr>
    </w:p>
    <w:p w:rsidR="00A61920" w:rsidRPr="005461C2"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662"/>
      </w:tblGrid>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  Información general.</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2.  Información específica de la licitación.</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3. Aclaraciones a las bases de licitación.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4. Documentación que deberán entregar y cumplir los licitantes participantes.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5. Registro e inscripción de licitantes; Acto de presentación y apertura de proposiciones; Acto de fallo de la licitación y firma del contrato.</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6. Aspectos económicos.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7. Criterios de evaluación y asignación de proposiciones.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8. Aspectos varios.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9. Modificaciones a las bases que podrán efectuarse.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10. </w:t>
            </w:r>
            <w:r w:rsidRPr="005461C2">
              <w:rPr>
                <w:sz w:val="16"/>
              </w:rPr>
              <w:t>Descalificación de un licitante, descalificación en una partida, cancelación total o parcial de la licitación, declarar desierta la licitación o partida, rescisión del contrato</w:t>
            </w:r>
            <w:r w:rsidRPr="005461C2">
              <w:rPr>
                <w:sz w:val="16"/>
                <w:lang w:val="es-ES_tradnl"/>
              </w:rPr>
              <w:t>.</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11. Inconformidades, controversias y sanciones.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12. Aclaración relativa al hecho de que no se negociará ninguna de las condiciones que ofrezcan los licitantes.   </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13. Impedimentos para participar en la licitación.</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14. Situaciones no previstas en las bases.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15. Instrucciones.</w:t>
            </w:r>
          </w:p>
        </w:tc>
      </w:tr>
      <w:tr w:rsidR="00A61920" w:rsidRPr="005461C2" w:rsidTr="004B6B81">
        <w:trPr>
          <w:trHeight w:val="510"/>
        </w:trPr>
        <w:tc>
          <w:tcPr>
            <w:tcW w:w="9355" w:type="dxa"/>
            <w:shd w:val="clear" w:color="auto" w:fill="auto"/>
            <w:vAlign w:val="center"/>
          </w:tcPr>
          <w:p w:rsidR="00A61920" w:rsidRPr="005461C2" w:rsidRDefault="005014AF" w:rsidP="004B6B81">
            <w:pPr>
              <w:spacing w:line="240" w:lineRule="exact"/>
              <w:rPr>
                <w:sz w:val="16"/>
              </w:rPr>
            </w:pPr>
            <w:r w:rsidRPr="005461C2">
              <w:rPr>
                <w:sz w:val="16"/>
                <w:lang w:val="es-ES_tradnl"/>
              </w:rPr>
              <w:t>16. Anexos del No. 1 al 12</w:t>
            </w:r>
            <w:r w:rsidR="00A61920" w:rsidRPr="005461C2">
              <w:rPr>
                <w:sz w:val="16"/>
                <w:lang w:val="es-ES_tradnl"/>
              </w:rPr>
              <w:t>.</w:t>
            </w:r>
          </w:p>
        </w:tc>
      </w:tr>
    </w:tbl>
    <w:p w:rsidR="00A61920" w:rsidRPr="00822BC8" w:rsidRDefault="00A61920" w:rsidP="00A61920">
      <w:pPr>
        <w:ind w:right="1469"/>
        <w:rPr>
          <w:sz w:val="16"/>
        </w:rPr>
      </w:pPr>
    </w:p>
    <w:p w:rsidR="001D3908" w:rsidRPr="00822BC8" w:rsidRDefault="001D3908"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lastRenderedPageBreak/>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Subdirección de Recursos Materiales, ubicada en Av. Instituto Politécnico Nacional No. 2508, Edificio Dirección Administración, Col. San Pedro </w:t>
      </w:r>
      <w:proofErr w:type="spellStart"/>
      <w:r w:rsidR="00195613" w:rsidRPr="00822BC8">
        <w:t>Zacatenco</w:t>
      </w:r>
      <w:proofErr w:type="spellEnd"/>
      <w:r w:rsidR="00195613" w:rsidRPr="00822BC8">
        <w:t>, C.P. 07360, Delegación Gustavo A. Madero, México, D.F., con teléfono (55) 5</w:t>
      </w:r>
      <w:r w:rsidR="00DE2034" w:rsidRPr="00822BC8">
        <w:t>747-3800 extensión 1587</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Pública </w:t>
      </w:r>
      <w:r w:rsidR="00B2270D">
        <w:rPr>
          <w:b/>
        </w:rPr>
        <w:t>N</w:t>
      </w:r>
      <w:r w:rsidR="00EF14A3" w:rsidRPr="00A26DC6">
        <w:rPr>
          <w:b/>
        </w:rPr>
        <w:t>acional</w:t>
      </w:r>
      <w:r w:rsidR="005461C2">
        <w:rPr>
          <w:b/>
        </w:rPr>
        <w:t xml:space="preserve"> </w:t>
      </w:r>
      <w:r w:rsidR="00A61920" w:rsidRPr="00A26DC6">
        <w:rPr>
          <w:b/>
        </w:rPr>
        <w:t xml:space="preserve">No. </w:t>
      </w:r>
      <w:r w:rsidR="002925BA" w:rsidRPr="00A26DC6">
        <w:rPr>
          <w:b/>
        </w:rPr>
        <w:t>LA-011L4J</w:t>
      </w:r>
      <w:r w:rsidR="00B2270D">
        <w:rPr>
          <w:b/>
        </w:rPr>
        <w:t>-999-N546</w:t>
      </w:r>
      <w:r w:rsidR="002925BA" w:rsidRPr="00A26DC6">
        <w:rPr>
          <w:b/>
        </w:rPr>
        <w:t>-2011</w:t>
      </w:r>
      <w:r w:rsidR="005461C2">
        <w:rPr>
          <w:b/>
        </w:rPr>
        <w:t xml:space="preserve"> </w:t>
      </w:r>
      <w:r w:rsidR="00195613" w:rsidRPr="006E6D34">
        <w:t>referente a la</w:t>
      </w:r>
      <w:r w:rsidR="005461C2">
        <w:t xml:space="preserve"> </w:t>
      </w:r>
      <w:r w:rsidR="002925BA" w:rsidRPr="00A26DC6">
        <w:rPr>
          <w:b/>
        </w:rPr>
        <w:t xml:space="preserve">ADQUISICIÓN DE </w:t>
      </w:r>
      <w:r w:rsidR="00B2270D">
        <w:rPr>
          <w:b/>
        </w:rPr>
        <w:t>SERVIDORES DE DATOS PARA EL CENTRO DE DATOS DEL PROYECTO ESAD (ESCUELA SUPERIOR ABIERTA Y A DISTANCIA</w:t>
      </w:r>
      <w:proofErr w:type="gramStart"/>
      <w:r w:rsidR="00B2270D">
        <w:rPr>
          <w:b/>
        </w:rPr>
        <w:t>)</w:t>
      </w:r>
      <w:r w:rsidR="00D4440B" w:rsidRPr="00822BC8">
        <w:t>con</w:t>
      </w:r>
      <w:proofErr w:type="gramEnd"/>
      <w:r w:rsidR="00D4440B" w:rsidRPr="00822BC8">
        <w:t xml:space="preserve">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0" w:name="_Toc205180106"/>
      <w:r w:rsidRPr="00822BC8">
        <w:t>1.</w:t>
      </w:r>
      <w:r w:rsidRPr="00822BC8">
        <w:rPr>
          <w:rStyle w:val="Ttulo2Car1"/>
          <w:rFonts w:eastAsia="Calibri"/>
        </w:rPr>
        <w:tab/>
      </w:r>
      <w:r w:rsidRPr="00822BC8">
        <w:rPr>
          <w:rFonts w:eastAsia="Calibri"/>
        </w:rPr>
        <w:t>Información general.</w:t>
      </w:r>
      <w:bookmarkEnd w:id="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y obtenido el programa informático para ello, conforme a las disposiciones que establezca para tal efecto, la Secretaría de la Función Pública</w:t>
      </w:r>
      <w:r w:rsidRPr="00822BC8">
        <w:t>.</w:t>
      </w:r>
    </w:p>
    <w:p w:rsidR="00D4440B" w:rsidRPr="00822BC8" w:rsidRDefault="00D4440B" w:rsidP="00D4440B">
      <w:pPr>
        <w:pStyle w:val="Ttulo4"/>
        <w:rPr>
          <w:color w:val="auto"/>
        </w:rPr>
      </w:pPr>
      <w:r w:rsidRPr="00822BC8">
        <w:rPr>
          <w:color w:val="auto"/>
        </w:rPr>
        <w:t>CALENDARIZACIÓN DE EVENTOS:</w:t>
      </w:r>
    </w:p>
    <w:p w:rsidR="00DE2034" w:rsidRPr="005461C2" w:rsidRDefault="00DE2034" w:rsidP="00DE2034">
      <w:pPr>
        <w:numPr>
          <w:ilvl w:val="0"/>
          <w:numId w:val="28"/>
        </w:numPr>
        <w:spacing w:after="0" w:line="240" w:lineRule="auto"/>
        <w:rPr>
          <w:rFonts w:cs="Arial"/>
        </w:rPr>
      </w:pPr>
      <w:r w:rsidRPr="00822BC8">
        <w:rPr>
          <w:rFonts w:cs="Arial"/>
        </w:rPr>
        <w:t xml:space="preserve">Acto  de Junta de </w:t>
      </w:r>
      <w:r w:rsidRPr="005461C2">
        <w:rPr>
          <w:rFonts w:cs="Arial"/>
        </w:rPr>
        <w:t xml:space="preserve">Aclaración de Dudas: </w:t>
      </w:r>
      <w:r w:rsidR="00070FF5" w:rsidRPr="005461C2">
        <w:rPr>
          <w:rFonts w:cs="Arial"/>
          <w:b/>
        </w:rPr>
        <w:t>20</w:t>
      </w:r>
      <w:r w:rsidR="00EF14A3" w:rsidRPr="005461C2">
        <w:rPr>
          <w:rFonts w:cs="Arial"/>
          <w:b/>
        </w:rPr>
        <w:t xml:space="preserve"> de Diciembre</w:t>
      </w:r>
      <w:r w:rsidRPr="005461C2">
        <w:rPr>
          <w:rFonts w:cs="Arial"/>
          <w:b/>
        </w:rPr>
        <w:t xml:space="preserve"> de 2011</w:t>
      </w:r>
      <w:r w:rsidR="00A26DC6" w:rsidRPr="005461C2">
        <w:rPr>
          <w:rFonts w:cs="Arial"/>
          <w:b/>
        </w:rPr>
        <w:t>,</w:t>
      </w:r>
      <w:r w:rsidRPr="005461C2">
        <w:rPr>
          <w:rFonts w:cs="Arial"/>
          <w:b/>
        </w:rPr>
        <w:t xml:space="preserve"> a</w:t>
      </w:r>
      <w:r w:rsidR="004D05B0" w:rsidRPr="005461C2">
        <w:rPr>
          <w:rFonts w:cs="Arial"/>
          <w:b/>
        </w:rPr>
        <w:t xml:space="preserve"> las </w:t>
      </w:r>
      <w:r w:rsidR="00070FF5" w:rsidRPr="005461C2">
        <w:rPr>
          <w:rFonts w:cs="Arial"/>
          <w:b/>
        </w:rPr>
        <w:t>13:00</w:t>
      </w:r>
      <w:r w:rsidRPr="005461C2">
        <w:rPr>
          <w:rFonts w:cs="Arial"/>
          <w:b/>
        </w:rPr>
        <w:t xml:space="preserve"> horas</w:t>
      </w:r>
      <w:r w:rsidRPr="005461C2">
        <w:rPr>
          <w:rFonts w:cs="Arial"/>
        </w:rPr>
        <w:t xml:space="preserve"> en la Subdirección de Recursos Materiales.</w:t>
      </w:r>
    </w:p>
    <w:p w:rsidR="00DE2034" w:rsidRPr="005461C2" w:rsidRDefault="00DE2034" w:rsidP="00DE2034">
      <w:pPr>
        <w:numPr>
          <w:ilvl w:val="0"/>
          <w:numId w:val="28"/>
        </w:numPr>
        <w:spacing w:after="0" w:line="240" w:lineRule="auto"/>
        <w:rPr>
          <w:rFonts w:cs="Arial"/>
        </w:rPr>
      </w:pPr>
      <w:r w:rsidRPr="005461C2">
        <w:rPr>
          <w:rFonts w:cs="Arial"/>
        </w:rPr>
        <w:t xml:space="preserve">Límite de registro de participación electrónica o presencial: </w:t>
      </w:r>
      <w:r w:rsidR="00070FF5" w:rsidRPr="005461C2">
        <w:rPr>
          <w:rFonts w:cs="Arial"/>
          <w:b/>
        </w:rPr>
        <w:t>26</w:t>
      </w:r>
      <w:r w:rsidR="00EF14A3" w:rsidRPr="005461C2">
        <w:rPr>
          <w:rFonts w:cs="Arial"/>
          <w:b/>
        </w:rPr>
        <w:t xml:space="preserve"> de Diciembre</w:t>
      </w:r>
      <w:r w:rsidRPr="005461C2">
        <w:rPr>
          <w:rFonts w:cs="Arial"/>
          <w:b/>
        </w:rPr>
        <w:t xml:space="preserve"> de 2011</w:t>
      </w:r>
      <w:r w:rsidRPr="005461C2">
        <w:rPr>
          <w:rFonts w:cs="Arial"/>
        </w:rPr>
        <w:t>.</w:t>
      </w:r>
    </w:p>
    <w:p w:rsidR="00DE2034" w:rsidRPr="005461C2" w:rsidRDefault="00DE2034" w:rsidP="00DE2034">
      <w:pPr>
        <w:numPr>
          <w:ilvl w:val="0"/>
          <w:numId w:val="28"/>
        </w:numPr>
        <w:spacing w:after="0" w:line="240" w:lineRule="auto"/>
        <w:rPr>
          <w:rFonts w:cs="Arial"/>
        </w:rPr>
      </w:pPr>
      <w:r w:rsidRPr="005461C2">
        <w:rPr>
          <w:rFonts w:cs="Arial"/>
        </w:rPr>
        <w:t xml:space="preserve">Acto de recepción y apertura de propuestas de la documentación Legal, propuesta Técnica y Económica: </w:t>
      </w:r>
      <w:r w:rsidR="00070FF5" w:rsidRPr="005461C2">
        <w:rPr>
          <w:rFonts w:cs="Arial"/>
          <w:b/>
        </w:rPr>
        <w:t>27</w:t>
      </w:r>
      <w:r w:rsidR="00EF14A3" w:rsidRPr="005461C2">
        <w:rPr>
          <w:rFonts w:cs="Arial"/>
          <w:b/>
        </w:rPr>
        <w:t xml:space="preserve"> de Diciembre</w:t>
      </w:r>
      <w:r w:rsidR="005461C2" w:rsidRPr="005461C2">
        <w:rPr>
          <w:rFonts w:cs="Arial"/>
          <w:b/>
        </w:rPr>
        <w:t xml:space="preserve"> </w:t>
      </w:r>
      <w:r w:rsidRPr="005461C2">
        <w:rPr>
          <w:rFonts w:cs="Arial"/>
          <w:b/>
        </w:rPr>
        <w:t>de 2011</w:t>
      </w:r>
      <w:r w:rsidR="00A26DC6" w:rsidRPr="005461C2">
        <w:rPr>
          <w:rFonts w:cs="Arial"/>
          <w:b/>
        </w:rPr>
        <w:t>,</w:t>
      </w:r>
      <w:r w:rsidRPr="005461C2">
        <w:rPr>
          <w:rFonts w:cs="Arial"/>
          <w:b/>
        </w:rPr>
        <w:t xml:space="preserve"> a</w:t>
      </w:r>
      <w:r w:rsidR="007E1FB5" w:rsidRPr="005461C2">
        <w:rPr>
          <w:rFonts w:cs="Arial"/>
          <w:b/>
        </w:rPr>
        <w:t xml:space="preserve"> las</w:t>
      </w:r>
      <w:r w:rsidR="00070FF5" w:rsidRPr="005461C2">
        <w:rPr>
          <w:rFonts w:cs="Arial"/>
          <w:b/>
        </w:rPr>
        <w:t xml:space="preserve"> 11</w:t>
      </w:r>
      <w:r w:rsidR="00EF14A3" w:rsidRPr="005461C2">
        <w:rPr>
          <w:rFonts w:cs="Arial"/>
          <w:b/>
        </w:rPr>
        <w:t>:0</w:t>
      </w:r>
      <w:r w:rsidRPr="005461C2">
        <w:rPr>
          <w:rFonts w:cs="Arial"/>
          <w:b/>
        </w:rPr>
        <w:t>0 horas</w:t>
      </w:r>
      <w:r w:rsidRPr="005461C2">
        <w:rPr>
          <w:rFonts w:cs="Arial"/>
        </w:rPr>
        <w:t xml:space="preserve"> en la Subdirección de Recursos Materiales.</w:t>
      </w:r>
    </w:p>
    <w:p w:rsidR="00DE2034" w:rsidRPr="005461C2" w:rsidRDefault="00DE2034" w:rsidP="00DE2034">
      <w:pPr>
        <w:numPr>
          <w:ilvl w:val="0"/>
          <w:numId w:val="28"/>
        </w:numPr>
        <w:spacing w:after="0" w:line="240" w:lineRule="auto"/>
        <w:rPr>
          <w:rFonts w:cs="Arial"/>
        </w:rPr>
      </w:pPr>
      <w:r w:rsidRPr="005461C2">
        <w:rPr>
          <w:rFonts w:cs="Arial"/>
        </w:rPr>
        <w:t>Acto de Fallo</w:t>
      </w:r>
      <w:r w:rsidRPr="005461C2">
        <w:rPr>
          <w:rFonts w:cs="Arial"/>
          <w:b/>
        </w:rPr>
        <w:t xml:space="preserve">: </w:t>
      </w:r>
      <w:r w:rsidR="00070FF5" w:rsidRPr="005461C2">
        <w:rPr>
          <w:rFonts w:cs="Arial"/>
          <w:b/>
        </w:rPr>
        <w:t>30</w:t>
      </w:r>
      <w:r w:rsidR="00EF14A3" w:rsidRPr="005461C2">
        <w:rPr>
          <w:rFonts w:cs="Arial"/>
          <w:b/>
        </w:rPr>
        <w:t xml:space="preserve"> Diciembre</w:t>
      </w:r>
      <w:r w:rsidR="005461C2" w:rsidRPr="005461C2">
        <w:rPr>
          <w:rFonts w:cs="Arial"/>
          <w:b/>
        </w:rPr>
        <w:t xml:space="preserve"> </w:t>
      </w:r>
      <w:r w:rsidRPr="005461C2">
        <w:rPr>
          <w:rFonts w:cs="Arial"/>
          <w:b/>
        </w:rPr>
        <w:t>de 2011</w:t>
      </w:r>
      <w:r w:rsidR="00A26DC6" w:rsidRPr="005461C2">
        <w:rPr>
          <w:rFonts w:cs="Arial"/>
          <w:b/>
        </w:rPr>
        <w:t>,</w:t>
      </w:r>
      <w:r w:rsidRPr="005461C2">
        <w:rPr>
          <w:rFonts w:cs="Arial"/>
          <w:b/>
        </w:rPr>
        <w:t xml:space="preserve"> a las </w:t>
      </w:r>
      <w:r w:rsidR="00EF14A3" w:rsidRPr="005461C2">
        <w:rPr>
          <w:rFonts w:cs="Arial"/>
          <w:b/>
        </w:rPr>
        <w:t>1</w:t>
      </w:r>
      <w:r w:rsidR="00182930" w:rsidRPr="005461C2">
        <w:rPr>
          <w:rFonts w:cs="Arial"/>
          <w:b/>
        </w:rPr>
        <w:t>2:3</w:t>
      </w:r>
      <w:r w:rsidR="00EF14A3" w:rsidRPr="005461C2">
        <w:rPr>
          <w:rFonts w:cs="Arial"/>
          <w:b/>
        </w:rPr>
        <w:t>0</w:t>
      </w:r>
      <w:r w:rsidRPr="005461C2">
        <w:rPr>
          <w:rFonts w:cs="Arial"/>
          <w:b/>
        </w:rPr>
        <w:t xml:space="preserve"> horas</w:t>
      </w:r>
      <w:r w:rsidRPr="005461C2">
        <w:rPr>
          <w:rFonts w:cs="Arial"/>
        </w:rPr>
        <w:t xml:space="preserve"> en la Subdirección de Recursos Materiales.</w:t>
      </w:r>
    </w:p>
    <w:p w:rsidR="00733230" w:rsidRPr="005461C2" w:rsidRDefault="00DE2034" w:rsidP="00DE2034">
      <w:pPr>
        <w:numPr>
          <w:ilvl w:val="0"/>
          <w:numId w:val="28"/>
        </w:numPr>
        <w:spacing w:after="0" w:line="240" w:lineRule="auto"/>
        <w:rPr>
          <w:rFonts w:cs="Arial"/>
        </w:rPr>
      </w:pPr>
      <w:r w:rsidRPr="00822BC8">
        <w:rPr>
          <w:rFonts w:cs="Arial"/>
        </w:rPr>
        <w:lastRenderedPageBreak/>
        <w:t xml:space="preserve">Firma de </w:t>
      </w:r>
      <w:r w:rsidRPr="005461C2">
        <w:rPr>
          <w:rFonts w:cs="Arial"/>
        </w:rPr>
        <w:t xml:space="preserve">Contrato: </w:t>
      </w:r>
      <w:r w:rsidR="00070FF5" w:rsidRPr="005461C2">
        <w:rPr>
          <w:rFonts w:cs="Arial"/>
          <w:b/>
        </w:rPr>
        <w:t>03 de Enero</w:t>
      </w:r>
      <w:r w:rsidR="005461C2" w:rsidRPr="005461C2">
        <w:rPr>
          <w:rFonts w:cs="Arial"/>
          <w:b/>
        </w:rPr>
        <w:t xml:space="preserve"> </w:t>
      </w:r>
      <w:r w:rsidR="00070FF5" w:rsidRPr="005461C2">
        <w:rPr>
          <w:rFonts w:cs="Arial"/>
          <w:b/>
        </w:rPr>
        <w:t>de 2012</w:t>
      </w:r>
      <w:r w:rsidR="00A26DC6" w:rsidRPr="005461C2">
        <w:rPr>
          <w:rFonts w:cs="Arial"/>
          <w:b/>
        </w:rPr>
        <w:t>,</w:t>
      </w:r>
      <w:r w:rsidRPr="005461C2">
        <w:rPr>
          <w:rFonts w:cs="Arial"/>
          <w:b/>
        </w:rPr>
        <w:t xml:space="preserve"> a</w:t>
      </w:r>
      <w:r w:rsidR="00182930" w:rsidRPr="005461C2">
        <w:rPr>
          <w:rFonts w:cs="Arial"/>
          <w:b/>
        </w:rPr>
        <w:t xml:space="preserve"> las </w:t>
      </w:r>
      <w:r w:rsidR="00070FF5" w:rsidRPr="005461C2">
        <w:rPr>
          <w:rFonts w:cs="Arial"/>
          <w:b/>
        </w:rPr>
        <w:t>13:00</w:t>
      </w:r>
      <w:r w:rsidRPr="005461C2">
        <w:rPr>
          <w:rFonts w:cs="Arial"/>
          <w:b/>
        </w:rPr>
        <w:t xml:space="preserve"> horas</w:t>
      </w:r>
      <w:r w:rsidRPr="005461C2">
        <w:rPr>
          <w:rFonts w:cs="Arial"/>
        </w:rPr>
        <w:t xml:space="preserve"> en la Subdirección de Recursos Materiales</w:t>
      </w:r>
      <w:r w:rsidR="00531D0A" w:rsidRPr="005461C2">
        <w:rPr>
          <w:rFonts w:cs="Arial"/>
        </w:rPr>
        <w:t>.</w:t>
      </w:r>
    </w:p>
    <w:p w:rsidR="00733230" w:rsidRPr="00822BC8" w:rsidRDefault="00733230" w:rsidP="00733230">
      <w:pPr>
        <w:autoSpaceDE w:val="0"/>
        <w:autoSpaceDN w:val="0"/>
        <w:adjustRightInd w:val="0"/>
        <w:spacing w:after="0" w:line="240" w:lineRule="auto"/>
      </w:pPr>
    </w:p>
    <w:p w:rsidR="00195613" w:rsidRPr="00822BC8" w:rsidRDefault="00195613" w:rsidP="00F440B2">
      <w:pPr>
        <w:pStyle w:val="Ttulo2"/>
        <w:ind w:left="426"/>
      </w:pPr>
      <w:bookmarkStart w:id="1" w:name="_Toc205180107"/>
      <w:r w:rsidRPr="00822BC8">
        <w:t>Descripción completa de</w:t>
      </w:r>
      <w:r w:rsidR="00947249" w:rsidRPr="00822BC8">
        <w:t xml:space="preserve"> los bienes</w:t>
      </w:r>
      <w:r w:rsidRPr="00822BC8">
        <w:t xml:space="preserve"> y sus especificaciones.</w:t>
      </w:r>
      <w:bookmarkEnd w:id="1"/>
    </w:p>
    <w:p w:rsidR="00195613" w:rsidRPr="00822BC8" w:rsidRDefault="006F5D24" w:rsidP="00703A58">
      <w:pPr>
        <w:autoSpaceDE w:val="0"/>
        <w:autoSpaceDN w:val="0"/>
        <w:adjustRightInd w:val="0"/>
        <w:spacing w:after="0" w:line="240" w:lineRule="auto"/>
      </w:pPr>
      <w:r w:rsidRPr="00822BC8">
        <w:t xml:space="preserve">La presente licitación </w:t>
      </w:r>
      <w:r w:rsidR="00195613" w:rsidRPr="00822BC8">
        <w:t xml:space="preserve">se refiere a la </w:t>
      </w:r>
      <w:r w:rsidR="006219EC" w:rsidRPr="006219EC">
        <w:rPr>
          <w:b/>
        </w:rPr>
        <w:t xml:space="preserve">ADQUISICIÓN DE </w:t>
      </w:r>
      <w:r w:rsidR="00070FF5">
        <w:rPr>
          <w:b/>
        </w:rPr>
        <w:t>SERVIDORES DE DATOS PARA EL CENTRO DE DATOS DEL PROYECTO ESAD (ESCUELA SUPERIOR ABIERTA Y A DISTANCIA)</w:t>
      </w:r>
      <w:r w:rsidR="00195613" w:rsidRPr="00822BC8">
        <w:t>, cuya descripción, especificaciones, características y cantidades solicitadas se precisan en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deberán sujetarse a las características indicadas en el Anexo No. 1 de las presentes bases, debiendo señalarse en la proposición técnica la totalidad de las especificaciones citadas en dicho anexo.</w:t>
      </w:r>
    </w:p>
    <w:p w:rsidR="00195613" w:rsidRPr="00822BC8" w:rsidRDefault="00195613" w:rsidP="00195613">
      <w:pPr>
        <w:autoSpaceDE w:val="0"/>
        <w:autoSpaceDN w:val="0"/>
        <w:adjustRightInd w:val="0"/>
        <w:spacing w:after="0" w:line="240" w:lineRule="auto"/>
      </w:pPr>
    </w:p>
    <w:p w:rsidR="00166BE0" w:rsidRPr="00822BC8" w:rsidRDefault="00166BE0" w:rsidP="00166BE0">
      <w:pPr>
        <w:autoSpaceDE w:val="0"/>
        <w:autoSpaceDN w:val="0"/>
        <w:adjustRightInd w:val="0"/>
        <w:spacing w:after="0" w:line="240" w:lineRule="auto"/>
      </w:pPr>
      <w:r w:rsidRPr="00822BC8">
        <w:t xml:space="preserve">La adjudicación de los </w:t>
      </w:r>
      <w:r w:rsidRPr="000B710F">
        <w:t xml:space="preserve">bienes será por </w:t>
      </w:r>
      <w:r w:rsidRPr="000B710F">
        <w:rPr>
          <w:b/>
        </w:rPr>
        <w:t>PARTIDA</w:t>
      </w:r>
      <w:r w:rsidRPr="000B710F">
        <w:t>,</w:t>
      </w:r>
      <w:r w:rsidRPr="00822BC8">
        <w:t xml:space="preserve"> y darán origen al </w:t>
      </w:r>
      <w:proofErr w:type="spellStart"/>
      <w:r w:rsidRPr="00822BC8">
        <w:t>fincamiento</w:t>
      </w:r>
      <w:proofErr w:type="spellEnd"/>
      <w:r w:rsidRPr="00822BC8">
        <w:t xml:space="preserve"> de un contrato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2" w:name="_Toc205180108"/>
      <w:r w:rsidRPr="00822BC8">
        <w:t xml:space="preserve">Periodo de </w:t>
      </w:r>
      <w:r w:rsidR="00C15372" w:rsidRPr="00822BC8">
        <w:t>entrega de los bienes</w:t>
      </w:r>
      <w:r w:rsidR="00195613" w:rsidRPr="00822BC8">
        <w:t>.</w:t>
      </w:r>
      <w:bookmarkEnd w:id="2"/>
    </w:p>
    <w:p w:rsidR="00E26110" w:rsidRPr="00822BC8" w:rsidRDefault="00E26110" w:rsidP="00E26110">
      <w:pPr>
        <w:autoSpaceDE w:val="0"/>
        <w:autoSpaceDN w:val="0"/>
        <w:adjustRightInd w:val="0"/>
        <w:spacing w:after="0" w:line="240" w:lineRule="auto"/>
      </w:pPr>
      <w:r w:rsidRPr="000B710F">
        <w:t xml:space="preserve">La entrega de los bienes será </w:t>
      </w:r>
      <w:r w:rsidR="00900B4F" w:rsidRPr="000B710F">
        <w:t xml:space="preserve">a más tardar </w:t>
      </w:r>
      <w:r w:rsidR="000B710F" w:rsidRPr="000B710F">
        <w:t>4 SEMANAS posteriores a la emisión del fallo y la instalación del equipo deberá iniciarse 2 días después de su entrega</w:t>
      </w:r>
      <w:r w:rsidRPr="000B710F">
        <w:t>,</w:t>
      </w:r>
      <w:r w:rsidRPr="00822BC8">
        <w:t xml:space="preserve"> </w:t>
      </w:r>
      <w:r w:rsidR="000B710F">
        <w:t xml:space="preserve">comprometiéndose el proveedor a terminarla en un periodo menor o igual a cuatro días naturales </w:t>
      </w:r>
      <w:r w:rsidRPr="00822BC8">
        <w:t xml:space="preserve">en </w:t>
      </w:r>
      <w:r w:rsidRPr="00822BC8">
        <w:rPr>
          <w:b/>
        </w:rPr>
        <w:t>LA UNIDAD DEL CENTRO DE INVESTIGACIÓN Y DE ESTUDIOS AVANZADOS DEL INSTITUTO POLITÉCNICO NACIONAL</w:t>
      </w:r>
      <w:r w:rsidRPr="00822BC8">
        <w:t xml:space="preserve">, ubicado en Av. Instituto Politécnico Nacional No. 2508, Edificio Dirección Administración, Col. San Pedro </w:t>
      </w:r>
      <w:proofErr w:type="spellStart"/>
      <w:r w:rsidRPr="00822BC8">
        <w:t>Zacatenco</w:t>
      </w:r>
      <w:proofErr w:type="spellEnd"/>
      <w:r w:rsidRPr="00822BC8">
        <w:t>, C.P. 07360, Delegación Gustavo A. Madero, México, D.F..</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3"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3"/>
    </w:p>
    <w:p w:rsidR="00264081" w:rsidRPr="00264081" w:rsidRDefault="00E26110" w:rsidP="00264081">
      <w:r w:rsidRPr="00264081">
        <w:t>La entrega de los bienes será en</w:t>
      </w:r>
      <w:r w:rsidR="005461C2">
        <w:t xml:space="preserve"> </w:t>
      </w:r>
      <w:r w:rsidRPr="00264081">
        <w:rPr>
          <w:b/>
        </w:rPr>
        <w:t>LA UNIDAD DEL CENTRO DE INVESTIGACIÓN Y DE ESTUDIOS AVANZADOS DEL INSTITUTO POLITÉCNICO NACIONAL</w:t>
      </w:r>
      <w:r w:rsidRPr="00264081">
        <w:t xml:space="preserve">, ubicado en Av. Instituto Politécnico Nacional No. 2508, Edificio Dirección Administración, Col. San Pedro </w:t>
      </w:r>
      <w:proofErr w:type="spellStart"/>
      <w:r w:rsidRPr="00264081">
        <w:t>Zacatenco</w:t>
      </w:r>
      <w:proofErr w:type="spellEnd"/>
      <w:r w:rsidRPr="00264081">
        <w:t xml:space="preserve">, C.P. 07360, Delegación </w:t>
      </w:r>
      <w:r w:rsidR="00264081">
        <w:t xml:space="preserve">Gustavo A. Madero, México, D.F., en el </w:t>
      </w:r>
      <w:r w:rsidR="00264081" w:rsidRPr="005461C2">
        <w:t xml:space="preserve">Departamento de </w:t>
      </w:r>
      <w:r w:rsidR="00070FF5" w:rsidRPr="005461C2">
        <w:t>CGSTIC</w:t>
      </w:r>
      <w:r w:rsidR="00264081" w:rsidRPr="005461C2">
        <w:t xml:space="preserve"> en la Unidad </w:t>
      </w:r>
      <w:proofErr w:type="spellStart"/>
      <w:r w:rsidR="00264081" w:rsidRPr="005461C2">
        <w:t>Zacatenco</w:t>
      </w:r>
      <w:proofErr w:type="spellEnd"/>
      <w:r w:rsidR="00264081" w:rsidRPr="005461C2">
        <w:t xml:space="preserve">  </w:t>
      </w:r>
      <w:proofErr w:type="spellStart"/>
      <w:r w:rsidR="00264081" w:rsidRPr="005461C2">
        <w:t>At´n</w:t>
      </w:r>
      <w:proofErr w:type="spellEnd"/>
      <w:r w:rsidR="00264081" w:rsidRPr="005461C2">
        <w:t xml:space="preserve">: Dr.   </w:t>
      </w:r>
      <w:r w:rsidR="00070FF5" w:rsidRPr="005461C2">
        <w:t xml:space="preserve">Mariano Gamboa </w:t>
      </w:r>
      <w:proofErr w:type="spellStart"/>
      <w:r w:rsidR="00070FF5" w:rsidRPr="005461C2">
        <w:t>Zuñiga</w:t>
      </w:r>
      <w:proofErr w:type="spellEnd"/>
      <w:r w:rsidR="00070FF5" w:rsidRPr="005461C2">
        <w:t>.</w:t>
      </w:r>
      <w:r w:rsidR="00070FF5" w:rsidRPr="00070FF5">
        <w:rPr>
          <w:color w:val="FF0000"/>
        </w:rPr>
        <w:t xml:space="preserve"> </w:t>
      </w:r>
    </w:p>
    <w:p w:rsidR="00195613" w:rsidRPr="00822BC8" w:rsidRDefault="009F728D" w:rsidP="00F440B2">
      <w:pPr>
        <w:pStyle w:val="Ttulo2"/>
        <w:ind w:left="426"/>
      </w:pPr>
      <w:bookmarkStart w:id="4" w:name="_Toc205180110"/>
      <w:r w:rsidRPr="00822BC8">
        <w:t>Aseguramiento de los bienes</w:t>
      </w:r>
      <w:r w:rsidR="00195613" w:rsidRPr="00822BC8">
        <w:t>.</w:t>
      </w:r>
      <w:bookmarkEnd w:id="4"/>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lastRenderedPageBreak/>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 xml:space="preserve">En papel </w:t>
      </w:r>
      <w:proofErr w:type="spellStart"/>
      <w:r w:rsidRPr="00822BC8">
        <w:t>membretado</w:t>
      </w:r>
      <w:proofErr w:type="spellEnd"/>
      <w:r w:rsidRPr="00822BC8">
        <w:t xml:space="preserve">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5" w:name="_Toc205180112"/>
      <w:r w:rsidRPr="00822BC8">
        <w:t>Patentes, marcas y derechos de au</w:t>
      </w:r>
      <w:r w:rsidR="00BD7217" w:rsidRPr="00822BC8">
        <w:t>t</w:t>
      </w:r>
      <w:r w:rsidRPr="00822BC8">
        <w:t>or.</w:t>
      </w:r>
      <w:bookmarkEnd w:id="5"/>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6" w:name="_Toc205180113"/>
      <w:r w:rsidRPr="00822BC8">
        <w:t>Modificaciones a las cantidades.</w:t>
      </w:r>
      <w:bookmarkEnd w:id="6"/>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 xml:space="preserve">meses posteriores a su firma, siempre y cuando no se modifique en total más del 20% de las cantidades originales por cada uno de los conceptos y volúmenes establecidos y el precio </w:t>
      </w:r>
      <w:proofErr w:type="spellStart"/>
      <w:r w:rsidRPr="00822BC8">
        <w:t>del</w:t>
      </w:r>
      <w:r w:rsidR="009F728D" w:rsidRPr="00822BC8">
        <w:t>os</w:t>
      </w:r>
      <w:proofErr w:type="spellEnd"/>
      <w:r w:rsidR="009F728D" w:rsidRPr="00822BC8">
        <w:t xml:space="preserve">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4"/>
      <w:r w:rsidRPr="00822BC8">
        <w:t>Asistencia a los eventos.</w:t>
      </w:r>
      <w:bookmarkEnd w:id="7"/>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22BC8">
        <w:lastRenderedPageBreak/>
        <w:t>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8" w:name="_Toc205180115"/>
      <w:r w:rsidRPr="00822BC8">
        <w:rPr>
          <w:u w:val="single"/>
        </w:rPr>
        <w:t xml:space="preserve">No será motivo de descalificación la falta de identificación o de </w:t>
      </w:r>
      <w:proofErr w:type="spellStart"/>
      <w:r w:rsidRPr="00822BC8">
        <w:rPr>
          <w:u w:val="single"/>
        </w:rPr>
        <w:t>acreditamiento</w:t>
      </w:r>
      <w:proofErr w:type="spellEnd"/>
      <w:r w:rsidRPr="00822BC8">
        <w:rPr>
          <w:u w:val="single"/>
        </w:rPr>
        <w:t xml:space="preserve"> de la representación de la persona que solamente entregue las propuestas, pero sólo podrá 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8"/>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9" w:name="_Toc205180116"/>
      <w:r w:rsidRPr="00822BC8">
        <w:t>Obtención</w:t>
      </w:r>
      <w:r w:rsidR="00912960" w:rsidRPr="00822BC8">
        <w:t xml:space="preserve"> de </w:t>
      </w:r>
      <w:r w:rsidR="00195613" w:rsidRPr="00822BC8">
        <w:t>bases.</w:t>
      </w:r>
      <w:bookmarkEnd w:id="9"/>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5461C2" w:rsidRDefault="00912960" w:rsidP="00912960">
      <w:pPr>
        <w:autoSpaceDE w:val="0"/>
        <w:autoSpaceDN w:val="0"/>
        <w:adjustRightInd w:val="0"/>
        <w:spacing w:after="0" w:line="240" w:lineRule="auto"/>
      </w:pPr>
      <w:r w:rsidRPr="00822BC8">
        <w:t xml:space="preserve">O bien, en </w:t>
      </w:r>
      <w:smartTag w:uri="urn:schemas-microsoft-com:office:smarttags" w:element="PersonName">
        <w:smartTagPr>
          <w:attr w:name="ProductID" w:val="la Subdirecci￳n"/>
        </w:smartTagPr>
        <w:r w:rsidRPr="00822BC8">
          <w:t>la Subdirección</w:t>
        </w:r>
      </w:smartTag>
      <w:r w:rsidRPr="00822BC8">
        <w:t xml:space="preserve"> de Recursos Materiales a través del Departamento de Adquisiciones. Se otorgarán las bases de forma gratuita conforme a la Ley de  Adquisiciones, Arrendamientos y Servicios del Sector Público, durante el periodo de obtención de</w:t>
      </w:r>
      <w:r w:rsidRPr="00900B4F">
        <w:t xml:space="preserve">l </w:t>
      </w:r>
      <w:r w:rsidR="00B052E1" w:rsidRPr="005461C2">
        <w:rPr>
          <w:b/>
        </w:rPr>
        <w:t>13</w:t>
      </w:r>
      <w:r w:rsidR="00182930" w:rsidRPr="005461C2">
        <w:rPr>
          <w:b/>
        </w:rPr>
        <w:t xml:space="preserve"> de Diciembre</w:t>
      </w:r>
      <w:r w:rsidR="00E26110" w:rsidRPr="005461C2">
        <w:rPr>
          <w:b/>
        </w:rPr>
        <w:t xml:space="preserve"> de 2011 al </w:t>
      </w:r>
      <w:r w:rsidR="00B052E1" w:rsidRPr="005461C2">
        <w:rPr>
          <w:b/>
        </w:rPr>
        <w:t>26</w:t>
      </w:r>
      <w:r w:rsidR="005461C2" w:rsidRPr="005461C2">
        <w:rPr>
          <w:b/>
        </w:rPr>
        <w:t xml:space="preserve"> </w:t>
      </w:r>
      <w:r w:rsidR="00594EBD" w:rsidRPr="005461C2">
        <w:rPr>
          <w:b/>
        </w:rPr>
        <w:t>de Diciembre</w:t>
      </w:r>
      <w:r w:rsidRPr="005461C2">
        <w:rPr>
          <w:b/>
        </w:rPr>
        <w:t xml:space="preserve"> del 2011 con un horario de 10:00 a 13:30 horas</w:t>
      </w:r>
      <w:r w:rsidRPr="005461C2">
        <w:t xml:space="preserve"> (en días hábiles).</w:t>
      </w:r>
    </w:p>
    <w:p w:rsidR="00912960" w:rsidRPr="00822BC8" w:rsidRDefault="00912960" w:rsidP="00912960">
      <w:pPr>
        <w:autoSpaceDE w:val="0"/>
        <w:autoSpaceDN w:val="0"/>
        <w:adjustRightInd w:val="0"/>
        <w:spacing w:after="0" w:line="240" w:lineRule="auto"/>
      </w:pPr>
    </w:p>
    <w:p w:rsidR="00BD7217" w:rsidRPr="00B052E1" w:rsidRDefault="00912960" w:rsidP="00BD7217">
      <w:pPr>
        <w:autoSpaceDE w:val="0"/>
        <w:autoSpaceDN w:val="0"/>
        <w:adjustRightInd w:val="0"/>
        <w:spacing w:after="0" w:line="240" w:lineRule="auto"/>
        <w:rPr>
          <w:color w:val="FF0000"/>
        </w:rPr>
      </w:pPr>
      <w:r w:rsidRPr="00822BC8">
        <w:t xml:space="preserve">El registro de participación será exclusivamente a través del sistema </w:t>
      </w:r>
      <w:proofErr w:type="spellStart"/>
      <w:r w:rsidRPr="00822BC8">
        <w:t>CompraNet</w:t>
      </w:r>
      <w:proofErr w:type="spellEnd"/>
      <w:r w:rsidRPr="00822BC8">
        <w:t xml:space="preserve"> 5.0, durante el periodo </w:t>
      </w:r>
      <w:r w:rsidRPr="005461C2">
        <w:t>del</w:t>
      </w:r>
      <w:r w:rsidR="005461C2" w:rsidRPr="005461C2">
        <w:t xml:space="preserve"> </w:t>
      </w:r>
      <w:r w:rsidR="00B052E1" w:rsidRPr="005461C2">
        <w:rPr>
          <w:b/>
        </w:rPr>
        <w:t>13</w:t>
      </w:r>
      <w:r w:rsidR="00182930" w:rsidRPr="005461C2">
        <w:rPr>
          <w:b/>
        </w:rPr>
        <w:t xml:space="preserve"> de Dic</w:t>
      </w:r>
      <w:r w:rsidR="00594EBD" w:rsidRPr="005461C2">
        <w:rPr>
          <w:b/>
        </w:rPr>
        <w:t xml:space="preserve">iembre de 2011 al </w:t>
      </w:r>
      <w:r w:rsidR="00B052E1" w:rsidRPr="005461C2">
        <w:rPr>
          <w:b/>
        </w:rPr>
        <w:t>26</w:t>
      </w:r>
      <w:r w:rsidR="00594EBD" w:rsidRPr="005461C2">
        <w:rPr>
          <w:b/>
        </w:rPr>
        <w:t xml:space="preserve"> de Diciembre del 2011 </w:t>
      </w:r>
      <w:r w:rsidRPr="005461C2">
        <w:t>, medio</w:t>
      </w:r>
      <w:r w:rsidRPr="00B22013">
        <w:t xml:space="preserve"> por el cual el licitante participante obtendrá vía correo electrónico la confirmación de la correcta auto invitación al procedimiento de contratación </w:t>
      </w:r>
      <w:r w:rsidRPr="005461C2">
        <w:t xml:space="preserve">de la </w:t>
      </w:r>
      <w:r w:rsidR="00B052E1" w:rsidRPr="005461C2">
        <w:rPr>
          <w:b/>
        </w:rPr>
        <w:t xml:space="preserve">Licitación Pública Nacional No. LA-011L4J-999-N546-2011 </w:t>
      </w:r>
      <w:r w:rsidR="00B052E1" w:rsidRPr="005461C2">
        <w:t>referente a la</w:t>
      </w:r>
      <w:r w:rsidR="00B052E1" w:rsidRPr="005461C2">
        <w:rPr>
          <w:b/>
        </w:rPr>
        <w:t xml:space="preserve"> ADQUISICIÓN DE SERVIDORES DE DATOS PARA EL CENTRO DE DATOS DEL PROYECTO ESAD (ESCUELA SUPERIOR ABIERTA Y A DISTANCIA)</w:t>
      </w:r>
      <w:r w:rsidR="005461C2">
        <w:rPr>
          <w:b/>
        </w:rPr>
        <w:t>.</w:t>
      </w:r>
    </w:p>
    <w:p w:rsidR="00D656DF" w:rsidRPr="00822BC8" w:rsidRDefault="00D656DF" w:rsidP="00F440B2">
      <w:pPr>
        <w:pStyle w:val="Ttulo2"/>
        <w:ind w:left="426"/>
      </w:pPr>
      <w:bookmarkStart w:id="10" w:name="_Toc205180117"/>
      <w:bookmarkStart w:id="11" w:name="_Toc205180118"/>
      <w:r w:rsidRPr="00822BC8">
        <w:t>Garantías.</w:t>
      </w:r>
      <w:bookmarkEnd w:id="10"/>
    </w:p>
    <w:p w:rsidR="00195613" w:rsidRPr="00822BC8" w:rsidRDefault="00D656DF" w:rsidP="00D656DF">
      <w:pPr>
        <w:pStyle w:val="Ttulo3"/>
      </w:pPr>
      <w:r w:rsidRPr="00822BC8">
        <w:t>Entrega de las garantías</w:t>
      </w:r>
      <w:r w:rsidR="00195613" w:rsidRPr="00822BC8">
        <w:t>.</w:t>
      </w:r>
      <w:bookmarkEnd w:id="11"/>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2" w:name="_Toc205180119"/>
      <w:r w:rsidRPr="00822BC8">
        <w:t>Consecuencias del no sostenimiento de propuestas.</w:t>
      </w:r>
      <w:bookmarkEnd w:id="12"/>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w:t>
      </w:r>
      <w:r w:rsidRPr="00822BC8">
        <w:lastRenderedPageBreak/>
        <w:t xml:space="preserve">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20"/>
      <w:r w:rsidRPr="00822BC8">
        <w:t>Para garantizar el cumplimiento del contrato.</w:t>
      </w:r>
      <w:bookmarkEnd w:id="13"/>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1"/>
      <w:r w:rsidRPr="00822BC8">
        <w:t>Devolución de garantía.</w:t>
      </w:r>
      <w:bookmarkEnd w:id="14"/>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E16B45">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5" w:name="_Toc205180122"/>
      <w:r w:rsidRPr="00822BC8">
        <w:t>Validez de las propuestas</w:t>
      </w:r>
      <w:bookmarkEnd w:id="15"/>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6" w:name="_Toc205180123"/>
      <w:r w:rsidRPr="00822BC8">
        <w:lastRenderedPageBreak/>
        <w:t>Aclaración de dudas de las bases.</w:t>
      </w:r>
      <w:bookmarkEnd w:id="16"/>
    </w:p>
    <w:p w:rsidR="00D656DF" w:rsidRPr="00E16B45" w:rsidRDefault="00D656DF" w:rsidP="00D656DF">
      <w:pPr>
        <w:autoSpaceDE w:val="0"/>
        <w:autoSpaceDN w:val="0"/>
        <w:adjustRightInd w:val="0"/>
        <w:spacing w:after="0" w:line="240" w:lineRule="auto"/>
      </w:pPr>
    </w:p>
    <w:p w:rsidR="00A22D65" w:rsidRPr="00E16B45" w:rsidRDefault="00A22D65" w:rsidP="00A22D65">
      <w:pPr>
        <w:autoSpaceDE w:val="0"/>
        <w:autoSpaceDN w:val="0"/>
        <w:adjustRightInd w:val="0"/>
        <w:spacing w:after="0" w:line="240" w:lineRule="auto"/>
      </w:pPr>
      <w:r w:rsidRPr="00E16B45">
        <w:t xml:space="preserve">La junta de aclaración de dudas se llevará a cabo el día </w:t>
      </w:r>
      <w:r w:rsidR="00B052E1" w:rsidRPr="00E16B45">
        <w:rPr>
          <w:rFonts w:cs="Arial"/>
          <w:b/>
        </w:rPr>
        <w:t>20</w:t>
      </w:r>
      <w:r w:rsidR="00594EBD" w:rsidRPr="00E16B45">
        <w:rPr>
          <w:rFonts w:cs="Arial"/>
          <w:b/>
        </w:rPr>
        <w:t xml:space="preserve"> de Diciembre</w:t>
      </w:r>
      <w:r w:rsidR="00B42D81" w:rsidRPr="00E16B45">
        <w:rPr>
          <w:rFonts w:cs="Arial"/>
          <w:b/>
        </w:rPr>
        <w:t xml:space="preserve"> de 2011</w:t>
      </w:r>
      <w:r w:rsidR="00A26DC6" w:rsidRPr="00E16B45">
        <w:rPr>
          <w:rFonts w:cs="Arial"/>
          <w:b/>
        </w:rPr>
        <w:t>,</w:t>
      </w:r>
      <w:r w:rsidR="00B42D81" w:rsidRPr="00E16B45">
        <w:rPr>
          <w:rFonts w:cs="Arial"/>
          <w:b/>
        </w:rPr>
        <w:t xml:space="preserve"> a</w:t>
      </w:r>
      <w:r w:rsidR="0093583C" w:rsidRPr="00E16B45">
        <w:rPr>
          <w:rFonts w:cs="Arial"/>
          <w:b/>
        </w:rPr>
        <w:t xml:space="preserve"> la</w:t>
      </w:r>
      <w:r w:rsidR="00912E52" w:rsidRPr="00E16B45">
        <w:rPr>
          <w:rFonts w:cs="Arial"/>
          <w:b/>
        </w:rPr>
        <w:t xml:space="preserve">s </w:t>
      </w:r>
      <w:r w:rsidR="00B052E1" w:rsidRPr="00E16B45">
        <w:rPr>
          <w:rFonts w:cs="Arial"/>
          <w:b/>
        </w:rPr>
        <w:t>13:00</w:t>
      </w:r>
      <w:r w:rsidR="00B42D81" w:rsidRPr="00E16B45">
        <w:rPr>
          <w:rFonts w:cs="Arial"/>
          <w:b/>
        </w:rPr>
        <w:t xml:space="preserve"> horas</w:t>
      </w:r>
      <w:r w:rsidR="00B65303" w:rsidRPr="00E16B45">
        <w:rPr>
          <w:rFonts w:cs="Arial"/>
        </w:rPr>
        <w:t xml:space="preserve"> en la Subdirección de Recursos Materiales</w:t>
      </w:r>
      <w:r w:rsidRPr="00E16B45">
        <w:t xml:space="preserve">, con domicilio en la Av. Instituto Politécnico Nacional No. 2508, Col. San Pedro </w:t>
      </w:r>
      <w:proofErr w:type="spellStart"/>
      <w:r w:rsidRPr="00E16B45">
        <w:t>Zacatenco</w:t>
      </w:r>
      <w:proofErr w:type="spellEnd"/>
      <w:r w:rsidRPr="00E16B45">
        <w:t xml:space="preserve">,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Las solicitudes de aclaración, podrán enviarse a través de </w:t>
      </w:r>
      <w:proofErr w:type="spellStart"/>
      <w:r w:rsidRPr="00822BC8">
        <w:t>CompraNet</w:t>
      </w:r>
      <w:proofErr w:type="spellEnd"/>
      <w:r w:rsidRPr="00822BC8">
        <w:t xml:space="preserve">,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g</w:t>
      </w:r>
      <w:r w:rsidR="00A26DC6">
        <w:t>a</w:t>
      </w:r>
      <w:r w:rsidRPr="00822BC8">
        <w:t>ruiz@cinvestav.mx,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rPr>
          <w:lang w:val="es-MX"/>
        </w:rPr>
      </w:pPr>
      <w:bookmarkStart w:id="17" w:name="_Toc205180124"/>
      <w:r w:rsidRPr="00822BC8">
        <w:t>D</w:t>
      </w:r>
      <w:r w:rsidR="00195613" w:rsidRPr="00822BC8">
        <w:t>ocumentación que deberán entregar y cumplir los licitantes participantes.</w:t>
      </w:r>
      <w:bookmarkEnd w:id="17"/>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00E16B45">
        <w:t xml:space="preserve"> </w:t>
      </w:r>
      <w:r w:rsidR="00950072" w:rsidRPr="00822BC8">
        <w:t>deberá enviarse</w:t>
      </w:r>
      <w:r w:rsidRPr="00822BC8">
        <w:t xml:space="preserve"> de conformidad con el Anexo 9 el que se deberá transcribir en papel </w:t>
      </w:r>
      <w:proofErr w:type="spellStart"/>
      <w:r w:rsidRPr="00822BC8">
        <w:t>membretado</w:t>
      </w:r>
      <w:proofErr w:type="spellEnd"/>
      <w:r w:rsidRPr="00822BC8">
        <w:t xml:space="preserve">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 xml:space="preserve">en papel </w:t>
      </w:r>
      <w:proofErr w:type="spellStart"/>
      <w:r w:rsidRPr="00822BC8">
        <w:t>membretado</w:t>
      </w:r>
      <w:proofErr w:type="spellEnd"/>
      <w:r w:rsidRPr="00822BC8">
        <w:t xml:space="preserve">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lastRenderedPageBreak/>
        <w:t xml:space="preserve">Carta de declaración bajo protesta de decir verdad, que cuenta con facultades suficientes para comprometerse por </w:t>
      </w:r>
      <w:proofErr w:type="spellStart"/>
      <w:r w:rsidRPr="00822BC8">
        <w:rPr>
          <w:rFonts w:cs="Arial"/>
        </w:rPr>
        <w:t>si</w:t>
      </w:r>
      <w:proofErr w:type="spellEnd"/>
      <w:r w:rsidRPr="00822BC8">
        <w:rPr>
          <w:rFonts w:cs="Arial"/>
        </w:rPr>
        <w:t xml:space="preserve">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22BC8" w:rsidRDefault="00195613" w:rsidP="00195613">
      <w:pPr>
        <w:autoSpaceDE w:val="0"/>
        <w:autoSpaceDN w:val="0"/>
        <w:adjustRightInd w:val="0"/>
        <w:spacing w:after="0" w:line="240" w:lineRule="auto"/>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7347D6" w:rsidRPr="00822BC8">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22BC8">
          <w:rPr>
            <w:rFonts w:cs="Arial"/>
          </w:rPr>
          <w:t>la Renta A</w:t>
        </w:r>
        <w:r w:rsidR="00950072" w:rsidRPr="00822BC8">
          <w:rPr>
            <w:rFonts w:cs="Arial"/>
          </w:rPr>
          <w:t>nual</w:t>
        </w:r>
      </w:smartTag>
      <w:r w:rsidR="00950072" w:rsidRPr="00822BC8">
        <w:rPr>
          <w:rFonts w:cs="Arial"/>
        </w:rPr>
        <w:t xml:space="preserve"> correspondiente al año 2010</w:t>
      </w:r>
      <w:r w:rsidR="007347D6" w:rsidRPr="00822BC8">
        <w:rPr>
          <w:rFonts w:cs="Arial"/>
        </w:rPr>
        <w:t xml:space="preserve"> o dictamen fiscal</w:t>
      </w:r>
      <w:r w:rsidR="00950072" w:rsidRPr="00822BC8">
        <w:rPr>
          <w:rFonts w:cs="Arial"/>
        </w:rPr>
        <w:t xml:space="preserve"> del ejercicio fiscal 2010</w:t>
      </w:r>
      <w:r w:rsidR="007347D6" w:rsidRPr="00822BC8">
        <w:rPr>
          <w:rFonts w:cs="Arial"/>
        </w:rPr>
        <w:t xml:space="preserve">. Si son sociedades de reciente creación, último pago de impuestos correspondiente </w:t>
      </w:r>
      <w:r w:rsidR="00950072" w:rsidRPr="00822BC8">
        <w:rPr>
          <w:rFonts w:cs="Arial"/>
        </w:rPr>
        <w:t>al ejercicio fiscal del año 2011</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61926" w:rsidP="00D344F9">
      <w:pPr>
        <w:pStyle w:val="Prrafodelista"/>
        <w:numPr>
          <w:ilvl w:val="0"/>
          <w:numId w:val="3"/>
        </w:numPr>
        <w:autoSpaceDE w:val="0"/>
        <w:autoSpaceDN w:val="0"/>
        <w:adjustRightInd w:val="0"/>
        <w:spacing w:after="0" w:line="240" w:lineRule="auto"/>
      </w:pPr>
      <w:r w:rsidRPr="00822BC8">
        <w:rPr>
          <w:rFonts w:cs="Arial"/>
        </w:rPr>
        <w:tab/>
        <w:t>Copia de los Estados financieros correspon</w:t>
      </w:r>
      <w:r w:rsidR="00196C74" w:rsidRPr="00822BC8">
        <w:rPr>
          <w:rFonts w:cs="Arial"/>
        </w:rPr>
        <w:t>dientes al ejercicio fiscal 2010</w:t>
      </w:r>
      <w:r w:rsidRPr="00822BC8">
        <w:rPr>
          <w:rFonts w:cs="Arial"/>
        </w:rPr>
        <w:t xml:space="preserve"> o dictaminados correspo</w:t>
      </w:r>
      <w:r w:rsidR="00196C74" w:rsidRPr="00822BC8">
        <w:rPr>
          <w:rFonts w:cs="Arial"/>
        </w:rPr>
        <w:t>ndientes al ejercicio fiscal 2010</w:t>
      </w:r>
      <w:r w:rsidRPr="00822BC8">
        <w:rPr>
          <w:rFonts w:cs="Arial"/>
        </w:rPr>
        <w:t xml:space="preserve"> firmados por el contador público que los elaboró, así como copia fotostática de su cédula profesional. Para empresas de reciente creación los de fecha más reciente</w:t>
      </w:r>
      <w:r w:rsidR="007176D5" w:rsidRPr="00822BC8">
        <w:rPr>
          <w:rFonts w:cs="Arial"/>
        </w:rPr>
        <w:t xml:space="preserve"> firmados por el contador público que los elaboró, así como copia fotostática de su cédula profesional</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822BC8">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195613" w:rsidRPr="00E16B45" w:rsidRDefault="001F235F" w:rsidP="00D17CA7">
      <w:pPr>
        <w:pStyle w:val="Prrafodelista"/>
        <w:numPr>
          <w:ilvl w:val="0"/>
          <w:numId w:val="3"/>
        </w:numPr>
        <w:shd w:val="clear" w:color="auto" w:fill="FFFFFF"/>
        <w:autoSpaceDE w:val="0"/>
        <w:autoSpaceDN w:val="0"/>
        <w:adjustRightInd w:val="0"/>
        <w:spacing w:after="0" w:line="240" w:lineRule="auto"/>
      </w:pPr>
      <w:r w:rsidRPr="00822BC8">
        <w:t xml:space="preserve">Copia del mensaje de </w:t>
      </w:r>
      <w:proofErr w:type="spellStart"/>
      <w:r w:rsidRPr="00822BC8">
        <w:t>CompraNet</w:t>
      </w:r>
      <w:proofErr w:type="spellEnd"/>
      <w:r w:rsidRPr="00822BC8">
        <w:t>, en el que se confirma la auto invitación al procedimiento de la</w:t>
      </w:r>
      <w:r w:rsidR="00E16B45">
        <w:t xml:space="preserve"> </w:t>
      </w:r>
      <w:r w:rsidR="00B052E1" w:rsidRPr="00E16B45">
        <w:rPr>
          <w:b/>
        </w:rPr>
        <w:t>Licitación Pública Nacional No. LA-011L4J-999-N546-2011</w:t>
      </w:r>
    </w:p>
    <w:p w:rsidR="00D17CA7" w:rsidRPr="00822BC8" w:rsidRDefault="00D17CA7" w:rsidP="00D17CA7">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proofErr w:type="spellStart"/>
      <w:r w:rsidRPr="00822BC8">
        <w:rPr>
          <w:rFonts w:cs="Arial"/>
        </w:rPr>
        <w:t>Curriculum</w:t>
      </w:r>
      <w:proofErr w:type="spellEnd"/>
      <w:r w:rsidRPr="00822BC8">
        <w:rPr>
          <w:rFonts w:cs="Arial"/>
        </w:rPr>
        <w:t xml:space="preserve"> vitae de la empresa, incluyendo relación de los clientes más i</w:t>
      </w:r>
      <w:r w:rsidR="00A22D65" w:rsidRPr="00822BC8">
        <w:rPr>
          <w:rFonts w:cs="Arial"/>
        </w:rPr>
        <w:t xml:space="preserve">mportantes </w:t>
      </w:r>
      <w:r w:rsidR="00A22D65" w:rsidRPr="00A26DC6">
        <w:rPr>
          <w:rFonts w:cs="Arial"/>
        </w:rPr>
        <w:t xml:space="preserve">durante los años </w:t>
      </w:r>
      <w:r w:rsidR="00A26DC6" w:rsidRPr="00A26DC6">
        <w:rPr>
          <w:rFonts w:cs="Arial"/>
        </w:rPr>
        <w:t xml:space="preserve">2009, </w:t>
      </w:r>
      <w:r w:rsidR="00A22D65" w:rsidRPr="00A26DC6">
        <w:rPr>
          <w:rFonts w:cs="Arial"/>
        </w:rPr>
        <w:t>20</w:t>
      </w:r>
      <w:r w:rsidR="00594EBD" w:rsidRPr="00A26DC6">
        <w:rPr>
          <w:rFonts w:cs="Arial"/>
        </w:rPr>
        <w:t>10 y 2011</w:t>
      </w:r>
      <w:r w:rsidRPr="00822BC8">
        <w:rPr>
          <w:rFonts w:cs="Arial"/>
        </w:rPr>
        <w:t>, la cual deberá incluir domicilio, teléfono y nombre de las personas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lastRenderedPageBreak/>
        <w:t xml:space="preserve">Carta de aceptación en papel </w:t>
      </w:r>
      <w:proofErr w:type="spellStart"/>
      <w:r w:rsidRPr="00822BC8">
        <w:rPr>
          <w:rFonts w:cs="Arial"/>
        </w:rPr>
        <w:t>membretado</w:t>
      </w:r>
      <w:proofErr w:type="spellEnd"/>
      <w:r w:rsidRPr="00822BC8">
        <w:rPr>
          <w:rFonts w:cs="Arial"/>
        </w:rPr>
        <w:t xml:space="preserve">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Declaración de integridad por escrito en la que manifiesten que por </w:t>
      </w:r>
      <w:proofErr w:type="spellStart"/>
      <w:r w:rsidRPr="00822BC8">
        <w:rPr>
          <w:rFonts w:cs="Arial"/>
        </w:rPr>
        <w:t>si</w:t>
      </w:r>
      <w:proofErr w:type="spellEnd"/>
      <w:r w:rsidRPr="00822BC8">
        <w:rPr>
          <w:rFonts w:cs="Arial"/>
        </w:rPr>
        <w:t xml:space="preserve"> mismos o a través de </w:t>
      </w:r>
      <w:proofErr w:type="spellStart"/>
      <w:r w:rsidRPr="00822BC8">
        <w:rPr>
          <w:rFonts w:cs="Arial"/>
        </w:rPr>
        <w:t>interpósita</w:t>
      </w:r>
      <w:proofErr w:type="spellEnd"/>
      <w:r w:rsidRPr="00822BC8">
        <w:rPr>
          <w:rFonts w:cs="Arial"/>
        </w:rPr>
        <w:t xml:space="preserve"> persona, se abstengan d</w:t>
      </w:r>
      <w:r w:rsidRPr="00822BC8">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 xml:space="preserve">Se hace mención que en caso de resultar con asignación favorable, se solicitará a </w:t>
      </w:r>
      <w:proofErr w:type="spellStart"/>
      <w:r w:rsidRPr="00822BC8">
        <w:t>el</w:t>
      </w:r>
      <w:proofErr w:type="spellEnd"/>
      <w:r w:rsidRPr="00822BC8">
        <w:t xml:space="preserve">(los) Licitante(s) Ganador(es) la solicitud de opinión prevista en la regla I.2.1.16 de </w:t>
      </w:r>
      <w:smartTag w:uri="urn:schemas-microsoft-com:office:smarttags" w:element="PersonName">
        <w:smartTagPr>
          <w:attr w:name="ProductID" w:val="la Resolución Miscelánea"/>
        </w:smartTagPr>
        <w:r w:rsidRPr="00822BC8">
          <w:t>la Resolución Miscelánea</w:t>
        </w:r>
      </w:smartTag>
      <w:r w:rsidRPr="00822BC8">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8" w:name="_Toc205180125"/>
      <w:r w:rsidRPr="00822BC8">
        <w:t>Registro e Inscripción de Licitantes; Acto de Presentación y Apertura de Proposiciones; Acto de Fallo de la licitación y Firma del Contrato.</w:t>
      </w:r>
      <w:bookmarkEnd w:id="18"/>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19" w:name="_Toc205180126"/>
      <w:r w:rsidRPr="00822BC8">
        <w:t>Registro e Inscripción de Licitantes.</w:t>
      </w:r>
      <w:bookmarkEnd w:id="19"/>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lastRenderedPageBreak/>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822BC8" w:rsidRDefault="00A22D65" w:rsidP="00A22D65">
      <w:pPr>
        <w:autoSpaceDE w:val="0"/>
        <w:autoSpaceDN w:val="0"/>
        <w:adjustRightInd w:val="0"/>
        <w:spacing w:after="0" w:line="240" w:lineRule="auto"/>
      </w:pPr>
      <w:r w:rsidRPr="00822BC8">
        <w:t xml:space="preserve">El Registro e Inscripción de </w:t>
      </w:r>
      <w:r w:rsidRPr="00B22013">
        <w:t xml:space="preserve">Licitantes; Acto de Presentación y Apertura de Proposiciones tendrá efecto exclusivamente el </w:t>
      </w:r>
      <w:r w:rsidRPr="00E16B45">
        <w:t xml:space="preserve">día </w:t>
      </w:r>
      <w:r w:rsidR="009552B3" w:rsidRPr="00E16B45">
        <w:rPr>
          <w:rFonts w:cs="Arial"/>
          <w:b/>
        </w:rPr>
        <w:t>27</w:t>
      </w:r>
      <w:r w:rsidR="00AE535D" w:rsidRPr="00E16B45">
        <w:rPr>
          <w:rFonts w:cs="Arial"/>
          <w:b/>
        </w:rPr>
        <w:t xml:space="preserve"> de Diciembre</w:t>
      </w:r>
      <w:r w:rsidR="006959FE" w:rsidRPr="00E16B45">
        <w:rPr>
          <w:rFonts w:cs="Arial"/>
          <w:b/>
        </w:rPr>
        <w:t xml:space="preserve"> de 2011</w:t>
      </w:r>
      <w:r w:rsidR="00A26DC6" w:rsidRPr="00E16B45">
        <w:rPr>
          <w:rFonts w:cs="Arial"/>
          <w:b/>
        </w:rPr>
        <w:t>,</w:t>
      </w:r>
      <w:r w:rsidR="006959FE" w:rsidRPr="00E16B45">
        <w:rPr>
          <w:rFonts w:cs="Arial"/>
          <w:b/>
        </w:rPr>
        <w:t xml:space="preserve"> a</w:t>
      </w:r>
      <w:r w:rsidR="00912E52" w:rsidRPr="00E16B45">
        <w:rPr>
          <w:rFonts w:cs="Arial"/>
          <w:b/>
        </w:rPr>
        <w:t xml:space="preserve"> las </w:t>
      </w:r>
      <w:r w:rsidR="009552B3" w:rsidRPr="00E16B45">
        <w:rPr>
          <w:rFonts w:cs="Arial"/>
          <w:b/>
        </w:rPr>
        <w:t>11</w:t>
      </w:r>
      <w:r w:rsidR="00AE535D" w:rsidRPr="00E16B45">
        <w:rPr>
          <w:rFonts w:cs="Arial"/>
          <w:b/>
        </w:rPr>
        <w:t>:00</w:t>
      </w:r>
      <w:r w:rsidR="006959FE" w:rsidRPr="00E16B45">
        <w:rPr>
          <w:rFonts w:cs="Arial"/>
          <w:b/>
        </w:rPr>
        <w:t xml:space="preserve"> horas</w:t>
      </w:r>
      <w:r w:rsidR="00E16B45">
        <w:rPr>
          <w:rFonts w:cs="Arial"/>
          <w:b/>
        </w:rPr>
        <w:t xml:space="preserve"> </w:t>
      </w:r>
      <w:r w:rsidR="00CB3743" w:rsidRPr="00E16B45">
        <w:rPr>
          <w:rFonts w:cs="Arial"/>
        </w:rPr>
        <w:t>en</w:t>
      </w:r>
      <w:r w:rsidR="00CB3743" w:rsidRPr="00A26DC6">
        <w:rPr>
          <w:rFonts w:cs="Arial"/>
        </w:rPr>
        <w:t xml:space="preserve"> la Subdirección de Recursos Materiales</w:t>
      </w:r>
      <w:r w:rsidRPr="00A26DC6">
        <w:t>, con domicilio en la Av. Instituto Politécnico</w:t>
      </w:r>
      <w:r w:rsidRPr="00822BC8">
        <w:t xml:space="preserve"> Nacional No. 2508, Col. San Pedro </w:t>
      </w:r>
      <w:proofErr w:type="spellStart"/>
      <w:r w:rsidRPr="00822BC8">
        <w:t>Zacatenco</w:t>
      </w:r>
      <w:proofErr w:type="spellEnd"/>
      <w:r w:rsidRPr="00822BC8">
        <w:t>, Delegación Gustavo A. Madero, C.P. 07360, México, D.F</w:t>
      </w:r>
      <w:r w:rsidR="00BF0C1C" w:rsidRPr="00822BC8">
        <w:t>.</w:t>
      </w:r>
    </w:p>
    <w:p w:rsidR="00195613" w:rsidRPr="00822BC8" w:rsidRDefault="00195613" w:rsidP="00195613">
      <w:pPr>
        <w:autoSpaceDE w:val="0"/>
        <w:autoSpaceDN w:val="0"/>
        <w:adjustRightInd w:val="0"/>
        <w:spacing w:after="0" w:line="240" w:lineRule="auto"/>
      </w:pPr>
    </w:p>
    <w:p w:rsidR="00195613" w:rsidRPr="00822BC8" w:rsidRDefault="00195613" w:rsidP="00547E83">
      <w:pPr>
        <w:pStyle w:val="Ttulo3"/>
      </w:pPr>
      <w:bookmarkStart w:id="20" w:name="_Toc205180127"/>
      <w:r w:rsidRPr="00822BC8">
        <w:t>Protocolo del Acto de Registro e Inscripción de Licitantes; Acto de Presentación y Apertura de Proposiciones.</w:t>
      </w:r>
      <w:bookmarkEnd w:id="2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Conforme se vayan presentando los licitantes al recinto señalado anteriormente, para el desarrollo del Acto de Presentación y Apertura de Proposiciones, los licitantes acreditados deberán:</w:t>
      </w:r>
    </w:p>
    <w:p w:rsidR="00195613" w:rsidRPr="00822BC8" w:rsidRDefault="00195613" w:rsidP="00195613">
      <w:pPr>
        <w:autoSpaceDE w:val="0"/>
        <w:autoSpaceDN w:val="0"/>
        <w:adjustRightInd w:val="0"/>
        <w:spacing w:after="0" w:line="240" w:lineRule="auto"/>
      </w:pPr>
    </w:p>
    <w:p w:rsidR="00195613" w:rsidRPr="00822BC8" w:rsidRDefault="000860A3" w:rsidP="00D344F9">
      <w:pPr>
        <w:pStyle w:val="Prrafodelista"/>
        <w:numPr>
          <w:ilvl w:val="0"/>
          <w:numId w:val="4"/>
        </w:numPr>
        <w:autoSpaceDE w:val="0"/>
        <w:autoSpaceDN w:val="0"/>
        <w:adjustRightInd w:val="0"/>
        <w:spacing w:after="0" w:line="240" w:lineRule="auto"/>
      </w:pPr>
      <w:r w:rsidRPr="00822BC8">
        <w:t>F</w:t>
      </w:r>
      <w:r w:rsidR="00195613" w:rsidRPr="00822BC8">
        <w:t>irmar el registro de asistencia.</w:t>
      </w:r>
    </w:p>
    <w:p w:rsidR="00195613" w:rsidRPr="00822BC8" w:rsidRDefault="00195613" w:rsidP="00D344F9">
      <w:pPr>
        <w:pStyle w:val="Prrafodelista"/>
        <w:numPr>
          <w:ilvl w:val="0"/>
          <w:numId w:val="4"/>
        </w:numPr>
        <w:autoSpaceDE w:val="0"/>
        <w:autoSpaceDN w:val="0"/>
        <w:adjustRightInd w:val="0"/>
        <w:spacing w:after="0" w:line="240" w:lineRule="auto"/>
      </w:pPr>
      <w:r w:rsidRPr="00822BC8">
        <w:t xml:space="preserve">Para inscribirse las empresas interesadas deberán entregar la documentación </w:t>
      </w:r>
      <w:r w:rsidR="000860A3" w:rsidRPr="00822BC8">
        <w:t xml:space="preserve"> s</w:t>
      </w:r>
      <w:r w:rsidRPr="00822BC8">
        <w:t>eñalada en el punto 4 de estas bases.</w:t>
      </w:r>
    </w:p>
    <w:p w:rsidR="00195613" w:rsidRPr="00822BC8" w:rsidRDefault="000670D5" w:rsidP="00D344F9">
      <w:pPr>
        <w:pStyle w:val="Prrafodelista"/>
        <w:numPr>
          <w:ilvl w:val="0"/>
          <w:numId w:val="4"/>
        </w:numPr>
        <w:autoSpaceDE w:val="0"/>
        <w:autoSpaceDN w:val="0"/>
        <w:adjustRightInd w:val="0"/>
        <w:spacing w:after="0" w:line="240" w:lineRule="auto"/>
      </w:pPr>
      <w:r w:rsidRPr="00822BC8">
        <w:t xml:space="preserve">Apertura del sistema </w:t>
      </w:r>
      <w:proofErr w:type="spellStart"/>
      <w:r w:rsidRPr="00822BC8">
        <w:t>CompraNet</w:t>
      </w:r>
      <w:proofErr w:type="spellEnd"/>
      <w:r w:rsidRPr="00822BC8">
        <w:t xml:space="preserve"> para la descarga de</w:t>
      </w:r>
      <w:r w:rsidR="00195613" w:rsidRPr="00822BC8">
        <w:t xml:space="preserve"> propuesta</w:t>
      </w:r>
      <w:r w:rsidRPr="00822BC8">
        <w:t>s</w:t>
      </w:r>
      <w:r w:rsidR="00195613" w:rsidRPr="00822BC8">
        <w:t xml:space="preserve"> técnica</w:t>
      </w:r>
      <w:r w:rsidRPr="00822BC8">
        <w:t>s</w:t>
      </w:r>
      <w:r w:rsidR="00195613" w:rsidRPr="00822BC8">
        <w:t xml:space="preserve"> y económica</w:t>
      </w:r>
      <w:r w:rsidRPr="00822BC8">
        <w:t>s</w:t>
      </w:r>
      <w:r w:rsidR="00195613" w:rsidRPr="00822BC8">
        <w:t>, conforme al punto 15 de estas bases. Véanse Anexos 1, 2 y 3.</w:t>
      </w:r>
    </w:p>
    <w:p w:rsidR="00195613" w:rsidRPr="00822BC8" w:rsidRDefault="00195613" w:rsidP="00195613">
      <w:pPr>
        <w:autoSpaceDE w:val="0"/>
        <w:autoSpaceDN w:val="0"/>
        <w:adjustRightInd w:val="0"/>
        <w:spacing w:after="0" w:line="240" w:lineRule="auto"/>
      </w:pPr>
    </w:p>
    <w:p w:rsidR="000860A3" w:rsidRPr="00822BC8" w:rsidRDefault="000670D5" w:rsidP="000860A3">
      <w:pPr>
        <w:autoSpaceDE w:val="0"/>
        <w:autoSpaceDN w:val="0"/>
        <w:adjustRightInd w:val="0"/>
        <w:spacing w:after="0" w:line="240" w:lineRule="auto"/>
      </w:pPr>
      <w:r w:rsidRPr="00822BC8">
        <w:t>L</w:t>
      </w:r>
      <w:r w:rsidR="00195613" w:rsidRPr="00822BC8">
        <w:t>a documentación legal y proposiciones presentadas por medios remotos de comunicación electrónica</w:t>
      </w:r>
      <w:r w:rsidRPr="00822BC8">
        <w:t>, será generada</w:t>
      </w:r>
      <w:r w:rsidR="00195613" w:rsidRPr="00822BC8">
        <w:t xml:space="preserve"> mediante el uso de tecnologías que resguarden la confidencialidad de la información de tal forma que sea inviolable, conforme a las disposiciones técnicas que al efecto establezca COMPRANET.</w:t>
      </w:r>
    </w:p>
    <w:p w:rsidR="000860A3" w:rsidRPr="00822BC8" w:rsidRDefault="000860A3" w:rsidP="000860A3">
      <w:pPr>
        <w:autoSpaceDE w:val="0"/>
        <w:autoSpaceDN w:val="0"/>
        <w:adjustRightInd w:val="0"/>
        <w:spacing w:after="0" w:line="240" w:lineRule="auto"/>
      </w:pPr>
    </w:p>
    <w:p w:rsidR="00D656DF" w:rsidRPr="00822BC8" w:rsidRDefault="00D656DF" w:rsidP="00F440B2">
      <w:pPr>
        <w:pStyle w:val="Ttulo2"/>
        <w:ind w:left="426"/>
      </w:pPr>
      <w:bookmarkStart w:id="21" w:name="_Toc205180128"/>
      <w:r w:rsidRPr="00822BC8">
        <w:t>Desarrollo del Acto de Registro e Inscripción de Licitantes; Acto de Presentación y Apertura de Proposiciones.</w:t>
      </w:r>
      <w:bookmarkEnd w:id="21"/>
    </w:p>
    <w:p w:rsidR="00D656DF" w:rsidRPr="00822BC8" w:rsidRDefault="00D656DF" w:rsidP="00D656DF">
      <w:pPr>
        <w:autoSpaceDE w:val="0"/>
        <w:autoSpaceDN w:val="0"/>
        <w:adjustRightInd w:val="0"/>
        <w:spacing w:after="0" w:line="240" w:lineRule="auto"/>
      </w:pPr>
    </w:p>
    <w:p w:rsidR="00195613" w:rsidRPr="00822BC8" w:rsidRDefault="00D656DF" w:rsidP="00D656DF">
      <w:pPr>
        <w:autoSpaceDE w:val="0"/>
        <w:autoSpaceDN w:val="0"/>
        <w:adjustRightInd w:val="0"/>
        <w:spacing w:after="0" w:line="240" w:lineRule="auto"/>
      </w:pPr>
      <w:r w:rsidRPr="00822BC8">
        <w:t xml:space="preserve">A la hora </w:t>
      </w:r>
      <w:r w:rsidR="00195613" w:rsidRPr="00822BC8">
        <w:t>exacta señalada en el numeral 5.1 de estas bases será cerrado el recinto, no permitiéndose por ninguna circunstancia la entrada a más licitantes u observadores de los que se encuentren en el interior del mismo.</w:t>
      </w:r>
    </w:p>
    <w:p w:rsidR="00195613" w:rsidRPr="00822BC8" w:rsidRDefault="00195613" w:rsidP="00195613">
      <w:pPr>
        <w:autoSpaceDE w:val="0"/>
        <w:autoSpaceDN w:val="0"/>
        <w:adjustRightInd w:val="0"/>
        <w:spacing w:after="0" w:line="240" w:lineRule="auto"/>
      </w:pPr>
    </w:p>
    <w:p w:rsidR="00D4440B" w:rsidRPr="00822BC8" w:rsidRDefault="00195613" w:rsidP="00D4440B">
      <w:pPr>
        <w:autoSpaceDE w:val="0"/>
        <w:autoSpaceDN w:val="0"/>
        <w:adjustRightInd w:val="0"/>
        <w:spacing w:after="0" w:line="240" w:lineRule="auto"/>
      </w:pPr>
      <w:bookmarkStart w:id="22" w:name="_Toc205180129"/>
      <w:r w:rsidRPr="00822BC8">
        <w:rPr>
          <w:rStyle w:val="Ttulo3Car"/>
          <w:rFonts w:eastAsia="Calibri"/>
        </w:rPr>
        <w:t>5.2.1</w:t>
      </w:r>
      <w:bookmarkEnd w:id="22"/>
      <w:r w:rsidR="00D4440B" w:rsidRPr="00822BC8">
        <w:t>Se llevará a cabo la presentación de los servidores públicos de ”EL CINVESTAV”, del Subdirector de Recursos Materiales y/o el Jefe del Departamento de Adquisic</w:t>
      </w:r>
      <w:r w:rsidR="00074F57" w:rsidRPr="00822BC8">
        <w:t>iones y/o aquel funcionario que</w:t>
      </w:r>
      <w:r w:rsidR="00D4440B" w:rsidRPr="00822BC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22BC8" w:rsidRDefault="00195613" w:rsidP="00195613">
      <w:pPr>
        <w:autoSpaceDE w:val="0"/>
        <w:autoSpaceDN w:val="0"/>
        <w:adjustRightInd w:val="0"/>
        <w:spacing w:after="0" w:line="240" w:lineRule="auto"/>
      </w:pPr>
    </w:p>
    <w:p w:rsidR="00195613" w:rsidRPr="00822BC8" w:rsidRDefault="001262B0" w:rsidP="00195613">
      <w:pPr>
        <w:autoSpaceDE w:val="0"/>
        <w:autoSpaceDN w:val="0"/>
        <w:adjustRightInd w:val="0"/>
        <w:spacing w:after="0" w:line="240" w:lineRule="auto"/>
      </w:pPr>
      <w:r w:rsidRPr="00822BC8">
        <w:rPr>
          <w:rStyle w:val="Ttulo3Car"/>
          <w:rFonts w:eastAsia="Calibri"/>
        </w:rPr>
        <w:lastRenderedPageBreak/>
        <w:t xml:space="preserve">5.2.2 </w:t>
      </w:r>
      <w:r w:rsidR="00195613" w:rsidRPr="00822BC8">
        <w:t>El Acto de Registro e Inscripción de Licitantes; Acto de Presentación y Apertura de Proposiciones se llevará a cabo conforme a lo siguiente:</w:t>
      </w:r>
    </w:p>
    <w:p w:rsidR="00195613" w:rsidRPr="00822BC8" w:rsidRDefault="00195613" w:rsidP="00195613">
      <w:pPr>
        <w:autoSpaceDE w:val="0"/>
        <w:autoSpaceDN w:val="0"/>
        <w:adjustRightInd w:val="0"/>
        <w:spacing w:after="0" w:line="240" w:lineRule="auto"/>
      </w:pPr>
    </w:p>
    <w:p w:rsidR="009E2CC2" w:rsidRPr="00822BC8" w:rsidRDefault="009E2CC2" w:rsidP="00D4440B">
      <w:pPr>
        <w:pStyle w:val="Prrafodelista"/>
        <w:numPr>
          <w:ilvl w:val="0"/>
          <w:numId w:val="5"/>
        </w:numPr>
        <w:autoSpaceDE w:val="0"/>
        <w:autoSpaceDN w:val="0"/>
        <w:adjustRightInd w:val="0"/>
        <w:spacing w:after="0" w:line="240" w:lineRule="auto"/>
      </w:pPr>
      <w:bookmarkStart w:id="23" w:name="_Toc205180130"/>
      <w:r w:rsidRPr="00822BC8">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822BC8" w:rsidRDefault="009E2CC2" w:rsidP="009E2CC2">
      <w:pPr>
        <w:pStyle w:val="Prrafodelista"/>
        <w:autoSpaceDE w:val="0"/>
        <w:autoSpaceDN w:val="0"/>
        <w:adjustRightInd w:val="0"/>
        <w:spacing w:after="0" w:line="240" w:lineRule="auto"/>
        <w:ind w:left="360"/>
      </w:pPr>
    </w:p>
    <w:p w:rsidR="00D4440B" w:rsidRPr="00822BC8" w:rsidRDefault="000670D5" w:rsidP="00D4440B">
      <w:pPr>
        <w:pStyle w:val="Prrafodelista"/>
        <w:numPr>
          <w:ilvl w:val="0"/>
          <w:numId w:val="5"/>
        </w:numPr>
        <w:autoSpaceDE w:val="0"/>
        <w:autoSpaceDN w:val="0"/>
        <w:adjustRightInd w:val="0"/>
        <w:spacing w:after="0" w:line="240" w:lineRule="auto"/>
      </w:pPr>
      <w:r w:rsidRPr="00822BC8">
        <w:t>L</w:t>
      </w:r>
      <w:r w:rsidR="00D4440B" w:rsidRPr="00822BC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22BC8" w:rsidRDefault="00D4440B" w:rsidP="00D4440B">
      <w:pPr>
        <w:pStyle w:val="Prrafodelista"/>
        <w:autoSpaceDE w:val="0"/>
        <w:autoSpaceDN w:val="0"/>
        <w:adjustRightInd w:val="0"/>
        <w:spacing w:after="0" w:line="240" w:lineRule="auto"/>
        <w:ind w:left="360"/>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22BC8">
          <w:t>la Subdirección Administrativa</w:t>
        </w:r>
      </w:smartTag>
      <w:r w:rsidRPr="00822BC8">
        <w:t xml:space="preserve"> a recoger una copia de dicha acta.</w:t>
      </w:r>
    </w:p>
    <w:p w:rsidR="00D4440B" w:rsidRDefault="00D4440B" w:rsidP="00D4440B">
      <w:pPr>
        <w:autoSpaceDE w:val="0"/>
        <w:autoSpaceDN w:val="0"/>
        <w:adjustRightInd w:val="0"/>
        <w:spacing w:after="0" w:line="240" w:lineRule="auto"/>
      </w:pPr>
    </w:p>
    <w:p w:rsidR="00182930" w:rsidRDefault="00182930" w:rsidP="00D4440B">
      <w:pPr>
        <w:autoSpaceDE w:val="0"/>
        <w:autoSpaceDN w:val="0"/>
        <w:adjustRightInd w:val="0"/>
        <w:spacing w:after="0" w:line="240" w:lineRule="auto"/>
      </w:pPr>
    </w:p>
    <w:p w:rsidR="00182930" w:rsidRPr="00822BC8" w:rsidRDefault="00182930" w:rsidP="00D4440B">
      <w:pPr>
        <w:autoSpaceDE w:val="0"/>
        <w:autoSpaceDN w:val="0"/>
        <w:adjustRightInd w:val="0"/>
        <w:spacing w:after="0" w:line="240" w:lineRule="auto"/>
      </w:pPr>
    </w:p>
    <w:p w:rsidR="00D656DF" w:rsidRPr="00822BC8" w:rsidRDefault="00D656DF" w:rsidP="00F440B2">
      <w:pPr>
        <w:pStyle w:val="Ttulo2"/>
        <w:ind w:left="426"/>
      </w:pPr>
      <w:r w:rsidRPr="00822BC8">
        <w:lastRenderedPageBreak/>
        <w:t>Acto de Fallo.</w:t>
      </w:r>
      <w:bookmarkEnd w:id="23"/>
    </w:p>
    <w:p w:rsidR="00D656DF" w:rsidRPr="00822BC8" w:rsidRDefault="00D656DF" w:rsidP="00D656DF">
      <w:pPr>
        <w:autoSpaceDE w:val="0"/>
        <w:autoSpaceDN w:val="0"/>
        <w:adjustRightInd w:val="0"/>
        <w:spacing w:after="0" w:line="240" w:lineRule="auto"/>
      </w:pPr>
    </w:p>
    <w:p w:rsidR="00195613" w:rsidRPr="00822BC8" w:rsidRDefault="00A22D65" w:rsidP="00D656DF">
      <w:pPr>
        <w:autoSpaceDE w:val="0"/>
        <w:autoSpaceDN w:val="0"/>
        <w:adjustRightInd w:val="0"/>
        <w:spacing w:after="0" w:line="240" w:lineRule="auto"/>
      </w:pPr>
      <w:r w:rsidRPr="00822BC8">
        <w:t xml:space="preserve">El Acto de Fallo, se llevará a cabo el </w:t>
      </w:r>
      <w:r w:rsidRPr="00E16B45">
        <w:t xml:space="preserve">día </w:t>
      </w:r>
      <w:r w:rsidR="009552B3" w:rsidRPr="00E16B45">
        <w:rPr>
          <w:rFonts w:cs="Arial"/>
          <w:b/>
        </w:rPr>
        <w:t>30</w:t>
      </w:r>
      <w:r w:rsidR="00AE535D" w:rsidRPr="00E16B45">
        <w:rPr>
          <w:rFonts w:cs="Arial"/>
          <w:b/>
        </w:rPr>
        <w:t xml:space="preserve"> de Diciembre</w:t>
      </w:r>
      <w:r w:rsidR="00E753C2" w:rsidRPr="00E16B45">
        <w:rPr>
          <w:rFonts w:cs="Arial"/>
          <w:b/>
        </w:rPr>
        <w:t xml:space="preserve"> de 2011</w:t>
      </w:r>
      <w:r w:rsidR="003145EE" w:rsidRPr="00E16B45">
        <w:rPr>
          <w:rFonts w:cs="Arial"/>
          <w:b/>
        </w:rPr>
        <w:t>,</w:t>
      </w:r>
      <w:r w:rsidR="00E753C2" w:rsidRPr="00E16B45">
        <w:rPr>
          <w:rFonts w:cs="Arial"/>
          <w:b/>
        </w:rPr>
        <w:t xml:space="preserve"> a</w:t>
      </w:r>
      <w:r w:rsidR="00912E52" w:rsidRPr="00E16B45">
        <w:rPr>
          <w:rFonts w:cs="Arial"/>
          <w:b/>
        </w:rPr>
        <w:t xml:space="preserve"> las </w:t>
      </w:r>
      <w:r w:rsidR="00AE535D" w:rsidRPr="00E16B45">
        <w:rPr>
          <w:rFonts w:cs="Arial"/>
          <w:b/>
        </w:rPr>
        <w:t>1</w:t>
      </w:r>
      <w:r w:rsidR="00182930" w:rsidRPr="00E16B45">
        <w:rPr>
          <w:rFonts w:cs="Arial"/>
          <w:b/>
        </w:rPr>
        <w:t>2:3</w:t>
      </w:r>
      <w:r w:rsidR="00AE535D" w:rsidRPr="00E16B45">
        <w:rPr>
          <w:rFonts w:cs="Arial"/>
          <w:b/>
        </w:rPr>
        <w:t>0</w:t>
      </w:r>
      <w:r w:rsidR="00E753C2" w:rsidRPr="00E16B45">
        <w:rPr>
          <w:rFonts w:cs="Arial"/>
          <w:b/>
        </w:rPr>
        <w:t xml:space="preserve"> horas</w:t>
      </w:r>
      <w:r w:rsidR="00E16B45">
        <w:rPr>
          <w:rFonts w:cs="Arial"/>
          <w:b/>
        </w:rPr>
        <w:t xml:space="preserve"> </w:t>
      </w:r>
      <w:r w:rsidR="00CB3743" w:rsidRPr="00E16B45">
        <w:rPr>
          <w:rFonts w:cs="Arial"/>
        </w:rPr>
        <w:t>en</w:t>
      </w:r>
      <w:r w:rsidR="00CB3743" w:rsidRPr="00822BC8">
        <w:rPr>
          <w:rFonts w:cs="Arial"/>
        </w:rPr>
        <w:t xml:space="preserve"> la Subdirección de Recursos Materiales</w:t>
      </w:r>
      <w:r w:rsidRPr="00822BC8">
        <w:t xml:space="preserve">, con domicilio en Av. Instituto Politécnico Nacional No. 2508, Col. San Pedro </w:t>
      </w:r>
      <w:proofErr w:type="spellStart"/>
      <w:r w:rsidRPr="00822BC8">
        <w:t>Zacatenco</w:t>
      </w:r>
      <w:proofErr w:type="spellEnd"/>
      <w:r w:rsidRPr="00822BC8">
        <w:t>, Delegación Gustavo A. Madero, C. P. 07360, México, D.F</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EC2DE1">
      <w:pPr>
        <w:pStyle w:val="Ttulo3"/>
      </w:pPr>
      <w:bookmarkStart w:id="24" w:name="_Toc205180131"/>
      <w:r w:rsidRPr="00822BC8">
        <w:t>Desarrollo del Acto de Fallo.</w:t>
      </w:r>
      <w:bookmarkEnd w:id="24"/>
    </w:p>
    <w:p w:rsidR="00195613" w:rsidRPr="00822BC8" w:rsidRDefault="00195613" w:rsidP="00195613">
      <w:pPr>
        <w:autoSpaceDE w:val="0"/>
        <w:autoSpaceDN w:val="0"/>
        <w:adjustRightInd w:val="0"/>
        <w:spacing w:after="0" w:line="240" w:lineRule="auto"/>
      </w:pPr>
      <w:r w:rsidRPr="00822BC8">
        <w:t>A la hora exacta señalada en el párrafo anterior será cerra</w:t>
      </w:r>
      <w:r w:rsidR="00EC2DE1" w:rsidRPr="00822BC8">
        <w:t xml:space="preserve">do el recinto, no permitiéndose </w:t>
      </w:r>
      <w:r w:rsidRPr="00822BC8">
        <w:t>por ninguna circunstancia la entrada a más licitantes u observadores de los que se encuentren en el interior del mismo.</w:t>
      </w:r>
    </w:p>
    <w:p w:rsidR="001262B0" w:rsidRPr="00822BC8" w:rsidRDefault="001262B0" w:rsidP="00195613">
      <w:pPr>
        <w:autoSpaceDE w:val="0"/>
        <w:autoSpaceDN w:val="0"/>
        <w:adjustRightInd w:val="0"/>
        <w:spacing w:after="0" w:line="240" w:lineRule="auto"/>
        <w:rPr>
          <w:rStyle w:val="Ttulo4Car"/>
          <w:rFonts w:eastAsia="Calibri"/>
        </w:rPr>
      </w:pPr>
    </w:p>
    <w:p w:rsidR="00195613" w:rsidRPr="00822BC8" w:rsidRDefault="00195613" w:rsidP="00195613">
      <w:pPr>
        <w:autoSpaceDE w:val="0"/>
        <w:autoSpaceDN w:val="0"/>
        <w:adjustRightInd w:val="0"/>
        <w:spacing w:after="0" w:line="240" w:lineRule="auto"/>
      </w:pPr>
      <w:r w:rsidRPr="00822BC8">
        <w:rPr>
          <w:rStyle w:val="Ttulo4Car"/>
          <w:rFonts w:eastAsia="Calibri"/>
        </w:rPr>
        <w:t>5.3.1.1</w:t>
      </w:r>
      <w:r w:rsidRPr="00822BC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5.3.1.2</w:t>
      </w:r>
      <w:r w:rsidRPr="00822BC8">
        <w:t xml:space="preserve"> Se hará la presentación de los representantes legales acreditados y/o personas físicas participantes pasando lista de asistencia.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5.3.1.3</w:t>
      </w:r>
      <w:r w:rsidRPr="00822BC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5.3.1.4</w:t>
      </w:r>
      <w:r w:rsidRPr="00822BC8">
        <w:rPr>
          <w:rStyle w:val="Ttulo4Car"/>
          <w:rFonts w:eastAsia="Calibri"/>
        </w:rPr>
        <w:tab/>
      </w:r>
      <w:r w:rsidRPr="00822BC8">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5.3.1.5</w:t>
      </w:r>
      <w:r w:rsidRPr="00822BC8">
        <w:rPr>
          <w:rStyle w:val="Ttulo4Car"/>
          <w:rFonts w:eastAsia="Calibri"/>
        </w:rPr>
        <w:tab/>
      </w:r>
      <w:r w:rsidRPr="00822BC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copia del acta de fallo estará a disposición de los participantes, el mismo día de dicho acto en las oficinas del Departamento de Adquisiciones de “EL CINVESTAV”.</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rPr>
          <w:b/>
        </w:rPr>
      </w:pPr>
      <w:r w:rsidRPr="00822BC8">
        <w:rPr>
          <w:b/>
        </w:rPr>
        <w:t xml:space="preserve">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w:t>
      </w:r>
      <w:r w:rsidRPr="00822BC8">
        <w:rPr>
          <w:b/>
        </w:rPr>
        <w:lastRenderedPageBreak/>
        <w:t>deberán registrar su asistencia y abstenerse de intervenir en cualquier forma en los mismos, sin derecho a voz ni a voto.</w:t>
      </w:r>
    </w:p>
    <w:p w:rsidR="00195613" w:rsidRPr="00822BC8" w:rsidRDefault="00195613" w:rsidP="00195613">
      <w:pPr>
        <w:autoSpaceDE w:val="0"/>
        <w:autoSpaceDN w:val="0"/>
        <w:adjustRightInd w:val="0"/>
        <w:spacing w:after="0" w:line="240" w:lineRule="auto"/>
      </w:pPr>
    </w:p>
    <w:p w:rsidR="00D656DF" w:rsidRPr="00822BC8" w:rsidRDefault="00D656DF" w:rsidP="00F440B2">
      <w:pPr>
        <w:pStyle w:val="Ttulo2"/>
        <w:ind w:left="426"/>
      </w:pPr>
      <w:bookmarkStart w:id="25" w:name="_Toc205180132"/>
      <w:r w:rsidRPr="00822BC8">
        <w:t>Firma de los contratos.</w:t>
      </w:r>
      <w:bookmarkEnd w:id="25"/>
    </w:p>
    <w:p w:rsidR="00A22D65" w:rsidRPr="00822BC8" w:rsidRDefault="00A22D65" w:rsidP="00A22D65">
      <w:pPr>
        <w:autoSpaceDE w:val="0"/>
        <w:autoSpaceDN w:val="0"/>
        <w:adjustRightInd w:val="0"/>
        <w:spacing w:after="0" w:line="240" w:lineRule="auto"/>
      </w:pPr>
      <w:r w:rsidRPr="00822BC8">
        <w:t xml:space="preserve">Los representantes legales acreditados de la empresa que haya obtenido asignación, deberá presentarse a firmar </w:t>
      </w:r>
      <w:r w:rsidRPr="003145EE">
        <w:t>el contrato correspondiente</w:t>
      </w:r>
      <w:r w:rsidRPr="00B22013">
        <w:t xml:space="preserve">, el </w:t>
      </w:r>
      <w:r w:rsidR="009552B3">
        <w:rPr>
          <w:rFonts w:cs="Arial"/>
          <w:b/>
        </w:rPr>
        <w:t>03 de Enero</w:t>
      </w:r>
      <w:r w:rsidR="00DC7825" w:rsidRPr="00B22013">
        <w:rPr>
          <w:rFonts w:cs="Arial"/>
          <w:b/>
        </w:rPr>
        <w:t xml:space="preserve"> de 2011</w:t>
      </w:r>
      <w:r w:rsidR="003145EE" w:rsidRPr="00B22013">
        <w:rPr>
          <w:rFonts w:cs="Arial"/>
          <w:b/>
        </w:rPr>
        <w:t>,</w:t>
      </w:r>
      <w:r w:rsidR="00DC7825" w:rsidRPr="00B22013">
        <w:rPr>
          <w:rFonts w:cs="Arial"/>
          <w:b/>
        </w:rPr>
        <w:t xml:space="preserve"> a</w:t>
      </w:r>
      <w:r w:rsidR="00912E52" w:rsidRPr="00B22013">
        <w:rPr>
          <w:rFonts w:cs="Arial"/>
          <w:b/>
        </w:rPr>
        <w:t xml:space="preserve"> las </w:t>
      </w:r>
      <w:r w:rsidR="009552B3">
        <w:rPr>
          <w:rFonts w:cs="Arial"/>
          <w:b/>
        </w:rPr>
        <w:t>13:00</w:t>
      </w:r>
      <w:r w:rsidR="00DC7825" w:rsidRPr="00B22013">
        <w:rPr>
          <w:rFonts w:cs="Arial"/>
          <w:b/>
        </w:rPr>
        <w:t xml:space="preserve"> horas</w:t>
      </w:r>
      <w:r w:rsidR="00CB3743" w:rsidRPr="00B22013">
        <w:rPr>
          <w:rFonts w:cs="Arial"/>
        </w:rPr>
        <w:t xml:space="preserve"> en la Subdirección de Recursos Material</w:t>
      </w:r>
      <w:r w:rsidR="00CB3743" w:rsidRPr="00822BC8">
        <w:rPr>
          <w:rFonts w:cs="Arial"/>
        </w:rPr>
        <w:t>es</w:t>
      </w:r>
      <w:r w:rsidRPr="00822BC8">
        <w:t xml:space="preserve">, con domicilio en Av. Instituto Politécnico Nacional No. 2508, Col. San Pedro </w:t>
      </w:r>
      <w:proofErr w:type="spellStart"/>
      <w:r w:rsidRPr="00822BC8">
        <w:t>Zacatenco</w:t>
      </w:r>
      <w:proofErr w:type="spellEnd"/>
      <w:r w:rsidRPr="00822BC8">
        <w:t>, Delegación Gustavo A. Madero, C. P. 07360, México, D.F. En caso de no hacerlo, se procederá en términos de los Artículos 46, 59 y 60 de la Ley de Adquisiciones, Arrendamientos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t xml:space="preserve">En el caso de que </w:t>
      </w:r>
      <w:r w:rsidRPr="00822BC8">
        <w:t xml:space="preserve">“EL CINVESTAV” por la necesidad del servicio requerido, podrá  realizar </w:t>
      </w:r>
      <w:r w:rsidRPr="00822BC8">
        <w:rPr>
          <w:rFonts w:cs="Arial"/>
        </w:rPr>
        <w:t xml:space="preserve">contratos y/o pedidos abiertos, por lo que se aplicará lo que alude el artículo 47 de </w:t>
      </w:r>
      <w:proofErr w:type="spellStart"/>
      <w:r w:rsidRPr="00822BC8">
        <w:rPr>
          <w:rFonts w:cs="Arial"/>
        </w:rPr>
        <w:t>la</w:t>
      </w:r>
      <w:r w:rsidRPr="00822BC8">
        <w:t>Ley</w:t>
      </w:r>
      <w:proofErr w:type="spellEnd"/>
      <w:r w:rsidRPr="00822BC8">
        <w:t xml:space="preserve">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822BC8" w:rsidRDefault="00D656DF" w:rsidP="00D656DF">
      <w:pPr>
        <w:pStyle w:val="Ttulo1"/>
      </w:pPr>
      <w:bookmarkStart w:id="26" w:name="_Toc205180133"/>
      <w:r w:rsidRPr="00822BC8">
        <w:t>Aspectos económicos.</w:t>
      </w:r>
      <w:bookmarkEnd w:id="26"/>
    </w:p>
    <w:p w:rsidR="00D656DF" w:rsidRPr="00822BC8" w:rsidRDefault="00D656DF" w:rsidP="00F440B2">
      <w:pPr>
        <w:pStyle w:val="Ttulo2"/>
        <w:ind w:left="426"/>
      </w:pPr>
      <w:bookmarkStart w:id="27" w:name="_Toc205180134"/>
      <w:r w:rsidRPr="00822BC8">
        <w:t>Precios.</w:t>
      </w:r>
      <w:bookmarkEnd w:id="27"/>
    </w:p>
    <w:p w:rsidR="00D4440B" w:rsidRPr="00822BC8" w:rsidRDefault="000E1ADA" w:rsidP="00A85EA7">
      <w:pPr>
        <w:autoSpaceDE w:val="0"/>
        <w:autoSpaceDN w:val="0"/>
        <w:adjustRightInd w:val="0"/>
        <w:spacing w:after="0" w:line="240" w:lineRule="auto"/>
      </w:pPr>
      <w:bookmarkStart w:id="28" w:name="_Toc205180136"/>
      <w:r w:rsidRPr="00B22013">
        <w:t xml:space="preserve">Los precios deberán de ser fijos durante la </w:t>
      </w:r>
      <w:r w:rsidRPr="00E16B45">
        <w:t xml:space="preserve">vigencia del contrato </w:t>
      </w:r>
      <w:r w:rsidR="006959FE" w:rsidRPr="00E16B45">
        <w:t xml:space="preserve">o pedido </w:t>
      </w:r>
      <w:r w:rsidRPr="00E16B45">
        <w:t xml:space="preserve">del </w:t>
      </w:r>
      <w:r w:rsidR="009552B3" w:rsidRPr="00E16B45">
        <w:rPr>
          <w:b/>
        </w:rPr>
        <w:t>27</w:t>
      </w:r>
      <w:r w:rsidR="00AE535D" w:rsidRPr="00E16B45">
        <w:rPr>
          <w:b/>
        </w:rPr>
        <w:t xml:space="preserve"> de Diciembre</w:t>
      </w:r>
      <w:r w:rsidR="009F4383" w:rsidRPr="00E16B45">
        <w:rPr>
          <w:b/>
        </w:rPr>
        <w:t xml:space="preserve"> del 2011 al </w:t>
      </w:r>
      <w:r w:rsidR="00712B27" w:rsidRPr="00E16B45">
        <w:rPr>
          <w:b/>
        </w:rPr>
        <w:t>día de la entrega de los bienes.</w:t>
      </w:r>
    </w:p>
    <w:p w:rsidR="000E1ADA" w:rsidRPr="00822BC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25754E">
        <w:rPr>
          <w:shd w:val="clear" w:color="auto" w:fill="FFFFFF"/>
        </w:rPr>
        <w:t xml:space="preserve">Los precios cotizados deberán ser en </w:t>
      </w:r>
      <w:r w:rsidR="00BE0AF2" w:rsidRPr="0025754E">
        <w:rPr>
          <w:shd w:val="clear" w:color="auto" w:fill="FFFFFF"/>
        </w:rPr>
        <w:t>pesos mexicanos</w:t>
      </w:r>
      <w:r w:rsidRPr="00822BC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29" w:name="_Toc205180137"/>
      <w:bookmarkEnd w:id="28"/>
    </w:p>
    <w:p w:rsidR="00912E52" w:rsidRPr="00BE6D0C" w:rsidRDefault="00912E52" w:rsidP="000B6847">
      <w:pPr>
        <w:pStyle w:val="Ttulo2"/>
        <w:numPr>
          <w:ilvl w:val="1"/>
          <w:numId w:val="35"/>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29"/>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0" w:name="_Toc205180138"/>
      <w:bookmarkStart w:id="31" w:name="_Toc205180139"/>
      <w:r w:rsidRPr="00822BC8">
        <w:lastRenderedPageBreak/>
        <w:t>Criterios de evaluación y asignación de proposiciones.</w:t>
      </w:r>
      <w:bookmarkEnd w:id="30"/>
    </w:p>
    <w:p w:rsidR="00AE535D" w:rsidRPr="00AE535D" w:rsidRDefault="00477C8F" w:rsidP="00AE535D">
      <w:pPr>
        <w:pStyle w:val="Ttulo2"/>
        <w:ind w:left="426"/>
        <w:rPr>
          <w:lang w:val="es-MX"/>
        </w:rPr>
      </w:pPr>
      <w:r w:rsidRPr="00822BC8">
        <w:t>Criterios para evaluar las proposiciones</w:t>
      </w:r>
      <w:r w:rsidR="00195613" w:rsidRPr="00822BC8">
        <w:t>.</w:t>
      </w:r>
      <w:bookmarkEnd w:id="31"/>
    </w:p>
    <w:p w:rsidR="005423F3" w:rsidRPr="007420C6" w:rsidRDefault="005423F3" w:rsidP="005423F3">
      <w:pPr>
        <w:autoSpaceDE w:val="0"/>
        <w:autoSpaceDN w:val="0"/>
        <w:adjustRightInd w:val="0"/>
        <w:spacing w:after="0" w:line="240" w:lineRule="auto"/>
      </w:pPr>
      <w:r w:rsidRPr="007420C6">
        <w:t xml:space="preserve">De conformidad con el Artículo 36 y 36 </w:t>
      </w:r>
      <w:proofErr w:type="gramStart"/>
      <w:r w:rsidRPr="007420C6">
        <w:t>bis</w:t>
      </w:r>
      <w:proofErr w:type="gramEnd"/>
      <w:r w:rsidRPr="007420C6">
        <w:t xml:space="preserve">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 la evaluación de las proposiciones se llevará a cabo mediante el análisis de </w:t>
      </w:r>
      <w:r>
        <w:t>costo beneficio</w:t>
      </w:r>
      <w:r w:rsidRPr="007420C6">
        <w:t>, previa verificación del cumplimiento de todos los requisitos exigidos en las presentes bases y estarán debidamente firmados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se evaluarán las siguientes características proporcionadas por los licitantes:</w:t>
      </w:r>
    </w:p>
    <w:p w:rsidR="005423F3" w:rsidRPr="007420C6" w:rsidRDefault="005423F3" w:rsidP="005423F3">
      <w:pPr>
        <w:autoSpaceDE w:val="0"/>
        <w:autoSpaceDN w:val="0"/>
        <w:adjustRightInd w:val="0"/>
        <w:spacing w:after="0" w:line="240" w:lineRule="auto"/>
      </w:pPr>
    </w:p>
    <w:p w:rsidR="005423F3" w:rsidRPr="007420C6" w:rsidRDefault="005423F3" w:rsidP="005423F3">
      <w:pPr>
        <w:pStyle w:val="Prrafodelista"/>
        <w:numPr>
          <w:ilvl w:val="0"/>
          <w:numId w:val="6"/>
        </w:numPr>
        <w:autoSpaceDE w:val="0"/>
        <w:autoSpaceDN w:val="0"/>
        <w:adjustRightInd w:val="0"/>
        <w:spacing w:after="0" w:line="240" w:lineRule="auto"/>
        <w:rPr>
          <w:rFonts w:cs="Arial"/>
        </w:rPr>
      </w:pPr>
      <w:r w:rsidRPr="007420C6">
        <w:rPr>
          <w:rFonts w:cs="Arial"/>
        </w:rPr>
        <w:t xml:space="preserve">Referencia de clientes más importantes incluidos en el </w:t>
      </w:r>
      <w:proofErr w:type="spellStart"/>
      <w:r w:rsidRPr="007420C6">
        <w:rPr>
          <w:rFonts w:cs="Arial"/>
        </w:rPr>
        <w:t>curriculum</w:t>
      </w:r>
      <w:proofErr w:type="spellEnd"/>
      <w:r w:rsidRPr="007420C6">
        <w:rPr>
          <w:rFonts w:cs="Arial"/>
        </w:rPr>
        <w:t>, que puedan proporcionar recomendación de un buen servicio.</w:t>
      </w:r>
    </w:p>
    <w:p w:rsidR="005423F3" w:rsidRPr="007420C6" w:rsidRDefault="005423F3" w:rsidP="005423F3">
      <w:pPr>
        <w:pStyle w:val="Prrafodelista"/>
        <w:autoSpaceDE w:val="0"/>
        <w:autoSpaceDN w:val="0"/>
        <w:adjustRightInd w:val="0"/>
        <w:spacing w:after="0" w:line="240" w:lineRule="auto"/>
        <w:ind w:left="360"/>
        <w:rPr>
          <w:rFonts w:cs="Arial"/>
        </w:rPr>
      </w:pPr>
    </w:p>
    <w:p w:rsidR="005423F3" w:rsidRPr="007420C6" w:rsidRDefault="005423F3" w:rsidP="005423F3">
      <w:pPr>
        <w:autoSpaceDE w:val="0"/>
        <w:autoSpaceDN w:val="0"/>
        <w:adjustRightInd w:val="0"/>
        <w:spacing w:after="0" w:line="240" w:lineRule="auto"/>
      </w:pPr>
      <w:r w:rsidRPr="007420C6">
        <w:t xml:space="preserve">“EL CINVESTAV” designará representantes internos con capacidad para evaluar las propuestas técnicas y económicas que se reciban. </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podrá verificar la capacidad de entrega del Licitante participante, mediante la información que proporcionen los clientes del mismo, vía telefónica, mediante fax o correo electrónico, así mismo se podrá verificar en contratos celebrados con anterioridad o vigentes con “EL CINVESTAV” aspectos de calidad en la entrega, asesorías y tiempo de respuesta.</w:t>
      </w:r>
    </w:p>
    <w:p w:rsidR="005423F3" w:rsidRPr="007420C6" w:rsidRDefault="005423F3" w:rsidP="005423F3">
      <w:pPr>
        <w:autoSpaceDE w:val="0"/>
        <w:autoSpaceDN w:val="0"/>
        <w:adjustRightInd w:val="0"/>
        <w:spacing w:after="0" w:line="240" w:lineRule="auto"/>
      </w:pPr>
    </w:p>
    <w:p w:rsidR="00195613" w:rsidRPr="00822BC8" w:rsidRDefault="005423F3" w:rsidP="005423F3">
      <w:pPr>
        <w:autoSpaceDE w:val="0"/>
        <w:autoSpaceDN w:val="0"/>
        <w:adjustRightInd w:val="0"/>
        <w:spacing w:after="0" w:line="240" w:lineRule="auto"/>
      </w:pPr>
      <w:r w:rsidRPr="007420C6">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7420C6">
          <w:t>la Unidad Departamental</w:t>
        </w:r>
      </w:smartTag>
      <w:r w:rsidRPr="007420C6">
        <w:t xml:space="preserve"> de Adquisiciones de “EL CINVESTAV”, en la fecha y hora en que se les indique o al momento de la visita</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2" w:name="_Toc205180140"/>
      <w:r w:rsidRPr="00822BC8">
        <w:t>Propuestas desechadas.</w:t>
      </w:r>
      <w:bookmarkEnd w:id="32"/>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1"/>
      <w:r w:rsidRPr="00822BC8">
        <w:lastRenderedPageBreak/>
        <w:t>Criterios de asignación.</w:t>
      </w:r>
      <w:bookmarkEnd w:id="33"/>
    </w:p>
    <w:p w:rsidR="005423F3" w:rsidRPr="007420C6" w:rsidRDefault="005423F3" w:rsidP="005423F3">
      <w:pPr>
        <w:autoSpaceDE w:val="0"/>
        <w:autoSpaceDN w:val="0"/>
        <w:adjustRightInd w:val="0"/>
        <w:spacing w:after="0" w:line="240" w:lineRule="auto"/>
      </w:pPr>
      <w:bookmarkStart w:id="34" w:name="_Toc205180142"/>
      <w:r w:rsidRPr="007420C6">
        <w:t xml:space="preserve">De acuerdo a los resultados que se obtengan de la </w:t>
      </w:r>
      <w:proofErr w:type="spellStart"/>
      <w:r w:rsidRPr="007420C6">
        <w:t>evaluaciónde</w:t>
      </w:r>
      <w:proofErr w:type="spellEnd"/>
      <w:r w:rsidRPr="007420C6">
        <w:t xml:space="preserve"> las proposiciones mediante el análisis de </w:t>
      </w:r>
      <w:r>
        <w:t>costo beneficio</w:t>
      </w:r>
      <w:r w:rsidRPr="007420C6">
        <w:t>, será ganadora aquella propuesta que resulte más conveniente técnicamente y solvente para “EL CINVESTAV”, considerando aspectos citados en el Anexo No. 1.</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en el Acto del Fallo se mencionará a los licitantes la información acerca de las razones por las cuales sus proposiciones no resultaron ganadoras.</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D4440B" w:rsidRPr="00822BC8" w:rsidRDefault="005423F3" w:rsidP="005423F3">
      <w:pPr>
        <w:autoSpaceDE w:val="0"/>
        <w:autoSpaceDN w:val="0"/>
        <w:adjustRightInd w:val="0"/>
        <w:spacing w:after="0" w:line="240" w:lineRule="auto"/>
      </w:pPr>
      <w:r w:rsidRPr="007420C6">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r w:rsidR="00D4440B" w:rsidRPr="00822BC8">
        <w:t>.</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5" w:name="_Toc205180143"/>
      <w:r w:rsidRPr="00822BC8">
        <w:t>Visitas de Inspección.</w:t>
      </w:r>
      <w:bookmarkEnd w:id="35"/>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 xml:space="preserve">Estas visitas podrán formar parte integral de la evaluación técnica y consecuentemente, si las instalaciones de la empresa no garantizan en términos de infraestructura, personal, </w:t>
      </w:r>
      <w:r w:rsidRPr="00822BC8">
        <w:lastRenderedPageBreak/>
        <w:t>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4"/>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6" w:name="_Toc205180144"/>
      <w:r w:rsidRPr="00822BC8">
        <w:t>Modificaciones a las bases que podrán efectuarse.</w:t>
      </w:r>
      <w:bookmarkEnd w:id="36"/>
    </w:p>
    <w:p w:rsidR="00195613" w:rsidRPr="00822BC8" w:rsidRDefault="00195613" w:rsidP="00195613">
      <w:pPr>
        <w:autoSpaceDE w:val="0"/>
        <w:autoSpaceDN w:val="0"/>
        <w:adjustRightInd w:val="0"/>
        <w:spacing w:after="0" w:line="240" w:lineRule="auto"/>
      </w:pPr>
      <w:r w:rsidRPr="00822BC8">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244D57">
        <w:t xml:space="preserve"> </w:t>
      </w:r>
      <w:r w:rsidRPr="00822BC8">
        <w:t>l</w:t>
      </w:r>
      <w:r w:rsidR="003277A4" w:rsidRPr="00822BC8">
        <w:t>os</w:t>
      </w:r>
      <w:r w:rsidR="00244D57">
        <w:t xml:space="preserve"> </w:t>
      </w:r>
      <w:r w:rsidR="003277A4" w:rsidRPr="00822BC8">
        <w:t>bienes</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7" w:name="_Toc205180145"/>
      <w:r w:rsidRPr="00822BC8">
        <w:lastRenderedPageBreak/>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7"/>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8" w:name="_Toc205180146"/>
      <w:r w:rsidRPr="00822BC8">
        <w:t>Descalificación de un licitante.</w:t>
      </w:r>
      <w:bookmarkEnd w:id="38"/>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39" w:name="_Toc205180147"/>
      <w:r w:rsidRPr="00822BC8">
        <w:t>Descalificación de la</w:t>
      </w:r>
      <w:r w:rsidR="008C282E" w:rsidRPr="00822BC8">
        <w:t>(s)</w:t>
      </w:r>
      <w:r w:rsidRPr="00822BC8">
        <w:t xml:space="preserve"> partida</w:t>
      </w:r>
      <w:r w:rsidR="008C282E" w:rsidRPr="00822BC8">
        <w:t>(s)</w:t>
      </w:r>
      <w:r w:rsidR="00195613" w:rsidRPr="00822BC8">
        <w:t>.</w:t>
      </w:r>
      <w:bookmarkEnd w:id="39"/>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0" w:name="_Toc205180148"/>
      <w:r w:rsidRPr="00822BC8">
        <w:t>Suspensión temporal de los procedimientos.</w:t>
      </w:r>
      <w:bookmarkEnd w:id="40"/>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9"/>
      <w:r w:rsidRPr="00822BC8">
        <w:t>Cancelación total o parcial de la licitación.</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50"/>
      <w:r w:rsidRPr="00822BC8">
        <w:t>Declarar desierta la licitación o partida.</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3" w:name="_Toc205180151"/>
      <w:r w:rsidRPr="00822BC8">
        <w:t>Rescisión del contrato.</w:t>
      </w:r>
      <w:bookmarkEnd w:id="43"/>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parcial o total en la entrega de</w:t>
      </w:r>
      <w:r w:rsidR="00244D57">
        <w:rPr>
          <w:rFonts w:cs="Arial"/>
        </w:rPr>
        <w:t xml:space="preserv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4" w:name="_Toc205180152"/>
      <w:r w:rsidRPr="00822BC8">
        <w:t>Inconformidades, controversias, sanciones y prórrogas</w:t>
      </w:r>
      <w:r w:rsidR="00195613" w:rsidRPr="00822BC8">
        <w:t>.</w:t>
      </w:r>
      <w:bookmarkEnd w:id="44"/>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5" w:name="_Toc205180153"/>
      <w:r w:rsidRPr="00822BC8">
        <w:t>Inconformidades.</w:t>
      </w:r>
      <w:bookmarkEnd w:id="45"/>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6" w:name="_Toc205180154"/>
      <w:r w:rsidRPr="00822BC8">
        <w:lastRenderedPageBreak/>
        <w:t>Controversias.</w:t>
      </w:r>
      <w:bookmarkEnd w:id="46"/>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7" w:name="_Toc205180155"/>
      <w:r w:rsidRPr="00822BC8">
        <w:t>Sanciones.</w:t>
      </w:r>
      <w:bookmarkEnd w:id="47"/>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8" w:name="_Toc205180156"/>
      <w:r w:rsidRPr="00822BC8">
        <w:t>Sanciones relativas al incumplimiento del contrato.</w:t>
      </w:r>
      <w:bookmarkEnd w:id="48"/>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7"/>
      <w:r w:rsidRPr="00822BC8">
        <w:t>Pena convencional por atraso en el cum</w:t>
      </w:r>
      <w:r w:rsidR="003277A4" w:rsidRPr="00822BC8">
        <w:t>plimiento para la entrega de los bienes</w:t>
      </w:r>
      <w:r w:rsidRPr="00822BC8">
        <w:t>.</w:t>
      </w:r>
      <w:bookmarkEnd w:id="49"/>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 xml:space="preserve">Cuando el Proveedor o Prestador que no cumpla con la entrega del bien o la prestación del servicio contratado en los tiempos establecidos en el punto 1.2 o en el Anexo 1. </w:t>
      </w:r>
      <w:proofErr w:type="gramStart"/>
      <w:r w:rsidRPr="00822BC8">
        <w:t>de</w:t>
      </w:r>
      <w:proofErr w:type="gramEnd"/>
      <w:r w:rsidRPr="00822BC8">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lastRenderedPageBreak/>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0" w:name="_Toc205180158"/>
      <w:r w:rsidRPr="00822BC8">
        <w:t>Aclaración relativa al hecho de que no se negociará ninguna de las condiciones que ofrezcan los licitantes.</w:t>
      </w:r>
      <w:bookmarkEnd w:id="50"/>
    </w:p>
    <w:p w:rsidR="000E7946" w:rsidRPr="00822BC8" w:rsidRDefault="00885B6D" w:rsidP="000E7946">
      <w:pPr>
        <w:autoSpaceDE w:val="0"/>
        <w:autoSpaceDN w:val="0"/>
        <w:adjustRightInd w:val="0"/>
        <w:spacing w:after="0" w:line="240" w:lineRule="auto"/>
      </w:pPr>
      <w:bookmarkStart w:id="51"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1"/>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2" w:name="_Toc205180160"/>
      <w:r w:rsidRPr="00822BC8">
        <w:t>Situaciones no previstas en las bases.</w:t>
      </w:r>
      <w:bookmarkEnd w:id="52"/>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3" w:name="_Toc205180161"/>
      <w:r w:rsidRPr="00822BC8">
        <w:rPr>
          <w:szCs w:val="32"/>
        </w:rPr>
        <w:t>Instrucciones.</w:t>
      </w:r>
      <w:bookmarkEnd w:id="53"/>
    </w:p>
    <w:p w:rsidR="00195613" w:rsidRPr="00822BC8" w:rsidRDefault="00195613" w:rsidP="00F440B2">
      <w:pPr>
        <w:pStyle w:val="Ttulo2"/>
        <w:ind w:left="426"/>
      </w:pPr>
      <w:bookmarkStart w:id="54" w:name="_Toc205180162"/>
      <w:r w:rsidRPr="00822BC8">
        <w:t>Instrucciones generales.</w:t>
      </w:r>
      <w:bookmarkEnd w:id="54"/>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lastRenderedPageBreak/>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5" w:name="_Toc205180163"/>
      <w:r w:rsidRPr="00822BC8">
        <w:t>Instrucciones para elaborar las proposiciones técnicas y económicas.</w:t>
      </w:r>
      <w:bookmarkEnd w:id="55"/>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6" w:name="_Toc205180164"/>
      <w:r w:rsidRPr="00822BC8">
        <w:t>Elaboración de las propuestas técnicas.</w:t>
      </w:r>
      <w:bookmarkEnd w:id="56"/>
    </w:p>
    <w:p w:rsidR="00912E52" w:rsidRPr="00BE6D0C" w:rsidRDefault="00912E52" w:rsidP="00912E52">
      <w:pPr>
        <w:autoSpaceDE w:val="0"/>
        <w:autoSpaceDN w:val="0"/>
        <w:adjustRightInd w:val="0"/>
        <w:spacing w:after="0" w:line="240" w:lineRule="auto"/>
      </w:pPr>
      <w:r w:rsidRPr="00BE6D0C">
        <w:t xml:space="preserve">Las proposiciones técnicas se elaborarán en papel </w:t>
      </w:r>
      <w:proofErr w:type="spellStart"/>
      <w:r w:rsidRPr="00BE6D0C">
        <w:t>membretado</w:t>
      </w:r>
      <w:proofErr w:type="spellEnd"/>
      <w:r w:rsidRPr="00BE6D0C">
        <w:t xml:space="preserve">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 xml:space="preserve">Carta en papel </w:t>
      </w:r>
      <w:proofErr w:type="spellStart"/>
      <w:r w:rsidRPr="00D24CCE">
        <w:t>membretado</w:t>
      </w:r>
      <w:proofErr w:type="spellEnd"/>
      <w:r w:rsidRPr="00D24CCE">
        <w:t>,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lastRenderedPageBreak/>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INDIVIDUAL POR PARTIDA</w:t>
      </w:r>
      <w:r w:rsidR="00244D57">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 xml:space="preserve">ienes ofertados, deberá de incluir la información identificada con </w:t>
      </w:r>
      <w:proofErr w:type="spellStart"/>
      <w:r w:rsidRPr="00D24CCE">
        <w:t>marcatextos</w:t>
      </w:r>
      <w:proofErr w:type="spellEnd"/>
      <w:r w:rsidRPr="00D24CCE">
        <w:t xml:space="preserve">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7" w:name="_Toc205180165"/>
      <w:r w:rsidRPr="00822BC8">
        <w:t xml:space="preserve">Elaboración de las </w:t>
      </w:r>
      <w:r w:rsidR="004C6063" w:rsidRPr="00822BC8">
        <w:t>p</w:t>
      </w:r>
      <w:r w:rsidRPr="00822BC8">
        <w:t>roposiciones económicas.</w:t>
      </w:r>
      <w:bookmarkEnd w:id="57"/>
    </w:p>
    <w:p w:rsidR="00195613" w:rsidRPr="00822BC8" w:rsidRDefault="00195613" w:rsidP="00195613">
      <w:pPr>
        <w:autoSpaceDE w:val="0"/>
        <w:autoSpaceDN w:val="0"/>
        <w:adjustRightInd w:val="0"/>
        <w:spacing w:after="0" w:line="240" w:lineRule="auto"/>
      </w:pPr>
      <w:r w:rsidRPr="00822BC8">
        <w:t xml:space="preserve">Las proposiciones económicas se elaborarán en papel </w:t>
      </w:r>
      <w:proofErr w:type="spellStart"/>
      <w:r w:rsidRPr="00822BC8">
        <w:t>membretado</w:t>
      </w:r>
      <w:proofErr w:type="spellEnd"/>
      <w:r w:rsidRPr="00822BC8">
        <w:t xml:space="preserve">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w:t>
      </w:r>
      <w:r w:rsidRPr="00822BC8">
        <w:lastRenderedPageBreak/>
        <w:t xml:space="preserve">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E16B45">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00244D57">
        <w:t xml:space="preserve"> </w:t>
      </w:r>
      <w:r w:rsidR="00195613" w:rsidRPr="00822BC8">
        <w:t>l</w:t>
      </w:r>
      <w:r w:rsidRPr="00822BC8">
        <w:t>os</w:t>
      </w:r>
      <w:r w:rsidR="00244D57">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lastRenderedPageBreak/>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8" w:name="_Toc205180166"/>
      <w:r w:rsidRPr="00822BC8">
        <w:t>Elaboración de la hoja resumen de propuestas.</w:t>
      </w:r>
      <w:bookmarkEnd w:id="58"/>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59" w:name="_Toc205180167"/>
      <w:r w:rsidRPr="00822BC8">
        <w:t>Instrucciones para elaborar las proposiciones que opten por medios electrónicos.</w:t>
      </w:r>
      <w:bookmarkEnd w:id="59"/>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w:t>
      </w:r>
      <w:r w:rsidRPr="00822BC8">
        <w:lastRenderedPageBreak/>
        <w:t xml:space="preserve">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822BC8" w:rsidRDefault="00DE1628" w:rsidP="00EF0A15">
      <w:pPr>
        <w:autoSpaceDE w:val="0"/>
        <w:autoSpaceDN w:val="0"/>
        <w:adjustRightInd w:val="0"/>
        <w:spacing w:after="0" w:line="240" w:lineRule="auto"/>
        <w:sectPr w:rsidR="002550E3" w:rsidRPr="00822BC8" w:rsidSect="00957246">
          <w:headerReference w:type="default" r:id="rId9"/>
          <w:pgSz w:w="12240" w:h="15840"/>
          <w:pgMar w:top="1417" w:right="1701" w:bottom="1417" w:left="1701" w:header="708" w:footer="708" w:gutter="0"/>
          <w:cols w:space="708"/>
          <w:docGrid w:linePitch="360"/>
        </w:sectPr>
      </w:pPr>
      <w:r w:rsidRPr="00822BC8">
        <w:rPr>
          <w:rFonts w:eastAsia="Times New Roman"/>
          <w:b/>
          <w:bCs/>
          <w:color w:val="365F91"/>
          <w:sz w:val="32"/>
          <w:szCs w:val="28"/>
        </w:rPr>
        <w:t>NINGUNA DE LAS CONDICIONES CONTENIDAS EN LAS BASES DE LICITACIÓN, ASÍ COMO LAS PROPUESTAS PRESENTADAS POR LOS L</w:t>
      </w:r>
      <w:r w:rsidR="00AF2B66">
        <w:rPr>
          <w:rFonts w:eastAsia="Times New Roman"/>
          <w:b/>
          <w:bCs/>
          <w:color w:val="365F91"/>
          <w:sz w:val="32"/>
          <w:szCs w:val="28"/>
        </w:rPr>
        <w:t>ICITANTES PODRÁN SER NEGOCIA</w:t>
      </w:r>
      <w:r w:rsidR="001C5D72">
        <w:rPr>
          <w:rFonts w:eastAsia="Times New Roman"/>
          <w:b/>
          <w:bCs/>
          <w:color w:val="365F91"/>
          <w:sz w:val="32"/>
          <w:szCs w:val="28"/>
        </w:rPr>
        <w:t>D</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EF0A15" w:rsidRPr="00EF0A15" w:rsidRDefault="00EF0A15" w:rsidP="00EF0A15">
      <w:pPr>
        <w:pStyle w:val="Textoindependiente"/>
        <w:rPr>
          <w:lang w:eastAsia="ar-SA"/>
        </w:rPr>
      </w:pPr>
      <w:bookmarkStart w:id="60" w:name="RANGE!A1:M33"/>
      <w:bookmarkEnd w:id="60"/>
    </w:p>
    <w:tbl>
      <w:tblPr>
        <w:tblW w:w="12474" w:type="dxa"/>
        <w:tblInd w:w="534" w:type="dxa"/>
        <w:tblLook w:val="0000"/>
      </w:tblPr>
      <w:tblGrid>
        <w:gridCol w:w="12474"/>
      </w:tblGrid>
      <w:tr w:rsidR="007E7683" w:rsidRPr="007E7683" w:rsidTr="00030D82">
        <w:tc>
          <w:tcPr>
            <w:tcW w:w="12474" w:type="dxa"/>
            <w:shd w:val="clear" w:color="auto" w:fill="auto"/>
          </w:tcPr>
          <w:p w:rsidR="006872A9" w:rsidRPr="00534869" w:rsidRDefault="006872A9" w:rsidP="00030D82">
            <w:pPr>
              <w:widowControl w:val="0"/>
              <w:shd w:val="clear" w:color="auto" w:fill="FFFFFF"/>
              <w:spacing w:after="0" w:line="240" w:lineRule="auto"/>
              <w:jc w:val="center"/>
              <w:rPr>
                <w:b/>
                <w:color w:val="FF0000"/>
                <w:sz w:val="16"/>
                <w:szCs w:val="16"/>
              </w:rPr>
            </w:pPr>
            <w:r w:rsidRPr="00534869">
              <w:rPr>
                <w:b/>
                <w:color w:val="FF0000"/>
                <w:sz w:val="16"/>
                <w:szCs w:val="16"/>
              </w:rPr>
              <w:t xml:space="preserve">Licitación Pública Nacional </w:t>
            </w:r>
          </w:p>
          <w:p w:rsidR="006872A9" w:rsidRPr="00534869" w:rsidRDefault="006872A9" w:rsidP="00030D82">
            <w:pPr>
              <w:widowControl w:val="0"/>
              <w:shd w:val="clear" w:color="auto" w:fill="FFFFFF"/>
              <w:spacing w:after="0" w:line="240" w:lineRule="auto"/>
              <w:jc w:val="center"/>
              <w:rPr>
                <w:rFonts w:eastAsia="Times New Roman" w:cs="Arial"/>
                <w:b/>
                <w:sz w:val="16"/>
                <w:szCs w:val="16"/>
                <w:lang w:val="es-ES_tradnl" w:eastAsia="es-ES"/>
              </w:rPr>
            </w:pPr>
            <w:r w:rsidRPr="00534869">
              <w:rPr>
                <w:b/>
                <w:color w:val="FF0000"/>
                <w:sz w:val="16"/>
                <w:szCs w:val="16"/>
              </w:rPr>
              <w:t>No. LA-011L4J-999-N546-2011</w:t>
            </w:r>
          </w:p>
          <w:p w:rsidR="006872A9" w:rsidRPr="00534869" w:rsidRDefault="006872A9" w:rsidP="00030D82">
            <w:pPr>
              <w:pStyle w:val="Prrafodelista"/>
              <w:spacing w:line="240" w:lineRule="auto"/>
              <w:ind w:left="0"/>
              <w:jc w:val="center"/>
              <w:rPr>
                <w:rFonts w:eastAsia="Times New Roman" w:cs="Arial"/>
                <w:b/>
                <w:color w:val="FF0000"/>
                <w:sz w:val="16"/>
                <w:szCs w:val="16"/>
                <w:lang w:val="es-ES_tradnl" w:eastAsia="es-ES"/>
              </w:rPr>
            </w:pPr>
            <w:r w:rsidRPr="00534869">
              <w:rPr>
                <w:rFonts w:eastAsia="Times New Roman" w:cs="Arial"/>
                <w:b/>
                <w:color w:val="FF0000"/>
                <w:sz w:val="16"/>
                <w:szCs w:val="16"/>
                <w:lang w:val="es-ES_tradnl" w:eastAsia="es-ES"/>
              </w:rPr>
              <w:t xml:space="preserve">ADQUISICION DE SERVIDORES DE DATOS PARA EL CENTRO DE DATOS DEL PROYECTO ESAD </w:t>
            </w:r>
          </w:p>
          <w:p w:rsidR="006872A9" w:rsidRPr="00534869" w:rsidRDefault="006872A9" w:rsidP="00030D82">
            <w:pPr>
              <w:pStyle w:val="Prrafodelista"/>
              <w:spacing w:line="240" w:lineRule="auto"/>
              <w:ind w:left="0"/>
              <w:jc w:val="center"/>
              <w:rPr>
                <w:rFonts w:eastAsia="Times New Roman"/>
                <w:b/>
                <w:bCs/>
                <w:color w:val="FF0000"/>
                <w:sz w:val="16"/>
                <w:szCs w:val="16"/>
              </w:rPr>
            </w:pPr>
            <w:r w:rsidRPr="00534869">
              <w:rPr>
                <w:rFonts w:eastAsia="Times New Roman" w:cs="Arial"/>
                <w:b/>
                <w:color w:val="FF0000"/>
                <w:sz w:val="16"/>
                <w:szCs w:val="16"/>
                <w:lang w:val="es-ES_tradnl" w:eastAsia="es-ES"/>
              </w:rPr>
              <w:t>(ESCUELA SUPERIOR ABIERTA Y A DISTANCIA)</w:t>
            </w:r>
          </w:p>
          <w:p w:rsidR="00030D82" w:rsidRDefault="00030D82" w:rsidP="006872A9">
            <w:pPr>
              <w:pStyle w:val="Encabezado10"/>
              <w:tabs>
                <w:tab w:val="left" w:pos="33"/>
              </w:tabs>
              <w:spacing w:before="0" w:after="120" w:line="240" w:lineRule="exact"/>
              <w:ind w:left="0" w:right="-3686"/>
              <w:rPr>
                <w:rFonts w:eastAsia="Times New Roman"/>
                <w:bCs w:val="0"/>
                <w:sz w:val="32"/>
              </w:rPr>
            </w:pPr>
            <w:r>
              <w:rPr>
                <w:rFonts w:eastAsia="Times New Roman"/>
                <w:bCs w:val="0"/>
                <w:sz w:val="32"/>
              </w:rPr>
              <w:t xml:space="preserve">                                                               </w:t>
            </w:r>
          </w:p>
          <w:p w:rsidR="006872A9" w:rsidRPr="006872A9" w:rsidRDefault="00030D82" w:rsidP="006872A9">
            <w:pPr>
              <w:pStyle w:val="Encabezado10"/>
              <w:tabs>
                <w:tab w:val="left" w:pos="33"/>
              </w:tabs>
              <w:spacing w:before="0" w:after="120" w:line="240" w:lineRule="exact"/>
              <w:ind w:left="0" w:right="-3686"/>
              <w:rPr>
                <w:rFonts w:cs="Arial"/>
                <w:color w:val="FF0000"/>
              </w:rPr>
            </w:pPr>
            <w:r>
              <w:rPr>
                <w:rFonts w:eastAsia="Times New Roman"/>
                <w:bCs w:val="0"/>
                <w:sz w:val="32"/>
              </w:rPr>
              <w:t xml:space="preserve">                                                                </w:t>
            </w:r>
            <w:r w:rsidR="006872A9" w:rsidRPr="006872A9">
              <w:rPr>
                <w:rFonts w:eastAsia="Times New Roman"/>
                <w:bCs w:val="0"/>
                <w:sz w:val="32"/>
              </w:rPr>
              <w:t>Anexo 1</w:t>
            </w:r>
          </w:p>
          <w:p w:rsidR="006872A9" w:rsidRDefault="006872A9" w:rsidP="004C4315">
            <w:pPr>
              <w:pStyle w:val="Encabezado10"/>
              <w:tabs>
                <w:tab w:val="left" w:pos="33"/>
              </w:tabs>
              <w:spacing w:before="0" w:after="120" w:line="240" w:lineRule="exact"/>
              <w:ind w:left="0" w:right="-3686"/>
              <w:jc w:val="both"/>
              <w:rPr>
                <w:rFonts w:cs="Arial"/>
                <w:b w:val="0"/>
                <w:color w:val="FF0000"/>
              </w:rPr>
            </w:pPr>
          </w:p>
          <w:p w:rsidR="00030D82" w:rsidRPr="00030D82" w:rsidRDefault="00030D82" w:rsidP="00030D82">
            <w:pPr>
              <w:pStyle w:val="Encabezado10"/>
              <w:tabs>
                <w:tab w:val="left" w:pos="33"/>
              </w:tabs>
              <w:spacing w:before="0" w:after="120" w:line="240" w:lineRule="exact"/>
              <w:ind w:left="0" w:right="-3686"/>
              <w:rPr>
                <w:rFonts w:eastAsia="Times New Roman" w:cs="Arial"/>
                <w:b w:val="0"/>
                <w:color w:val="FF0000"/>
                <w:sz w:val="24"/>
                <w:szCs w:val="24"/>
                <w:lang w:val="es-ES_tradnl" w:eastAsia="es-ES"/>
              </w:rPr>
            </w:pPr>
            <w:r>
              <w:rPr>
                <w:rFonts w:cs="Arial"/>
                <w:b w:val="0"/>
                <w:color w:val="FF0000"/>
              </w:rPr>
              <w:t xml:space="preserve">                            </w:t>
            </w:r>
            <w:r w:rsidR="00EF0A15" w:rsidRPr="00030D82">
              <w:rPr>
                <w:rFonts w:cs="Arial"/>
                <w:b w:val="0"/>
                <w:color w:val="FF0000"/>
                <w:sz w:val="24"/>
                <w:szCs w:val="24"/>
              </w:rPr>
              <w:t>Bases Técnicas para el</w:t>
            </w:r>
            <w:r w:rsidR="000B710F">
              <w:rPr>
                <w:rFonts w:cs="Arial"/>
                <w:b w:val="0"/>
                <w:color w:val="FF0000"/>
                <w:sz w:val="24"/>
                <w:szCs w:val="24"/>
              </w:rPr>
              <w:t xml:space="preserve"> </w:t>
            </w:r>
            <w:r w:rsidR="00EF0A15" w:rsidRPr="00030D82">
              <w:rPr>
                <w:rFonts w:cs="Arial"/>
                <w:b w:val="0"/>
                <w:color w:val="FF0000"/>
                <w:sz w:val="24"/>
                <w:szCs w:val="24"/>
              </w:rPr>
              <w:t xml:space="preserve">ADQUISICIÓN DE </w:t>
            </w:r>
            <w:r w:rsidR="00EF0A15" w:rsidRPr="00030D82">
              <w:rPr>
                <w:rFonts w:eastAsia="Times New Roman" w:cs="Arial"/>
                <w:b w:val="0"/>
                <w:color w:val="FF0000"/>
                <w:sz w:val="24"/>
                <w:szCs w:val="24"/>
                <w:lang w:val="es-ES_tradnl" w:eastAsia="es-ES"/>
              </w:rPr>
              <w:t>SERVIDORES DE DATOS</w:t>
            </w:r>
          </w:p>
          <w:p w:rsidR="00030D82" w:rsidRPr="00030D82" w:rsidRDefault="00030D82" w:rsidP="00030D82">
            <w:pPr>
              <w:pStyle w:val="Encabezado10"/>
              <w:tabs>
                <w:tab w:val="left" w:pos="33"/>
              </w:tabs>
              <w:spacing w:before="0" w:after="120" w:line="240" w:lineRule="exact"/>
              <w:ind w:left="0" w:right="-3686"/>
              <w:rPr>
                <w:rFonts w:eastAsia="Times New Roman" w:cs="Arial"/>
                <w:b w:val="0"/>
                <w:color w:val="FF0000"/>
                <w:sz w:val="24"/>
                <w:szCs w:val="24"/>
                <w:lang w:val="es-ES_tradnl" w:eastAsia="es-ES"/>
              </w:rPr>
            </w:pPr>
            <w:r w:rsidRPr="00030D82">
              <w:rPr>
                <w:rFonts w:eastAsia="Times New Roman" w:cs="Arial"/>
                <w:b w:val="0"/>
                <w:color w:val="FF0000"/>
                <w:sz w:val="24"/>
                <w:szCs w:val="24"/>
                <w:lang w:val="es-ES_tradnl" w:eastAsia="es-ES"/>
              </w:rPr>
              <w:t xml:space="preserve">                                  </w:t>
            </w:r>
            <w:r>
              <w:rPr>
                <w:rFonts w:eastAsia="Times New Roman" w:cs="Arial"/>
                <w:b w:val="0"/>
                <w:color w:val="FF0000"/>
                <w:sz w:val="24"/>
                <w:szCs w:val="24"/>
                <w:lang w:val="es-ES_tradnl" w:eastAsia="es-ES"/>
              </w:rPr>
              <w:t xml:space="preserve">          </w:t>
            </w:r>
            <w:r w:rsidRPr="00030D82">
              <w:rPr>
                <w:rFonts w:eastAsia="Times New Roman" w:cs="Arial"/>
                <w:b w:val="0"/>
                <w:color w:val="FF0000"/>
                <w:sz w:val="24"/>
                <w:szCs w:val="24"/>
                <w:lang w:val="es-ES_tradnl" w:eastAsia="es-ES"/>
              </w:rPr>
              <w:t xml:space="preserve"> </w:t>
            </w:r>
            <w:r w:rsidR="00EF0A15" w:rsidRPr="00030D82">
              <w:rPr>
                <w:rFonts w:eastAsia="Times New Roman" w:cs="Arial"/>
                <w:b w:val="0"/>
                <w:color w:val="FF0000"/>
                <w:sz w:val="24"/>
                <w:szCs w:val="24"/>
                <w:lang w:val="es-ES_tradnl" w:eastAsia="es-ES"/>
              </w:rPr>
              <w:t>PARA EL CENTR</w:t>
            </w:r>
            <w:bookmarkStart w:id="61" w:name="_GoBack"/>
            <w:bookmarkEnd w:id="61"/>
            <w:r w:rsidR="00EF0A15" w:rsidRPr="00030D82">
              <w:rPr>
                <w:rFonts w:eastAsia="Times New Roman" w:cs="Arial"/>
                <w:b w:val="0"/>
                <w:color w:val="FF0000"/>
                <w:sz w:val="24"/>
                <w:szCs w:val="24"/>
                <w:lang w:val="es-ES_tradnl" w:eastAsia="es-ES"/>
              </w:rPr>
              <w:t>O DE DATOS DEL PROYECTO ESAD</w:t>
            </w:r>
          </w:p>
          <w:p w:rsidR="004C4315" w:rsidRPr="00030D82" w:rsidRDefault="00030D82" w:rsidP="00030D82">
            <w:pPr>
              <w:pStyle w:val="Encabezado10"/>
              <w:tabs>
                <w:tab w:val="left" w:pos="33"/>
              </w:tabs>
              <w:spacing w:before="0" w:after="120" w:line="240" w:lineRule="exact"/>
              <w:ind w:left="0" w:right="-3686"/>
              <w:rPr>
                <w:rFonts w:eastAsia="Times New Roman" w:cs="Arial"/>
                <w:b w:val="0"/>
                <w:color w:val="FF0000"/>
                <w:sz w:val="24"/>
                <w:szCs w:val="24"/>
                <w:lang w:val="es-ES_tradnl" w:eastAsia="es-ES"/>
              </w:rPr>
            </w:pPr>
            <w:r w:rsidRPr="00030D82">
              <w:rPr>
                <w:rFonts w:eastAsia="Times New Roman" w:cs="Arial"/>
                <w:b w:val="0"/>
                <w:color w:val="FF0000"/>
                <w:sz w:val="24"/>
                <w:szCs w:val="24"/>
                <w:lang w:val="es-ES_tradnl" w:eastAsia="es-ES"/>
              </w:rPr>
              <w:t xml:space="preserve">                                   </w:t>
            </w:r>
            <w:r>
              <w:rPr>
                <w:rFonts w:eastAsia="Times New Roman" w:cs="Arial"/>
                <w:b w:val="0"/>
                <w:color w:val="FF0000"/>
                <w:sz w:val="24"/>
                <w:szCs w:val="24"/>
                <w:lang w:val="es-ES_tradnl" w:eastAsia="es-ES"/>
              </w:rPr>
              <w:t xml:space="preserve">             </w:t>
            </w:r>
            <w:r w:rsidR="00EF0A15" w:rsidRPr="00030D82">
              <w:rPr>
                <w:rFonts w:eastAsia="Times New Roman" w:cs="Arial"/>
                <w:b w:val="0"/>
                <w:color w:val="FF0000"/>
                <w:sz w:val="24"/>
                <w:szCs w:val="24"/>
                <w:lang w:val="es-ES_tradnl" w:eastAsia="es-ES"/>
              </w:rPr>
              <w:t>(ESCUELA SUPERIOR ABIERTA Y A DISTANCIA</w:t>
            </w:r>
            <w:r w:rsidR="004C4315" w:rsidRPr="00030D82">
              <w:rPr>
                <w:rFonts w:eastAsia="Times New Roman" w:cs="Arial"/>
                <w:b w:val="0"/>
                <w:color w:val="FF0000"/>
                <w:sz w:val="24"/>
                <w:szCs w:val="24"/>
                <w:lang w:val="es-ES_tradnl" w:eastAsia="es-ES"/>
              </w:rPr>
              <w:t>)</w:t>
            </w:r>
          </w:p>
          <w:p w:rsidR="00183228" w:rsidRDefault="00183228" w:rsidP="00183228">
            <w:pPr>
              <w:pStyle w:val="Textoindependiente"/>
              <w:rPr>
                <w:lang w:val="es-ES_tradnl" w:eastAsia="es-ES"/>
              </w:rPr>
            </w:pPr>
          </w:p>
          <w:tbl>
            <w:tblPr>
              <w:tblW w:w="0" w:type="auto"/>
              <w:tblInd w:w="3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9"/>
              <w:gridCol w:w="1985"/>
              <w:gridCol w:w="1843"/>
            </w:tblGrid>
            <w:tr w:rsidR="00183228" w:rsidRPr="00717EB8" w:rsidTr="00030D82">
              <w:tc>
                <w:tcPr>
                  <w:tcW w:w="1729" w:type="dxa"/>
                </w:tcPr>
                <w:p w:rsidR="00183228" w:rsidRPr="00717EB8" w:rsidRDefault="00183228" w:rsidP="00717EB8">
                  <w:pPr>
                    <w:pStyle w:val="Textoindependiente"/>
                    <w:jc w:val="center"/>
                    <w:rPr>
                      <w:b/>
                      <w:lang w:val="es-ES_tradnl" w:eastAsia="es-ES"/>
                    </w:rPr>
                  </w:pPr>
                  <w:r w:rsidRPr="00717EB8">
                    <w:rPr>
                      <w:b/>
                      <w:lang w:val="es-ES_tradnl" w:eastAsia="es-ES"/>
                    </w:rPr>
                    <w:t>PARTIDA</w:t>
                  </w:r>
                </w:p>
              </w:tc>
              <w:tc>
                <w:tcPr>
                  <w:tcW w:w="1985" w:type="dxa"/>
                </w:tcPr>
                <w:p w:rsidR="00183228" w:rsidRPr="00717EB8" w:rsidRDefault="00183228" w:rsidP="00717EB8">
                  <w:pPr>
                    <w:pStyle w:val="Textoindependiente"/>
                    <w:jc w:val="center"/>
                    <w:rPr>
                      <w:b/>
                      <w:lang w:val="es-ES_tradnl" w:eastAsia="es-ES"/>
                    </w:rPr>
                  </w:pPr>
                  <w:r w:rsidRPr="00717EB8">
                    <w:rPr>
                      <w:b/>
                      <w:lang w:val="es-ES_tradnl" w:eastAsia="es-ES"/>
                    </w:rPr>
                    <w:t>CANTIDAD</w:t>
                  </w:r>
                </w:p>
              </w:tc>
              <w:tc>
                <w:tcPr>
                  <w:tcW w:w="1843" w:type="dxa"/>
                </w:tcPr>
                <w:p w:rsidR="00183228" w:rsidRPr="00717EB8" w:rsidRDefault="00183228" w:rsidP="00717EB8">
                  <w:pPr>
                    <w:pStyle w:val="Textoindependiente"/>
                    <w:jc w:val="center"/>
                    <w:rPr>
                      <w:b/>
                      <w:lang w:val="es-ES_tradnl" w:eastAsia="es-ES"/>
                    </w:rPr>
                  </w:pPr>
                  <w:r w:rsidRPr="00717EB8">
                    <w:rPr>
                      <w:b/>
                      <w:lang w:val="es-ES_tradnl" w:eastAsia="es-ES"/>
                    </w:rPr>
                    <w:t>UNIDAD</w:t>
                  </w:r>
                </w:p>
              </w:tc>
            </w:tr>
            <w:tr w:rsidR="00183228" w:rsidRPr="00717EB8" w:rsidTr="00030D82">
              <w:tc>
                <w:tcPr>
                  <w:tcW w:w="1729" w:type="dxa"/>
                </w:tcPr>
                <w:p w:rsidR="00183228" w:rsidRPr="00717EB8" w:rsidRDefault="00183228" w:rsidP="00717EB8">
                  <w:pPr>
                    <w:pStyle w:val="Textoindependiente"/>
                    <w:jc w:val="center"/>
                    <w:rPr>
                      <w:b/>
                      <w:lang w:val="es-ES_tradnl" w:eastAsia="es-ES"/>
                    </w:rPr>
                  </w:pPr>
                  <w:r w:rsidRPr="00717EB8">
                    <w:rPr>
                      <w:b/>
                      <w:lang w:val="es-ES_tradnl" w:eastAsia="es-ES"/>
                    </w:rPr>
                    <w:t>1</w:t>
                  </w:r>
                </w:p>
              </w:tc>
              <w:tc>
                <w:tcPr>
                  <w:tcW w:w="1985" w:type="dxa"/>
                </w:tcPr>
                <w:p w:rsidR="00183228" w:rsidRPr="00717EB8" w:rsidRDefault="00183228" w:rsidP="00717EB8">
                  <w:pPr>
                    <w:pStyle w:val="Textoindependiente"/>
                    <w:jc w:val="center"/>
                    <w:rPr>
                      <w:b/>
                      <w:lang w:val="es-ES_tradnl" w:eastAsia="es-ES"/>
                    </w:rPr>
                  </w:pPr>
                  <w:r w:rsidRPr="00717EB8">
                    <w:rPr>
                      <w:b/>
                      <w:lang w:val="es-ES_tradnl" w:eastAsia="es-ES"/>
                    </w:rPr>
                    <w:t>1</w:t>
                  </w:r>
                </w:p>
              </w:tc>
              <w:tc>
                <w:tcPr>
                  <w:tcW w:w="1843" w:type="dxa"/>
                </w:tcPr>
                <w:p w:rsidR="00183228" w:rsidRPr="00717EB8" w:rsidRDefault="000B710F" w:rsidP="00717EB8">
                  <w:pPr>
                    <w:pStyle w:val="Textoindependiente"/>
                    <w:jc w:val="center"/>
                    <w:rPr>
                      <w:b/>
                      <w:lang w:val="es-ES_tradnl" w:eastAsia="es-ES"/>
                    </w:rPr>
                  </w:pPr>
                  <w:r>
                    <w:rPr>
                      <w:b/>
                      <w:lang w:val="es-ES_tradnl" w:eastAsia="es-ES"/>
                    </w:rPr>
                    <w:t>EQUIPO</w:t>
                  </w:r>
                </w:p>
              </w:tc>
            </w:tr>
          </w:tbl>
          <w:p w:rsidR="00183228" w:rsidRPr="00183228" w:rsidRDefault="00183228" w:rsidP="00183228">
            <w:pPr>
              <w:pStyle w:val="Textoindependiente"/>
              <w:rPr>
                <w:lang w:val="es-ES_tradnl" w:eastAsia="es-ES"/>
              </w:rPr>
            </w:pPr>
          </w:p>
          <w:p w:rsidR="00EF0A15" w:rsidRPr="00030D82" w:rsidRDefault="004C4315" w:rsidP="004C4315">
            <w:pPr>
              <w:pStyle w:val="Encabezado10"/>
              <w:tabs>
                <w:tab w:val="left" w:pos="33"/>
              </w:tabs>
              <w:spacing w:before="0" w:after="120" w:line="240" w:lineRule="exact"/>
              <w:ind w:left="0" w:right="-3686"/>
              <w:jc w:val="both"/>
              <w:rPr>
                <w:rFonts w:ascii="Arial" w:hAnsi="Arial" w:cs="Arial"/>
                <w:color w:val="auto"/>
                <w:sz w:val="18"/>
                <w:szCs w:val="18"/>
              </w:rPr>
            </w:pPr>
            <w:r>
              <w:rPr>
                <w:lang w:val="es-ES_tradnl" w:eastAsia="es-ES"/>
              </w:rPr>
              <w:tab/>
            </w:r>
            <w:r w:rsidR="007E7683" w:rsidRPr="00030D82">
              <w:rPr>
                <w:rFonts w:ascii="Arial" w:hAnsi="Arial" w:cs="Arial"/>
                <w:color w:val="auto"/>
                <w:sz w:val="18"/>
                <w:szCs w:val="18"/>
              </w:rPr>
              <w:t>Solución Técnica para el Proyecto de Ampliación de Infraestructura.</w:t>
            </w:r>
          </w:p>
          <w:p w:rsidR="00EF0A15" w:rsidRPr="00030D82" w:rsidRDefault="007E7683" w:rsidP="00030D82">
            <w:pPr>
              <w:pStyle w:val="Encabezado10"/>
              <w:tabs>
                <w:tab w:val="left" w:pos="33"/>
              </w:tabs>
              <w:spacing w:before="0" w:after="120" w:line="240" w:lineRule="exact"/>
              <w:ind w:left="33" w:right="-3686"/>
              <w:jc w:val="both"/>
              <w:rPr>
                <w:rFonts w:cs="Arial"/>
                <w:b w:val="0"/>
                <w:color w:val="auto"/>
                <w:sz w:val="18"/>
                <w:szCs w:val="18"/>
              </w:rPr>
            </w:pPr>
            <w:r w:rsidRPr="00030D82">
              <w:rPr>
                <w:rFonts w:cs="Arial"/>
                <w:b w:val="0"/>
                <w:color w:val="auto"/>
                <w:sz w:val="18"/>
                <w:szCs w:val="18"/>
              </w:rPr>
              <w:t xml:space="preserve">El licitante deberá presentar una propuesta de solución de infraestructura necesaria para los requerimientos del proyecto de la ESAD, esta deberá ser en base a las necesidades a </w:t>
            </w:r>
            <w:r w:rsidR="00030D82" w:rsidRPr="00030D82">
              <w:rPr>
                <w:rFonts w:cs="Arial"/>
                <w:b w:val="0"/>
                <w:color w:val="auto"/>
                <w:sz w:val="18"/>
                <w:szCs w:val="18"/>
              </w:rPr>
              <w:t xml:space="preserve">deberá ser en </w:t>
            </w:r>
            <w:proofErr w:type="spellStart"/>
            <w:r w:rsidR="00030D82" w:rsidRPr="00030D82">
              <w:rPr>
                <w:rFonts w:cs="Arial"/>
                <w:b w:val="0"/>
                <w:color w:val="auto"/>
                <w:sz w:val="18"/>
                <w:szCs w:val="18"/>
              </w:rPr>
              <w:t>en</w:t>
            </w:r>
            <w:proofErr w:type="spellEnd"/>
            <w:r w:rsidR="00030D82" w:rsidRPr="00030D82">
              <w:rPr>
                <w:rFonts w:cs="Arial"/>
                <w:b w:val="0"/>
                <w:color w:val="auto"/>
                <w:sz w:val="18"/>
                <w:szCs w:val="18"/>
              </w:rPr>
              <w:t xml:space="preserve"> base a las necesidades a </w:t>
            </w:r>
            <w:r w:rsidRPr="00030D82">
              <w:rPr>
                <w:rFonts w:cs="Arial"/>
                <w:b w:val="0"/>
                <w:color w:val="auto"/>
                <w:sz w:val="18"/>
                <w:szCs w:val="18"/>
              </w:rPr>
              <w:t>continuación descritas.</w:t>
            </w:r>
          </w:p>
          <w:p w:rsidR="00030D82" w:rsidRPr="00030D82" w:rsidRDefault="007E7683" w:rsidP="00030D82">
            <w:pPr>
              <w:pStyle w:val="Encabezado10"/>
              <w:tabs>
                <w:tab w:val="left" w:pos="33"/>
              </w:tabs>
              <w:spacing w:before="0" w:after="120" w:line="240" w:lineRule="exact"/>
              <w:ind w:left="33" w:right="-3686"/>
              <w:jc w:val="both"/>
              <w:rPr>
                <w:rFonts w:ascii="Arial" w:hAnsi="Arial" w:cs="Arial"/>
                <w:b w:val="0"/>
                <w:color w:val="auto"/>
                <w:sz w:val="18"/>
                <w:szCs w:val="18"/>
              </w:rPr>
            </w:pPr>
            <w:r w:rsidRPr="00030D82">
              <w:rPr>
                <w:rFonts w:ascii="Arial" w:hAnsi="Arial" w:cs="Arial"/>
                <w:b w:val="0"/>
                <w:color w:val="auto"/>
                <w:sz w:val="18"/>
                <w:szCs w:val="18"/>
              </w:rPr>
              <w:t xml:space="preserve">De igual forma el licitante debe ofrecer una solución más que meramente considerar cajas, cumpliendo con los requerimientos específicos </w:t>
            </w:r>
            <w:bookmarkStart w:id="62" w:name="_toc145"/>
            <w:bookmarkStart w:id="63" w:name="_Toc280632169"/>
            <w:bookmarkStart w:id="64" w:name="_Toc310850481"/>
            <w:bookmarkStart w:id="65" w:name="_Toc310850950"/>
            <w:bookmarkEnd w:id="62"/>
          </w:p>
          <w:p w:rsidR="00030D82" w:rsidRPr="00030D82" w:rsidRDefault="00030D82" w:rsidP="00030D82">
            <w:pPr>
              <w:pStyle w:val="Encabezado10"/>
              <w:tabs>
                <w:tab w:val="left" w:pos="33"/>
              </w:tabs>
              <w:spacing w:before="0" w:after="120" w:line="240" w:lineRule="exact"/>
              <w:ind w:left="33" w:right="-3686"/>
              <w:jc w:val="both"/>
              <w:rPr>
                <w:rStyle w:val="nfasis"/>
                <w:rFonts w:ascii="Arial" w:hAnsi="Arial" w:cs="Arial"/>
                <w:b w:val="0"/>
                <w:color w:val="auto"/>
                <w:sz w:val="18"/>
                <w:szCs w:val="18"/>
              </w:rPr>
            </w:pPr>
            <w:proofErr w:type="gramStart"/>
            <w:r w:rsidRPr="00030D82">
              <w:rPr>
                <w:rFonts w:ascii="Arial" w:hAnsi="Arial" w:cs="Arial"/>
                <w:b w:val="0"/>
                <w:color w:val="auto"/>
                <w:sz w:val="18"/>
                <w:szCs w:val="18"/>
              </w:rPr>
              <w:t>solicitados</w:t>
            </w:r>
            <w:proofErr w:type="gramEnd"/>
            <w:r w:rsidRPr="00030D82">
              <w:rPr>
                <w:rFonts w:ascii="Arial" w:hAnsi="Arial" w:cs="Arial"/>
                <w:b w:val="0"/>
                <w:color w:val="auto"/>
                <w:sz w:val="18"/>
                <w:szCs w:val="18"/>
              </w:rPr>
              <w:t xml:space="preserve"> en estas bases.</w:t>
            </w:r>
          </w:p>
          <w:p w:rsidR="00030D82" w:rsidRDefault="00030D82" w:rsidP="00030D82">
            <w:pPr>
              <w:pStyle w:val="Encabezado10"/>
              <w:tabs>
                <w:tab w:val="left" w:pos="33"/>
              </w:tabs>
              <w:spacing w:before="0" w:after="120" w:line="240" w:lineRule="exact"/>
              <w:ind w:left="33" w:right="-3686"/>
              <w:jc w:val="both"/>
              <w:rPr>
                <w:rStyle w:val="nfasis"/>
                <w:rFonts w:ascii="Arial" w:hAnsi="Arial" w:cs="Arial"/>
                <w:color w:val="00000A"/>
                <w:sz w:val="18"/>
                <w:szCs w:val="18"/>
              </w:rPr>
            </w:pPr>
          </w:p>
          <w:p w:rsidR="007E7683" w:rsidRPr="007E7683" w:rsidRDefault="007E7683" w:rsidP="00030D82">
            <w:pPr>
              <w:pStyle w:val="Encabezado10"/>
              <w:tabs>
                <w:tab w:val="left" w:pos="33"/>
              </w:tabs>
              <w:spacing w:before="0" w:after="120" w:line="240" w:lineRule="exact"/>
              <w:ind w:left="33" w:right="-3686"/>
              <w:jc w:val="both"/>
              <w:rPr>
                <w:rStyle w:val="nfasis"/>
                <w:rFonts w:ascii="Arial" w:hAnsi="Arial" w:cs="Arial"/>
                <w:color w:val="00000A"/>
                <w:sz w:val="18"/>
                <w:szCs w:val="18"/>
              </w:rPr>
            </w:pPr>
            <w:r w:rsidRPr="007E7683">
              <w:rPr>
                <w:rStyle w:val="nfasis"/>
                <w:rFonts w:ascii="Arial" w:hAnsi="Arial" w:cs="Arial"/>
                <w:color w:val="00000A"/>
                <w:sz w:val="18"/>
                <w:szCs w:val="18"/>
              </w:rPr>
              <w:t>Características Técnicas y Requerimientos de los Bienes y Servicios Solicitados.</w:t>
            </w:r>
            <w:bookmarkEnd w:id="63"/>
            <w:bookmarkEnd w:id="64"/>
            <w:bookmarkEnd w:id="65"/>
          </w:p>
          <w:p w:rsidR="007E7683" w:rsidRPr="007E7683" w:rsidRDefault="007E7683" w:rsidP="007E7683">
            <w:pPr>
              <w:spacing w:after="120" w:line="100" w:lineRule="atLeast"/>
              <w:rPr>
                <w:rFonts w:cs="Arial"/>
                <w:sz w:val="18"/>
                <w:szCs w:val="18"/>
              </w:rPr>
            </w:pPr>
            <w:r w:rsidRPr="007E7683">
              <w:rPr>
                <w:rFonts w:cs="Arial"/>
                <w:sz w:val="18"/>
                <w:szCs w:val="18"/>
              </w:rPr>
              <w:t>El licitante deberá incluir en su propuesta una carta donde garantice, bajo protesta de decir verdad, que su propuesta técnica ofrece una solución completa (hardware, software, licenciamiento, etc.) debidamente documentada en la misma, totalmente funcional y operativa, que ha sido diseñada para cumplir con la totalidad de los puntos contenidos en el presente Anexo Técnico. Los fabricantes deberán confirmar su aval a la solución propuesta.</w:t>
            </w:r>
          </w:p>
          <w:p w:rsidR="007E7683" w:rsidRPr="00030D82" w:rsidRDefault="007E7683" w:rsidP="00227C61">
            <w:pPr>
              <w:pStyle w:val="Encabezado10"/>
              <w:ind w:left="0"/>
              <w:jc w:val="both"/>
              <w:rPr>
                <w:rFonts w:ascii="Arial" w:eastAsia="Lucida Sans Unicode" w:hAnsi="Arial" w:cs="Arial"/>
                <w:color w:val="auto"/>
                <w:sz w:val="18"/>
                <w:szCs w:val="18"/>
              </w:rPr>
            </w:pPr>
            <w:bookmarkStart w:id="66" w:name="_toc148"/>
            <w:bookmarkStart w:id="67" w:name="_Toc310850482"/>
            <w:bookmarkStart w:id="68" w:name="_Toc310850951"/>
            <w:bookmarkEnd w:id="66"/>
            <w:r w:rsidRPr="00030D82">
              <w:rPr>
                <w:rFonts w:ascii="Arial" w:eastAsia="Lucida Sans Unicode" w:hAnsi="Arial" w:cs="Arial"/>
                <w:color w:val="auto"/>
                <w:sz w:val="18"/>
                <w:szCs w:val="18"/>
              </w:rPr>
              <w:lastRenderedPageBreak/>
              <w:t>COMPONENTES DE LA SOLUCIÓN</w:t>
            </w:r>
            <w:bookmarkEnd w:id="67"/>
            <w:bookmarkEnd w:id="68"/>
          </w:p>
          <w:p w:rsidR="007E7683" w:rsidRPr="007E7683" w:rsidRDefault="007E7683" w:rsidP="007E7683">
            <w:pPr>
              <w:rPr>
                <w:rFonts w:cs="Arial"/>
                <w:b/>
                <w:sz w:val="18"/>
                <w:szCs w:val="18"/>
              </w:rPr>
            </w:pPr>
            <w:r w:rsidRPr="007E7683">
              <w:rPr>
                <w:rFonts w:cs="Arial"/>
                <w:b/>
                <w:sz w:val="18"/>
                <w:szCs w:val="18"/>
              </w:rPr>
              <w:t>Adquisición de Infraestructura Tecnológica para ESAD</w:t>
            </w:r>
          </w:p>
          <w:p w:rsidR="007E7683" w:rsidRPr="007E7683" w:rsidRDefault="007E7683" w:rsidP="007E7683">
            <w:pPr>
              <w:rPr>
                <w:rFonts w:eastAsia="Century Gothic" w:cs="Arial"/>
                <w:sz w:val="18"/>
                <w:szCs w:val="18"/>
              </w:rPr>
            </w:pPr>
            <w:r w:rsidRPr="007E7683">
              <w:rPr>
                <w:rFonts w:eastAsia="Century Gothic" w:cs="Arial"/>
                <w:sz w:val="18"/>
                <w:szCs w:val="18"/>
              </w:rPr>
              <w:t>La solución propuesta, deberá de soportar la ejecución del ambiente operativo de la ESAD, considerando sus diversas cargas de trabajo.</w:t>
            </w:r>
          </w:p>
          <w:p w:rsidR="007E7683" w:rsidRPr="007E7683" w:rsidRDefault="007E7683" w:rsidP="007E7683">
            <w:pPr>
              <w:pStyle w:val="Prrafodelista10"/>
              <w:widowControl w:val="0"/>
              <w:numPr>
                <w:ilvl w:val="0"/>
                <w:numId w:val="37"/>
              </w:numPr>
              <w:spacing w:line="100" w:lineRule="atLeast"/>
              <w:jc w:val="both"/>
              <w:rPr>
                <w:rFonts w:ascii="Arial" w:hAnsi="Arial" w:cs="Arial"/>
                <w:sz w:val="18"/>
                <w:szCs w:val="18"/>
              </w:rPr>
            </w:pPr>
            <w:r w:rsidRPr="007E7683">
              <w:rPr>
                <w:rFonts w:ascii="Arial" w:hAnsi="Arial" w:cs="Arial"/>
                <w:b/>
                <w:sz w:val="18"/>
                <w:szCs w:val="18"/>
              </w:rPr>
              <w:t>Carga de trabajo de BD:</w:t>
            </w:r>
            <w:r w:rsidRPr="007E7683">
              <w:rPr>
                <w:rFonts w:ascii="Arial" w:hAnsi="Arial" w:cs="Arial"/>
                <w:sz w:val="18"/>
                <w:szCs w:val="18"/>
              </w:rPr>
              <w:t xml:space="preserve"> para este ambiente se deberá de considerar soportar </w:t>
            </w:r>
            <w:proofErr w:type="spellStart"/>
            <w:r w:rsidRPr="007E7683">
              <w:rPr>
                <w:rFonts w:ascii="Arial" w:hAnsi="Arial" w:cs="Arial"/>
                <w:sz w:val="18"/>
                <w:szCs w:val="18"/>
              </w:rPr>
              <w:t>MySQL</w:t>
            </w:r>
            <w:proofErr w:type="spellEnd"/>
            <w:r w:rsidRPr="007E7683">
              <w:rPr>
                <w:rFonts w:ascii="Arial" w:hAnsi="Arial" w:cs="Arial"/>
                <w:sz w:val="18"/>
                <w:szCs w:val="18"/>
              </w:rPr>
              <w:t xml:space="preserve"> y 1020 unidades Base en </w:t>
            </w:r>
            <w:proofErr w:type="spellStart"/>
            <w:r w:rsidRPr="007E7683">
              <w:rPr>
                <w:rFonts w:ascii="Arial" w:hAnsi="Arial" w:cs="Arial"/>
                <w:sz w:val="18"/>
                <w:szCs w:val="18"/>
              </w:rPr>
              <w:t>SPECint_Rate</w:t>
            </w:r>
            <w:proofErr w:type="spellEnd"/>
            <w:r w:rsidRPr="007E7683">
              <w:rPr>
                <w:rFonts w:ascii="Arial" w:hAnsi="Arial" w:cs="Arial"/>
                <w:sz w:val="18"/>
                <w:szCs w:val="18"/>
              </w:rPr>
              <w:t xml:space="preserve"> 2006, esta capacidad podrá ser entregada en varios equipos o bien máquinas virtuales cada una con al menos la capacidad de procesamiento de 170 unidades Base en </w:t>
            </w:r>
            <w:proofErr w:type="spellStart"/>
            <w:r w:rsidRPr="007E7683">
              <w:rPr>
                <w:rFonts w:ascii="Arial" w:hAnsi="Arial" w:cs="Arial"/>
                <w:sz w:val="18"/>
                <w:szCs w:val="18"/>
              </w:rPr>
              <w:t>SPECint_Rate</w:t>
            </w:r>
            <w:proofErr w:type="spellEnd"/>
            <w:r w:rsidRPr="007E7683">
              <w:rPr>
                <w:rFonts w:ascii="Arial" w:hAnsi="Arial" w:cs="Arial"/>
                <w:sz w:val="18"/>
                <w:szCs w:val="18"/>
              </w:rPr>
              <w:t xml:space="preserve"> 2006. Los procesadores deberán ser de arquitectura RISC</w:t>
            </w:r>
            <w:r w:rsidRPr="007E7683">
              <w:rPr>
                <w:rFonts w:ascii="Arial" w:hAnsi="Arial" w:cs="Arial"/>
                <w:bCs/>
                <w:color w:val="FF0000"/>
                <w:sz w:val="18"/>
                <w:szCs w:val="18"/>
              </w:rPr>
              <w:t xml:space="preserve">, </w:t>
            </w:r>
            <w:r w:rsidRPr="007E7683">
              <w:rPr>
                <w:rFonts w:ascii="Arial" w:eastAsia="Lucida Sans Unicode" w:hAnsi="Arial" w:cs="Arial"/>
                <w:sz w:val="18"/>
                <w:szCs w:val="18"/>
              </w:rPr>
              <w:t>con soporte a los s</w:t>
            </w:r>
            <w:r w:rsidRPr="007E7683">
              <w:rPr>
                <w:rFonts w:ascii="Arial" w:hAnsi="Arial" w:cs="Arial"/>
                <w:sz w:val="18"/>
                <w:szCs w:val="18"/>
              </w:rPr>
              <w:t xml:space="preserve">istemas operativo Unix y Linux. Toda la solución deberá ser nativa de 64 bits. En caso de que a los equipos se les configuren particiones lógicas, estas particiones deberán de tener la capacidad de asignar y modificarse de manera dinámica CPU, memoria y I/O, los cuales no podrán ser compartidos con otra partición y al ser modificados no deberán afectar al resto. </w:t>
            </w:r>
            <w:r w:rsidRPr="007E7683">
              <w:rPr>
                <w:rFonts w:ascii="Arial" w:hAnsi="Arial" w:cs="Arial"/>
                <w:b/>
                <w:sz w:val="18"/>
                <w:szCs w:val="18"/>
              </w:rPr>
              <w:t xml:space="preserve">No se aceptarán equipos tipo </w:t>
            </w:r>
            <w:proofErr w:type="spellStart"/>
            <w:r w:rsidRPr="007E7683">
              <w:rPr>
                <w:rFonts w:ascii="Arial" w:hAnsi="Arial" w:cs="Arial"/>
                <w:b/>
                <w:sz w:val="18"/>
                <w:szCs w:val="18"/>
              </w:rPr>
              <w:t>blade</w:t>
            </w:r>
            <w:proofErr w:type="spellEnd"/>
            <w:r w:rsidRPr="007E7683">
              <w:rPr>
                <w:rFonts w:ascii="Arial" w:hAnsi="Arial" w:cs="Arial"/>
                <w:b/>
                <w:sz w:val="18"/>
                <w:szCs w:val="18"/>
              </w:rPr>
              <w:t>.</w:t>
            </w:r>
          </w:p>
          <w:p w:rsidR="007E7683" w:rsidRPr="007E7683" w:rsidRDefault="007E7683" w:rsidP="007E7683">
            <w:pPr>
              <w:pStyle w:val="Prrafodelista10"/>
              <w:widowControl w:val="0"/>
              <w:spacing w:line="100" w:lineRule="atLeast"/>
              <w:ind w:left="420"/>
              <w:jc w:val="both"/>
              <w:rPr>
                <w:rFonts w:ascii="Arial" w:hAnsi="Arial" w:cs="Arial"/>
                <w:sz w:val="18"/>
                <w:szCs w:val="18"/>
              </w:rPr>
            </w:pPr>
          </w:p>
          <w:p w:rsidR="007E7683" w:rsidRPr="007E7683" w:rsidRDefault="007E7683" w:rsidP="007E7683">
            <w:pPr>
              <w:pStyle w:val="Prrafodelista10"/>
              <w:widowControl w:val="0"/>
              <w:numPr>
                <w:ilvl w:val="0"/>
                <w:numId w:val="37"/>
              </w:numPr>
              <w:spacing w:line="100" w:lineRule="atLeast"/>
              <w:jc w:val="both"/>
              <w:rPr>
                <w:rFonts w:ascii="Arial" w:hAnsi="Arial" w:cs="Arial"/>
                <w:sz w:val="18"/>
                <w:szCs w:val="18"/>
              </w:rPr>
            </w:pPr>
            <w:r w:rsidRPr="007E7683">
              <w:rPr>
                <w:rFonts w:ascii="Arial" w:hAnsi="Arial" w:cs="Arial"/>
                <w:b/>
                <w:sz w:val="18"/>
                <w:szCs w:val="18"/>
              </w:rPr>
              <w:t xml:space="preserve">Carga de Aplicaciones: </w:t>
            </w:r>
            <w:r w:rsidRPr="007E7683">
              <w:rPr>
                <w:rFonts w:ascii="Arial" w:hAnsi="Arial" w:cs="Arial"/>
                <w:sz w:val="18"/>
                <w:szCs w:val="18"/>
              </w:rPr>
              <w:t xml:space="preserve">se deberá considerar soportar al menos 4650 unidades base </w:t>
            </w:r>
            <w:proofErr w:type="spellStart"/>
            <w:r w:rsidRPr="007E7683">
              <w:rPr>
                <w:rFonts w:ascii="Arial" w:hAnsi="Arial" w:cs="Arial"/>
                <w:sz w:val="18"/>
                <w:szCs w:val="18"/>
              </w:rPr>
              <w:t>SPECint_rate</w:t>
            </w:r>
            <w:proofErr w:type="spellEnd"/>
            <w:r w:rsidRPr="007E7683">
              <w:rPr>
                <w:rFonts w:ascii="Arial" w:hAnsi="Arial" w:cs="Arial"/>
                <w:sz w:val="18"/>
                <w:szCs w:val="18"/>
              </w:rPr>
              <w:t xml:space="preserve"> 2006, esta capacidad podrá ser entregada en varios equipos o bien máquinas virtuales, con procesadores de arquitectura RISC </w:t>
            </w:r>
            <w:r w:rsidRPr="007E7683">
              <w:rPr>
                <w:rFonts w:ascii="Arial" w:eastAsia="Lucida Sans Unicode" w:hAnsi="Arial" w:cs="Arial"/>
                <w:sz w:val="18"/>
                <w:szCs w:val="18"/>
              </w:rPr>
              <w:t>con soporte a los s</w:t>
            </w:r>
            <w:r w:rsidRPr="007E7683">
              <w:rPr>
                <w:rFonts w:ascii="Arial" w:hAnsi="Arial" w:cs="Arial"/>
                <w:sz w:val="18"/>
                <w:szCs w:val="18"/>
              </w:rPr>
              <w:t xml:space="preserve">istemas operativo Unix o Linux, PHP, APACHE y MOODLE. Toda la solución deberá ser nativa de 64 bits. En caso de que a los equipos se les configuren particiones lógicas, estas particiones deberán de tener la capacidad de asignar y modificarse de manera dinámica CPU, memoria y I/O, los cuales no podrán ser compartidos con otra partición y al ser modificados no deberán afectar al resto. </w:t>
            </w:r>
            <w:r w:rsidRPr="007E7683">
              <w:rPr>
                <w:rFonts w:ascii="Arial" w:hAnsi="Arial" w:cs="Arial"/>
                <w:b/>
                <w:sz w:val="18"/>
                <w:szCs w:val="18"/>
              </w:rPr>
              <w:t xml:space="preserve">No se aceptan equipos tipo </w:t>
            </w:r>
            <w:proofErr w:type="spellStart"/>
            <w:r w:rsidRPr="007E7683">
              <w:rPr>
                <w:rFonts w:ascii="Arial" w:hAnsi="Arial" w:cs="Arial"/>
                <w:b/>
                <w:sz w:val="18"/>
                <w:szCs w:val="18"/>
              </w:rPr>
              <w:t>blade</w:t>
            </w:r>
            <w:proofErr w:type="spellEnd"/>
            <w:r w:rsidRPr="007E7683">
              <w:rPr>
                <w:rFonts w:ascii="Arial" w:hAnsi="Arial" w:cs="Arial"/>
                <w:sz w:val="18"/>
                <w:szCs w:val="18"/>
              </w:rPr>
              <w:t>.</w:t>
            </w:r>
          </w:p>
          <w:p w:rsidR="007E7683" w:rsidRPr="007E7683" w:rsidRDefault="007E7683" w:rsidP="007E7683">
            <w:pPr>
              <w:pStyle w:val="Prrafodelista10"/>
              <w:widowControl w:val="0"/>
              <w:spacing w:line="100" w:lineRule="atLeast"/>
              <w:ind w:left="420"/>
              <w:jc w:val="both"/>
              <w:rPr>
                <w:rFonts w:ascii="Arial" w:hAnsi="Arial" w:cs="Arial"/>
                <w:sz w:val="18"/>
                <w:szCs w:val="18"/>
              </w:rPr>
            </w:pPr>
          </w:p>
          <w:p w:rsidR="007E7683" w:rsidRPr="007E7683" w:rsidRDefault="007E7683" w:rsidP="007E7683">
            <w:pPr>
              <w:pStyle w:val="Prrafodelista10"/>
              <w:widowControl w:val="0"/>
              <w:numPr>
                <w:ilvl w:val="0"/>
                <w:numId w:val="37"/>
              </w:numPr>
              <w:spacing w:line="100" w:lineRule="atLeast"/>
              <w:jc w:val="both"/>
              <w:rPr>
                <w:rFonts w:ascii="Arial" w:hAnsi="Arial" w:cs="Arial"/>
                <w:sz w:val="18"/>
                <w:szCs w:val="18"/>
              </w:rPr>
            </w:pPr>
            <w:r w:rsidRPr="007E7683">
              <w:rPr>
                <w:rFonts w:ascii="Arial" w:hAnsi="Arial" w:cs="Arial"/>
                <w:sz w:val="18"/>
                <w:szCs w:val="18"/>
              </w:rPr>
              <w:t>Adicionalmente, para ambas cargas se deberá incluir:</w:t>
            </w:r>
          </w:p>
          <w:p w:rsidR="007E7683" w:rsidRPr="007E7683" w:rsidRDefault="007E7683" w:rsidP="007E7683">
            <w:pPr>
              <w:pStyle w:val="Prrafodelista10"/>
              <w:widowControl w:val="0"/>
              <w:numPr>
                <w:ilvl w:val="1"/>
                <w:numId w:val="37"/>
              </w:numPr>
              <w:spacing w:line="100" w:lineRule="atLeast"/>
              <w:jc w:val="both"/>
              <w:rPr>
                <w:rFonts w:ascii="Arial" w:hAnsi="Arial" w:cs="Arial"/>
                <w:sz w:val="18"/>
                <w:szCs w:val="18"/>
              </w:rPr>
            </w:pPr>
            <w:r w:rsidRPr="007E7683">
              <w:rPr>
                <w:rFonts w:ascii="Arial" w:hAnsi="Arial" w:cs="Arial"/>
                <w:sz w:val="18"/>
                <w:szCs w:val="18"/>
              </w:rPr>
              <w:t>La solución debe considerar su(s) propio(s) gabinete(s), no podrá montarse ninguna parte de la solución en ningún gabinete existente en las instalaciones de la convocante</w:t>
            </w:r>
          </w:p>
          <w:p w:rsidR="007E7683" w:rsidRPr="007E7683" w:rsidRDefault="007E7683" w:rsidP="007E7683">
            <w:pPr>
              <w:pStyle w:val="Prrafodelista10"/>
              <w:widowControl w:val="0"/>
              <w:numPr>
                <w:ilvl w:val="1"/>
                <w:numId w:val="37"/>
              </w:numPr>
              <w:spacing w:line="100" w:lineRule="atLeast"/>
              <w:jc w:val="both"/>
              <w:rPr>
                <w:rFonts w:ascii="Arial" w:hAnsi="Arial" w:cs="Arial"/>
                <w:sz w:val="18"/>
                <w:szCs w:val="18"/>
              </w:rPr>
            </w:pPr>
            <w:r w:rsidRPr="007E7683">
              <w:rPr>
                <w:rFonts w:ascii="Arial" w:hAnsi="Arial" w:cs="Arial"/>
                <w:sz w:val="18"/>
                <w:szCs w:val="18"/>
              </w:rPr>
              <w:t>Servicio de entrega, instalación, configuración y puesta en operación</w:t>
            </w:r>
          </w:p>
          <w:p w:rsidR="007E7683" w:rsidRPr="007E7683" w:rsidRDefault="007E7683" w:rsidP="007E7683">
            <w:pPr>
              <w:pStyle w:val="Prrafodelista10"/>
              <w:widowControl w:val="0"/>
              <w:numPr>
                <w:ilvl w:val="1"/>
                <w:numId w:val="37"/>
              </w:numPr>
              <w:spacing w:line="100" w:lineRule="atLeast"/>
              <w:jc w:val="both"/>
              <w:rPr>
                <w:rFonts w:ascii="Arial" w:hAnsi="Arial" w:cs="Arial"/>
                <w:sz w:val="18"/>
                <w:szCs w:val="18"/>
              </w:rPr>
            </w:pPr>
            <w:r w:rsidRPr="007E7683">
              <w:rPr>
                <w:rFonts w:ascii="Arial" w:hAnsi="Arial" w:cs="Arial"/>
                <w:sz w:val="18"/>
                <w:szCs w:val="18"/>
              </w:rPr>
              <w:t>Servicios de preparación para la operación de la infraestructura</w:t>
            </w:r>
          </w:p>
          <w:p w:rsidR="007E7683" w:rsidRPr="007E7683" w:rsidRDefault="007E7683" w:rsidP="007E7683">
            <w:pPr>
              <w:pStyle w:val="Prrafodelista10"/>
              <w:widowControl w:val="0"/>
              <w:numPr>
                <w:ilvl w:val="1"/>
                <w:numId w:val="37"/>
              </w:numPr>
              <w:spacing w:line="100" w:lineRule="atLeast"/>
              <w:jc w:val="both"/>
              <w:rPr>
                <w:rFonts w:ascii="Arial" w:hAnsi="Arial" w:cs="Arial"/>
                <w:sz w:val="18"/>
                <w:szCs w:val="18"/>
              </w:rPr>
            </w:pPr>
            <w:r w:rsidRPr="007E7683">
              <w:rPr>
                <w:rFonts w:ascii="Arial" w:hAnsi="Arial" w:cs="Arial"/>
                <w:sz w:val="18"/>
                <w:szCs w:val="18"/>
              </w:rPr>
              <w:t>Entrega de memoria técnica</w:t>
            </w:r>
          </w:p>
          <w:p w:rsidR="007E7683" w:rsidRPr="007E7683" w:rsidRDefault="007E7683" w:rsidP="007E7683">
            <w:pPr>
              <w:pStyle w:val="Prrafodelista10"/>
              <w:widowControl w:val="0"/>
              <w:numPr>
                <w:ilvl w:val="1"/>
                <w:numId w:val="37"/>
              </w:numPr>
              <w:spacing w:line="100" w:lineRule="atLeast"/>
              <w:jc w:val="both"/>
              <w:rPr>
                <w:rFonts w:ascii="Arial" w:eastAsia="Lucida Sans Unicode" w:hAnsi="Arial" w:cs="Arial"/>
                <w:sz w:val="18"/>
                <w:szCs w:val="18"/>
              </w:rPr>
            </w:pPr>
            <w:r w:rsidRPr="007E7683">
              <w:rPr>
                <w:rFonts w:ascii="Arial" w:eastAsia="Lucida Sans Unicode" w:hAnsi="Arial" w:cs="Arial"/>
                <w:sz w:val="18"/>
                <w:szCs w:val="18"/>
              </w:rPr>
              <w:t>Garantías</w:t>
            </w:r>
            <w:bookmarkStart w:id="69" w:name="_toc162"/>
            <w:bookmarkStart w:id="70" w:name="_Toc310850483"/>
            <w:bookmarkStart w:id="71" w:name="_Toc310850952"/>
            <w:bookmarkEnd w:id="69"/>
          </w:p>
          <w:p w:rsidR="004C4315" w:rsidRDefault="004C4315" w:rsidP="00227C61">
            <w:pPr>
              <w:pStyle w:val="Encabezado10"/>
              <w:ind w:left="0"/>
              <w:jc w:val="both"/>
              <w:rPr>
                <w:rFonts w:ascii="Arial" w:eastAsia="Lucida Sans Unicode" w:hAnsi="Arial" w:cs="Arial"/>
                <w:sz w:val="18"/>
                <w:szCs w:val="18"/>
              </w:rPr>
            </w:pPr>
          </w:p>
          <w:p w:rsidR="007E7683" w:rsidRPr="00030D82" w:rsidRDefault="007E7683" w:rsidP="00227C61">
            <w:pPr>
              <w:pStyle w:val="Encabezado10"/>
              <w:ind w:left="0"/>
              <w:jc w:val="both"/>
              <w:rPr>
                <w:rFonts w:ascii="Arial" w:eastAsia="Century Gothic" w:hAnsi="Arial" w:cs="Arial"/>
                <w:color w:val="auto"/>
                <w:sz w:val="18"/>
                <w:szCs w:val="18"/>
              </w:rPr>
            </w:pPr>
            <w:r w:rsidRPr="00030D82">
              <w:rPr>
                <w:rFonts w:ascii="Arial" w:eastAsia="Lucida Sans Unicode" w:hAnsi="Arial" w:cs="Arial"/>
                <w:color w:val="auto"/>
                <w:sz w:val="18"/>
                <w:szCs w:val="18"/>
              </w:rPr>
              <w:t>OBLIGACIONES DEL LICITANTE</w:t>
            </w:r>
            <w:bookmarkEnd w:id="70"/>
            <w:bookmarkEnd w:id="71"/>
          </w:p>
          <w:p w:rsidR="007E7683" w:rsidRPr="007E7683" w:rsidRDefault="007E7683" w:rsidP="007E7683">
            <w:pPr>
              <w:rPr>
                <w:rFonts w:eastAsia="Century Gothic" w:cs="Arial"/>
                <w:sz w:val="18"/>
                <w:szCs w:val="18"/>
                <w:lang w:val="es-ES"/>
              </w:rPr>
            </w:pPr>
            <w:r w:rsidRPr="007E7683">
              <w:rPr>
                <w:rFonts w:eastAsia="Century Gothic" w:cs="Arial"/>
                <w:sz w:val="18"/>
                <w:szCs w:val="18"/>
              </w:rPr>
              <w:t xml:space="preserve">En el caso de que el licitante </w:t>
            </w:r>
            <w:r w:rsidRPr="007E7683">
              <w:rPr>
                <w:rFonts w:eastAsia="Century Gothic" w:cs="Arial"/>
                <w:sz w:val="18"/>
                <w:szCs w:val="18"/>
                <w:lang w:val="es-ES"/>
              </w:rPr>
              <w:t>no sea el propio fabricante de los equipos propuestos, se deberá entregar junto con su propuesta, carta original que lo acredite como distribuidor autorizado firmada por el representante legal del fabricante o del representante en México, en caso de fabricantes extranjeros.</w:t>
            </w:r>
          </w:p>
          <w:p w:rsidR="007E7683" w:rsidRPr="007E7683" w:rsidRDefault="007E7683" w:rsidP="007E7683">
            <w:pPr>
              <w:rPr>
                <w:rFonts w:eastAsia="Century Gothic" w:cs="Arial"/>
                <w:sz w:val="18"/>
                <w:szCs w:val="18"/>
              </w:rPr>
            </w:pPr>
            <w:r w:rsidRPr="007E7683">
              <w:rPr>
                <w:rFonts w:eastAsia="Century Gothic" w:cs="Arial"/>
                <w:sz w:val="18"/>
                <w:szCs w:val="18"/>
              </w:rPr>
              <w:t>Durante la entrega e instalación del equipo, el personal del licitante ganador deberá portar obligatoriamente  gafete de identificación con fotografía y todo el equipo de protección para este tipo de tareas. Los uniformes, gafetes y equipos de protección deberán ser proporcionados por el propio licitante ganador.</w:t>
            </w:r>
          </w:p>
          <w:p w:rsidR="007E7683" w:rsidRPr="007E7683" w:rsidRDefault="007E7683" w:rsidP="007E7683">
            <w:pPr>
              <w:rPr>
                <w:rFonts w:eastAsia="Century Gothic" w:cs="Arial"/>
                <w:sz w:val="18"/>
                <w:szCs w:val="18"/>
              </w:rPr>
            </w:pPr>
            <w:r w:rsidRPr="007E7683">
              <w:rPr>
                <w:rFonts w:eastAsia="Century Gothic" w:cs="Arial"/>
                <w:sz w:val="18"/>
                <w:szCs w:val="18"/>
              </w:rPr>
              <w:t xml:space="preserve">Será responsabilidad del licitante ganador tramitar, obtener y cumplir los permisos y reglamentos de acceso y de trabajo con riesgo, ante las instancias </w:t>
            </w:r>
            <w:r w:rsidRPr="007E7683">
              <w:rPr>
                <w:rFonts w:eastAsia="Century Gothic" w:cs="Arial"/>
                <w:sz w:val="18"/>
                <w:szCs w:val="18"/>
              </w:rPr>
              <w:lastRenderedPageBreak/>
              <w:t>correspondientes de vigilancia y seguridad para la entrega e instalación de los equipos.</w:t>
            </w:r>
          </w:p>
          <w:p w:rsidR="007E7683" w:rsidRPr="007E7683" w:rsidRDefault="007E7683" w:rsidP="007E7683">
            <w:pPr>
              <w:rPr>
                <w:rFonts w:eastAsia="Century Gothic" w:cs="Arial"/>
                <w:sz w:val="18"/>
                <w:szCs w:val="18"/>
              </w:rPr>
            </w:pPr>
            <w:r w:rsidRPr="007E7683">
              <w:rPr>
                <w:rFonts w:eastAsia="Century Gothic" w:cs="Arial"/>
                <w:sz w:val="18"/>
                <w:szCs w:val="18"/>
              </w:rPr>
              <w:t>El licitante ganador deberá de contar con el personal técnico necesario, capacitado, especializado y certificado por el fabricante, así como herramientas y equipos necesarios en buen estado para realizar la entrega, instalación, configuración y puesta en operación de la solución.</w:t>
            </w:r>
          </w:p>
          <w:p w:rsidR="007E7683" w:rsidRPr="007E7683" w:rsidRDefault="007E7683" w:rsidP="007E7683">
            <w:pPr>
              <w:rPr>
                <w:rFonts w:eastAsia="Lucida Sans Unicode" w:cs="Arial"/>
                <w:sz w:val="18"/>
                <w:szCs w:val="18"/>
              </w:rPr>
            </w:pPr>
            <w:r w:rsidRPr="007E7683">
              <w:rPr>
                <w:rFonts w:eastAsia="Lucida Sans Unicode" w:cs="Arial"/>
                <w:sz w:val="18"/>
                <w:szCs w:val="18"/>
              </w:rPr>
              <w:t>Será responsabilidad del proveedor, cualquier daño, incidente o accidente ocasionado por su personal, que ocurra durante la entrega, instalación, configuración y puesta en operación de los equipos.</w:t>
            </w:r>
          </w:p>
          <w:p w:rsidR="007E7683" w:rsidRPr="007E7683" w:rsidRDefault="007E7683" w:rsidP="007E7683">
            <w:pPr>
              <w:pStyle w:val="Prrafodelista10"/>
              <w:ind w:left="0"/>
              <w:jc w:val="both"/>
              <w:rPr>
                <w:rFonts w:ascii="Arial" w:eastAsia="Century Gothic" w:hAnsi="Arial" w:cs="Arial"/>
                <w:b/>
                <w:bCs/>
                <w:sz w:val="18"/>
                <w:szCs w:val="18"/>
              </w:rPr>
            </w:pPr>
            <w:r w:rsidRPr="007E7683">
              <w:rPr>
                <w:rFonts w:ascii="Arial" w:eastAsia="Century Gothic" w:hAnsi="Arial" w:cs="Arial"/>
                <w:b/>
                <w:bCs/>
                <w:sz w:val="18"/>
                <w:szCs w:val="18"/>
              </w:rPr>
              <w:t>RECURSOS MATERIALES Y EQUIPOS</w:t>
            </w:r>
          </w:p>
          <w:p w:rsidR="007E7683" w:rsidRPr="007E7683" w:rsidRDefault="007E7683" w:rsidP="007E7683">
            <w:pPr>
              <w:rPr>
                <w:rFonts w:eastAsia="Century Gothic" w:cs="Arial"/>
                <w:sz w:val="18"/>
                <w:szCs w:val="18"/>
              </w:rPr>
            </w:pPr>
            <w:r w:rsidRPr="007E7683">
              <w:rPr>
                <w:rFonts w:eastAsia="Century Gothic" w:cs="Arial"/>
                <w:sz w:val="18"/>
                <w:szCs w:val="18"/>
              </w:rPr>
              <w:t>El licitante ganador deberá proporcionar todos los materiales y accesorios necesarios para la instalación y puesta en operación de cada uno de los equipos y del sistema integrado.</w:t>
            </w:r>
          </w:p>
          <w:p w:rsidR="007E7683" w:rsidRPr="007E7683" w:rsidRDefault="007E7683" w:rsidP="007E7683">
            <w:pPr>
              <w:rPr>
                <w:rFonts w:eastAsia="Century Gothic" w:cs="Arial"/>
                <w:sz w:val="18"/>
                <w:szCs w:val="18"/>
              </w:rPr>
            </w:pPr>
            <w:r w:rsidRPr="007E7683">
              <w:rPr>
                <w:rFonts w:eastAsia="Century Gothic" w:cs="Arial"/>
                <w:sz w:val="18"/>
                <w:szCs w:val="18"/>
              </w:rPr>
              <w:t>Los equipos y materiales deberán ser nuevos, de línea y no deberán estar descontinuados o fuera de soporte. Los equipos deberán contar con soporte y refacciones por el periodo de garantía propuesto</w:t>
            </w:r>
          </w:p>
          <w:p w:rsidR="007E7683" w:rsidRPr="007E7683" w:rsidRDefault="007E7683" w:rsidP="007E7683">
            <w:pPr>
              <w:rPr>
                <w:rFonts w:eastAsia="Century Gothic" w:cs="Arial"/>
                <w:sz w:val="18"/>
                <w:szCs w:val="18"/>
              </w:rPr>
            </w:pPr>
            <w:r w:rsidRPr="007E7683">
              <w:rPr>
                <w:rFonts w:eastAsia="Century Gothic" w:cs="Arial"/>
                <w:sz w:val="18"/>
                <w:szCs w:val="18"/>
              </w:rPr>
              <w:t>El licitante ganador deberá poseer o contratar las herramientas, los medios de transporte, grúas y personal para las maniobras necesarias y adecuadas para la entrega, instalación, configuración y puesta en operación del sistema objeto de este proceso.</w:t>
            </w:r>
          </w:p>
          <w:p w:rsidR="007E7683" w:rsidRPr="007E7683" w:rsidRDefault="007E7683" w:rsidP="007E7683">
            <w:pPr>
              <w:rPr>
                <w:rFonts w:eastAsia="Century Gothic" w:cs="Arial"/>
                <w:b/>
                <w:bCs/>
                <w:sz w:val="18"/>
                <w:szCs w:val="18"/>
              </w:rPr>
            </w:pPr>
            <w:r w:rsidRPr="007E7683">
              <w:rPr>
                <w:rFonts w:eastAsia="Century Gothic" w:cs="Arial"/>
                <w:b/>
                <w:bCs/>
                <w:sz w:val="18"/>
                <w:szCs w:val="18"/>
              </w:rPr>
              <w:t>DESCRIPCIÓN TÉCNICA A DETALLE DE LOS EQUIPOS</w:t>
            </w:r>
          </w:p>
          <w:p w:rsidR="007E7683" w:rsidRPr="007E7683" w:rsidRDefault="007E7683" w:rsidP="007E7683">
            <w:pPr>
              <w:rPr>
                <w:rFonts w:cs="Arial"/>
                <w:b/>
                <w:bCs/>
                <w:sz w:val="18"/>
                <w:szCs w:val="18"/>
              </w:rPr>
            </w:pPr>
            <w:r w:rsidRPr="007E7683">
              <w:rPr>
                <w:rFonts w:cs="Arial"/>
                <w:b/>
                <w:bCs/>
                <w:sz w:val="18"/>
                <w:szCs w:val="18"/>
              </w:rPr>
              <w:t>Capacidad de Procesamiento</w:t>
            </w:r>
          </w:p>
          <w:p w:rsidR="007E7683" w:rsidRPr="007E7683" w:rsidRDefault="007E7683" w:rsidP="007E7683">
            <w:pPr>
              <w:rPr>
                <w:rFonts w:eastAsia="Century Gothic" w:cs="Arial"/>
                <w:bCs/>
                <w:sz w:val="18"/>
                <w:szCs w:val="18"/>
              </w:rPr>
            </w:pPr>
            <w:r w:rsidRPr="007E7683">
              <w:rPr>
                <w:rFonts w:eastAsia="Century Gothic" w:cs="Arial"/>
                <w:bCs/>
                <w:sz w:val="18"/>
                <w:szCs w:val="18"/>
              </w:rPr>
              <w:t xml:space="preserve">La capacidad de procesamiento será evaluada, tomando en consideración los resultados presentados en la página de la Organización  por sus siglas en inglés SPEC (Standard Performance </w:t>
            </w:r>
            <w:proofErr w:type="spellStart"/>
            <w:r w:rsidRPr="007E7683">
              <w:rPr>
                <w:rFonts w:eastAsia="Century Gothic" w:cs="Arial"/>
                <w:bCs/>
                <w:sz w:val="18"/>
                <w:szCs w:val="18"/>
              </w:rPr>
              <w:t>Evaluation</w:t>
            </w:r>
            <w:proofErr w:type="spellEnd"/>
            <w:r w:rsidRPr="007E7683">
              <w:rPr>
                <w:rFonts w:eastAsia="Century Gothic" w:cs="Arial"/>
                <w:bCs/>
                <w:sz w:val="18"/>
                <w:szCs w:val="18"/>
              </w:rPr>
              <w:t xml:space="preserve"> </w:t>
            </w:r>
            <w:proofErr w:type="spellStart"/>
            <w:r w:rsidRPr="007E7683">
              <w:rPr>
                <w:rFonts w:eastAsia="Century Gothic" w:cs="Arial"/>
                <w:bCs/>
                <w:sz w:val="18"/>
                <w:szCs w:val="18"/>
              </w:rPr>
              <w:t>Corporation</w:t>
            </w:r>
            <w:proofErr w:type="spellEnd"/>
            <w:r w:rsidRPr="007E7683">
              <w:rPr>
                <w:rFonts w:eastAsia="Century Gothic" w:cs="Arial"/>
                <w:bCs/>
                <w:sz w:val="18"/>
                <w:szCs w:val="18"/>
              </w:rPr>
              <w:t>) en su estudio CINT2006,  en la especificación SPECint_rate_base2006 (http://www.spec.org/cpu2006/results/rint2006.html), al día de la publicación de esta licitación.</w:t>
            </w:r>
          </w:p>
          <w:p w:rsidR="007E7683" w:rsidRPr="007E7683" w:rsidRDefault="007E7683" w:rsidP="007E7683">
            <w:pPr>
              <w:rPr>
                <w:rFonts w:eastAsia="Century Gothic" w:cs="Arial"/>
                <w:bCs/>
                <w:sz w:val="18"/>
                <w:szCs w:val="18"/>
                <w:lang w:val="en-US"/>
              </w:rPr>
            </w:pPr>
            <w:r w:rsidRPr="007E7683">
              <w:rPr>
                <w:rFonts w:eastAsia="Century Gothic" w:cs="Arial"/>
                <w:bCs/>
                <w:sz w:val="18"/>
                <w:szCs w:val="18"/>
                <w:lang w:val="en-US"/>
              </w:rPr>
              <w:t>“SPEC CPU2006”</w:t>
            </w:r>
          </w:p>
          <w:p w:rsidR="007E7683" w:rsidRPr="007E7683" w:rsidRDefault="007E7683" w:rsidP="007E7683">
            <w:pPr>
              <w:rPr>
                <w:rFonts w:eastAsia="Century Gothic" w:cs="Arial"/>
                <w:b/>
                <w:bCs/>
                <w:i/>
                <w:sz w:val="18"/>
                <w:szCs w:val="18"/>
                <w:lang w:val="en-US"/>
              </w:rPr>
            </w:pPr>
            <w:r w:rsidRPr="007E7683">
              <w:rPr>
                <w:rFonts w:eastAsia="Century Gothic" w:cs="Arial"/>
                <w:b/>
                <w:bCs/>
                <w:i/>
                <w:sz w:val="18"/>
                <w:szCs w:val="18"/>
                <w:lang w:val="en-US"/>
              </w:rPr>
              <w:t>“SPEC designed SPEC CPU2006 to provide a comparative measure of compute intensive performance across the widest practical range of hardware. The product consists of source code benchmarks that are developed from real user applications. These benchmarks depend on the processor, memory and compiler on the tested system.”</w:t>
            </w:r>
          </w:p>
          <w:p w:rsidR="007E7683" w:rsidRPr="007E7683" w:rsidRDefault="007E7683" w:rsidP="007E7683">
            <w:pPr>
              <w:rPr>
                <w:rFonts w:eastAsia="Century Gothic" w:cs="Arial"/>
                <w:b/>
                <w:bCs/>
                <w:sz w:val="18"/>
                <w:szCs w:val="18"/>
              </w:rPr>
            </w:pPr>
            <w:r w:rsidRPr="007E7683">
              <w:rPr>
                <w:rFonts w:eastAsia="Century Gothic" w:cs="Arial"/>
                <w:b/>
                <w:bCs/>
                <w:sz w:val="18"/>
                <w:szCs w:val="18"/>
              </w:rPr>
              <w:t>“</w:t>
            </w:r>
            <w:proofErr w:type="spellStart"/>
            <w:r w:rsidRPr="007E7683">
              <w:rPr>
                <w:rFonts w:eastAsia="Century Gothic" w:cs="Arial"/>
                <w:b/>
                <w:bCs/>
                <w:sz w:val="18"/>
                <w:szCs w:val="18"/>
              </w:rPr>
              <w:t>Spec</w:t>
            </w:r>
            <w:proofErr w:type="spellEnd"/>
            <w:r w:rsidRPr="007E7683">
              <w:rPr>
                <w:rFonts w:eastAsia="Century Gothic" w:cs="Arial"/>
                <w:b/>
                <w:bCs/>
                <w:sz w:val="18"/>
                <w:szCs w:val="18"/>
              </w:rPr>
              <w:t xml:space="preserve"> diseño SPEC CPU2006 para proveer una medida de comparación del desempeño de cómputo intensivo a través de un variado rango de hardware.  El producto consiste en estudios utilizando códigos fuentes que han sido desarrollados a partir de aplicaciones de usuario reales. Estos resultados varían dependiendo el procesador, memoria y compiladores en el sistema probado.”</w:t>
            </w:r>
          </w:p>
          <w:p w:rsidR="007E7683" w:rsidRPr="007E7683" w:rsidRDefault="007E7683" w:rsidP="007E7683">
            <w:pPr>
              <w:rPr>
                <w:rFonts w:eastAsia="Century Gothic" w:cs="Arial"/>
                <w:bCs/>
                <w:sz w:val="18"/>
                <w:szCs w:val="18"/>
                <w:lang w:val="en-US"/>
              </w:rPr>
            </w:pPr>
            <w:r w:rsidRPr="007E7683">
              <w:rPr>
                <w:rFonts w:eastAsia="Century Gothic" w:cs="Arial"/>
                <w:bCs/>
                <w:sz w:val="18"/>
                <w:szCs w:val="18"/>
                <w:lang w:val="en-US"/>
              </w:rPr>
              <w:t>“SPECint_rate_base2006”</w:t>
            </w:r>
          </w:p>
          <w:p w:rsidR="007E7683" w:rsidRPr="007E7683" w:rsidRDefault="007E7683" w:rsidP="007E7683">
            <w:pPr>
              <w:rPr>
                <w:rFonts w:eastAsia="Century Gothic" w:cs="Arial"/>
                <w:b/>
                <w:bCs/>
                <w:i/>
                <w:sz w:val="18"/>
                <w:szCs w:val="18"/>
                <w:lang w:val="en-US"/>
              </w:rPr>
            </w:pPr>
            <w:r w:rsidRPr="007E7683">
              <w:rPr>
                <w:rFonts w:eastAsia="Century Gothic" w:cs="Arial"/>
                <w:b/>
                <w:bCs/>
                <w:i/>
                <w:sz w:val="18"/>
                <w:szCs w:val="18"/>
                <w:lang w:val="en-US"/>
              </w:rPr>
              <w:lastRenderedPageBreak/>
              <w:t>“The geometric mean of twelve normalized throughput ratios when compiled with conservative optimization for each benchmark.”</w:t>
            </w:r>
          </w:p>
          <w:p w:rsidR="007E7683" w:rsidRPr="007E7683" w:rsidRDefault="007E7683" w:rsidP="007E7683">
            <w:pPr>
              <w:rPr>
                <w:rFonts w:eastAsia="Century Gothic" w:cs="Arial"/>
                <w:b/>
                <w:bCs/>
                <w:sz w:val="18"/>
                <w:szCs w:val="18"/>
              </w:rPr>
            </w:pPr>
            <w:r w:rsidRPr="007E7683">
              <w:rPr>
                <w:rFonts w:eastAsia="Century Gothic" w:cs="Arial"/>
                <w:b/>
                <w:bCs/>
                <w:sz w:val="18"/>
                <w:szCs w:val="18"/>
              </w:rPr>
              <w:t>“Media geométrica de doce ratios de rendimiento normalizados, compilados con una optimización conservadora para cada una de las pruebas.”</w:t>
            </w:r>
          </w:p>
          <w:p w:rsidR="007E7683" w:rsidRPr="007E7683" w:rsidRDefault="007E7683" w:rsidP="007E7683">
            <w:pPr>
              <w:rPr>
                <w:rFonts w:eastAsia="Century Gothic" w:cs="Arial"/>
                <w:bCs/>
                <w:sz w:val="18"/>
                <w:szCs w:val="18"/>
              </w:rPr>
            </w:pPr>
            <w:r w:rsidRPr="007E7683">
              <w:rPr>
                <w:rFonts w:cs="Arial"/>
                <w:sz w:val="18"/>
                <w:szCs w:val="18"/>
              </w:rPr>
              <w:t xml:space="preserve">El licitante deberá proponer la infraestructura requerida para procesar las aplicaciones del ambiente operativo de la ESAD, considerando sus diversas cargas de trabajo, </w:t>
            </w:r>
            <w:r w:rsidRPr="007E7683">
              <w:rPr>
                <w:rFonts w:eastAsia="Century Gothic" w:cs="Arial"/>
                <w:bCs/>
                <w:sz w:val="18"/>
                <w:szCs w:val="18"/>
              </w:rPr>
              <w:t>a partir de servidores cuya capacidad de procesar SPECint_rate_base2006, esté publicada por la organización SPEC. La configuración que establezcan los licitantes en su propuesta deberá ser igual o superior a la que aparezca en la publicación.</w:t>
            </w:r>
          </w:p>
          <w:p w:rsidR="007E7683" w:rsidRPr="007E7683" w:rsidRDefault="007E7683" w:rsidP="007E7683">
            <w:pPr>
              <w:rPr>
                <w:rFonts w:eastAsia="Century Gothic" w:cs="Arial"/>
                <w:bCs/>
                <w:sz w:val="18"/>
                <w:szCs w:val="18"/>
              </w:rPr>
            </w:pPr>
            <w:r w:rsidRPr="007E7683">
              <w:rPr>
                <w:rFonts w:eastAsia="Century Gothic" w:cs="Arial"/>
                <w:bCs/>
                <w:sz w:val="18"/>
                <w:szCs w:val="18"/>
              </w:rPr>
              <w:t>Los equipos que los licitantes definan en su propuesta deberán cumplir con:</w:t>
            </w: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7"/>
              <w:gridCol w:w="5719"/>
            </w:tblGrid>
            <w:tr w:rsidR="007E7683" w:rsidRPr="007E7683" w:rsidTr="007E7683">
              <w:trPr>
                <w:jc w:val="center"/>
              </w:trPr>
              <w:tc>
                <w:tcPr>
                  <w:tcW w:w="0" w:type="auto"/>
                  <w:gridSpan w:val="2"/>
                  <w:shd w:val="clear" w:color="auto" w:fill="BFBFBF"/>
                  <w:vAlign w:val="center"/>
                </w:tcPr>
                <w:p w:rsidR="007E7683" w:rsidRPr="007E7683" w:rsidRDefault="007E7683" w:rsidP="007E7683">
                  <w:pPr>
                    <w:tabs>
                      <w:tab w:val="left" w:pos="-720"/>
                    </w:tabs>
                    <w:rPr>
                      <w:rFonts w:cs="Arial"/>
                      <w:b/>
                      <w:bCs/>
                      <w:sz w:val="18"/>
                      <w:szCs w:val="18"/>
                    </w:rPr>
                  </w:pPr>
                  <w:r w:rsidRPr="007E7683">
                    <w:rPr>
                      <w:rFonts w:cs="Arial"/>
                      <w:b/>
                      <w:bCs/>
                      <w:sz w:val="18"/>
                      <w:szCs w:val="18"/>
                    </w:rPr>
                    <w:t>Capacidad de Procesamiento total de los ambientes</w:t>
                  </w:r>
                </w:p>
              </w:tc>
            </w:tr>
            <w:tr w:rsidR="007E7683" w:rsidRPr="007E7683" w:rsidTr="007E7683">
              <w:trPr>
                <w:jc w:val="center"/>
              </w:trPr>
              <w:tc>
                <w:tcPr>
                  <w:tcW w:w="0" w:type="auto"/>
                  <w:shd w:val="clear" w:color="auto" w:fill="BFBFBF"/>
                  <w:vAlign w:val="center"/>
                </w:tcPr>
                <w:p w:rsidR="007E7683" w:rsidRPr="007E7683" w:rsidRDefault="007E7683" w:rsidP="007E7683">
                  <w:pPr>
                    <w:tabs>
                      <w:tab w:val="left" w:pos="-720"/>
                    </w:tabs>
                    <w:rPr>
                      <w:rFonts w:cs="Arial"/>
                      <w:b/>
                      <w:bCs/>
                      <w:sz w:val="18"/>
                      <w:szCs w:val="18"/>
                    </w:rPr>
                  </w:pPr>
                  <w:r w:rsidRPr="007E7683">
                    <w:rPr>
                      <w:rFonts w:cs="Arial"/>
                      <w:b/>
                      <w:bCs/>
                      <w:sz w:val="18"/>
                      <w:szCs w:val="18"/>
                    </w:rPr>
                    <w:t>Característica</w:t>
                  </w:r>
                </w:p>
              </w:tc>
              <w:tc>
                <w:tcPr>
                  <w:tcW w:w="0" w:type="auto"/>
                  <w:shd w:val="clear" w:color="auto" w:fill="BFBFBF"/>
                  <w:vAlign w:val="center"/>
                </w:tcPr>
                <w:p w:rsidR="007E7683" w:rsidRPr="007E7683" w:rsidRDefault="007E7683" w:rsidP="007E7683">
                  <w:pPr>
                    <w:tabs>
                      <w:tab w:val="left" w:pos="-720"/>
                    </w:tabs>
                    <w:rPr>
                      <w:rFonts w:cs="Arial"/>
                      <w:b/>
                      <w:bCs/>
                      <w:sz w:val="18"/>
                      <w:szCs w:val="18"/>
                    </w:rPr>
                  </w:pPr>
                  <w:r w:rsidRPr="007E7683">
                    <w:rPr>
                      <w:rFonts w:cs="Arial"/>
                      <w:b/>
                      <w:bCs/>
                      <w:sz w:val="18"/>
                      <w:szCs w:val="18"/>
                    </w:rPr>
                    <w:t>Capacidad</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Cap. Procesamiento</w:t>
                  </w:r>
                </w:p>
              </w:tc>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Base de Datos: 1020 Base en SPECint_rate_base_2006</w:t>
                  </w:r>
                </w:p>
                <w:p w:rsidR="007E7683" w:rsidRPr="007E7683" w:rsidRDefault="007E7683" w:rsidP="007E7683">
                  <w:pPr>
                    <w:tabs>
                      <w:tab w:val="left" w:pos="-720"/>
                    </w:tabs>
                    <w:rPr>
                      <w:rFonts w:cs="Arial"/>
                      <w:bCs/>
                      <w:sz w:val="18"/>
                      <w:szCs w:val="18"/>
                    </w:rPr>
                  </w:pPr>
                  <w:r w:rsidRPr="007E7683">
                    <w:rPr>
                      <w:rFonts w:cs="Arial"/>
                      <w:bCs/>
                      <w:sz w:val="18"/>
                      <w:szCs w:val="18"/>
                    </w:rPr>
                    <w:t>Aplicaciones: 4650 Base en SPECint_rate_base_2006</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Memoria RAM por núcleo</w:t>
                  </w:r>
                </w:p>
              </w:tc>
              <w:tc>
                <w:tcPr>
                  <w:tcW w:w="0" w:type="auto"/>
                  <w:shd w:val="clear" w:color="auto" w:fill="auto"/>
                </w:tcPr>
                <w:p w:rsidR="007E7683" w:rsidRPr="007E7683" w:rsidRDefault="007E7683" w:rsidP="007E7683">
                  <w:pPr>
                    <w:rPr>
                      <w:rFonts w:cs="Arial"/>
                      <w:bCs/>
                      <w:sz w:val="18"/>
                      <w:szCs w:val="18"/>
                    </w:rPr>
                  </w:pPr>
                  <w:r w:rsidRPr="007E7683">
                    <w:rPr>
                      <w:rFonts w:cs="Arial"/>
                      <w:bCs/>
                      <w:sz w:val="18"/>
                      <w:szCs w:val="18"/>
                    </w:rPr>
                    <w:t xml:space="preserve">16GB en memoria </w:t>
                  </w:r>
                  <w:proofErr w:type="gramStart"/>
                  <w:r w:rsidRPr="007E7683">
                    <w:rPr>
                      <w:rFonts w:cs="Arial"/>
                      <w:bCs/>
                      <w:sz w:val="18"/>
                      <w:szCs w:val="18"/>
                    </w:rPr>
                    <w:t>RAM ,</w:t>
                  </w:r>
                  <w:proofErr w:type="gramEnd"/>
                  <w:r w:rsidRPr="007E7683">
                    <w:rPr>
                      <w:rFonts w:cs="Arial"/>
                      <w:bCs/>
                      <w:sz w:val="18"/>
                      <w:szCs w:val="18"/>
                    </w:rPr>
                    <w:t xml:space="preserve"> Tipo DDR3 o superior por núcleo ofertado.</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Procesadores</w:t>
                  </w:r>
                </w:p>
              </w:tc>
              <w:tc>
                <w:tcPr>
                  <w:tcW w:w="0" w:type="auto"/>
                  <w:shd w:val="clear" w:color="auto" w:fill="auto"/>
                </w:tcPr>
                <w:p w:rsidR="007E7683" w:rsidRPr="007E7683" w:rsidRDefault="007E7683" w:rsidP="007E7683">
                  <w:pPr>
                    <w:rPr>
                      <w:rFonts w:cs="Arial"/>
                      <w:bCs/>
                      <w:sz w:val="18"/>
                      <w:szCs w:val="18"/>
                    </w:rPr>
                  </w:pPr>
                  <w:r w:rsidRPr="007E7683">
                    <w:rPr>
                      <w:rFonts w:cs="Arial"/>
                      <w:bCs/>
                      <w:sz w:val="18"/>
                      <w:szCs w:val="18"/>
                    </w:rPr>
                    <w:t xml:space="preserve">Tipo </w:t>
                  </w:r>
                  <w:proofErr w:type="spellStart"/>
                  <w:r w:rsidRPr="007E7683">
                    <w:rPr>
                      <w:rFonts w:cs="Arial"/>
                      <w:bCs/>
                      <w:sz w:val="18"/>
                      <w:szCs w:val="18"/>
                    </w:rPr>
                    <w:t>RISCde</w:t>
                  </w:r>
                  <w:proofErr w:type="spellEnd"/>
                  <w:r w:rsidRPr="007E7683">
                    <w:rPr>
                      <w:rFonts w:cs="Arial"/>
                      <w:bCs/>
                      <w:sz w:val="18"/>
                      <w:szCs w:val="18"/>
                    </w:rPr>
                    <w:t xml:space="preserve"> 64 bits.</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Sistema Operativo</w:t>
                  </w:r>
                </w:p>
              </w:tc>
              <w:tc>
                <w:tcPr>
                  <w:tcW w:w="0" w:type="auto"/>
                  <w:shd w:val="clear" w:color="auto" w:fill="auto"/>
                </w:tcPr>
                <w:p w:rsidR="007E7683" w:rsidRPr="007E7683" w:rsidRDefault="007E7683" w:rsidP="007E7683">
                  <w:pPr>
                    <w:rPr>
                      <w:rFonts w:cs="Arial"/>
                      <w:bCs/>
                      <w:sz w:val="18"/>
                      <w:szCs w:val="18"/>
                    </w:rPr>
                  </w:pPr>
                  <w:r w:rsidRPr="007E7683">
                    <w:rPr>
                      <w:rFonts w:cs="Arial"/>
                      <w:bCs/>
                      <w:sz w:val="18"/>
                      <w:szCs w:val="18"/>
                    </w:rPr>
                    <w:t>Unix de 64 bits de la misma marca del fabricante del equipo o LINUX</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proofErr w:type="spellStart"/>
                  <w:r w:rsidRPr="007E7683">
                    <w:rPr>
                      <w:rFonts w:cs="Arial"/>
                      <w:bCs/>
                      <w:sz w:val="18"/>
                      <w:szCs w:val="18"/>
                    </w:rPr>
                    <w:t>Particionamiento</w:t>
                  </w:r>
                  <w:proofErr w:type="spellEnd"/>
                </w:p>
              </w:tc>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 xml:space="preserve">Capacidad de </w:t>
                  </w:r>
                  <w:proofErr w:type="spellStart"/>
                  <w:r w:rsidRPr="007E7683">
                    <w:rPr>
                      <w:rFonts w:cs="Arial"/>
                      <w:bCs/>
                      <w:sz w:val="18"/>
                      <w:szCs w:val="18"/>
                    </w:rPr>
                    <w:t>particionamiento</w:t>
                  </w:r>
                  <w:proofErr w:type="spellEnd"/>
                  <w:r w:rsidRPr="007E7683">
                    <w:rPr>
                      <w:rFonts w:cs="Arial"/>
                      <w:bCs/>
                      <w:sz w:val="18"/>
                      <w:szCs w:val="18"/>
                    </w:rPr>
                    <w:t xml:space="preserve"> y/o </w:t>
                  </w:r>
                  <w:proofErr w:type="spellStart"/>
                  <w:r w:rsidRPr="007E7683">
                    <w:rPr>
                      <w:rFonts w:cs="Arial"/>
                      <w:bCs/>
                      <w:sz w:val="18"/>
                      <w:szCs w:val="18"/>
                    </w:rPr>
                    <w:t>virtualización</w:t>
                  </w:r>
                  <w:proofErr w:type="spellEnd"/>
                  <w:r w:rsidRPr="007E7683">
                    <w:rPr>
                      <w:rFonts w:cs="Arial"/>
                      <w:bCs/>
                      <w:sz w:val="18"/>
                      <w:szCs w:val="18"/>
                    </w:rPr>
                    <w:t>.</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Almacenamiento</w:t>
                  </w:r>
                </w:p>
              </w:tc>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Tipo DAS para un total de 18TB</w:t>
                  </w:r>
                </w:p>
              </w:tc>
            </w:tr>
            <w:tr w:rsidR="007E7683" w:rsidRPr="007E7683" w:rsidTr="007E7683">
              <w:trPr>
                <w:jc w:val="center"/>
              </w:trPr>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Puertos de red</w:t>
                  </w:r>
                </w:p>
              </w:tc>
              <w:tc>
                <w:tcPr>
                  <w:tcW w:w="0" w:type="auto"/>
                  <w:shd w:val="clear" w:color="auto" w:fill="auto"/>
                </w:tcPr>
                <w:p w:rsidR="007E7683" w:rsidRPr="007E7683" w:rsidRDefault="007E7683" w:rsidP="007E7683">
                  <w:pPr>
                    <w:tabs>
                      <w:tab w:val="left" w:pos="-720"/>
                    </w:tabs>
                    <w:rPr>
                      <w:rFonts w:cs="Arial"/>
                      <w:bCs/>
                      <w:sz w:val="18"/>
                      <w:szCs w:val="18"/>
                    </w:rPr>
                  </w:pPr>
                  <w:r w:rsidRPr="007E7683">
                    <w:rPr>
                      <w:rFonts w:cs="Arial"/>
                      <w:bCs/>
                      <w:sz w:val="18"/>
                      <w:szCs w:val="18"/>
                    </w:rPr>
                    <w:t xml:space="preserve">48 puertos 10GB </w:t>
                  </w:r>
                  <w:proofErr w:type="spellStart"/>
                  <w:r w:rsidRPr="007E7683">
                    <w:rPr>
                      <w:rFonts w:cs="Arial"/>
                      <w:bCs/>
                      <w:sz w:val="18"/>
                      <w:szCs w:val="18"/>
                    </w:rPr>
                    <w:t>Ehternet</w:t>
                  </w:r>
                  <w:proofErr w:type="spellEnd"/>
                  <w:r w:rsidRPr="007E7683">
                    <w:rPr>
                      <w:rFonts w:cs="Arial"/>
                      <w:bCs/>
                      <w:sz w:val="18"/>
                      <w:szCs w:val="18"/>
                    </w:rPr>
                    <w:t>,  54 puertos 10/100/1000 Ethernet</w:t>
                  </w:r>
                </w:p>
              </w:tc>
            </w:tr>
          </w:tbl>
          <w:p w:rsidR="007E7683" w:rsidRPr="007E7683" w:rsidRDefault="007E7683" w:rsidP="007E7683">
            <w:pPr>
              <w:rPr>
                <w:rFonts w:eastAsia="Century Gothic" w:cs="Arial"/>
                <w:bCs/>
                <w:sz w:val="18"/>
                <w:szCs w:val="18"/>
              </w:rPr>
            </w:pPr>
          </w:p>
          <w:p w:rsidR="007E7683" w:rsidRPr="00030D82" w:rsidRDefault="007E7683" w:rsidP="00227C61">
            <w:pPr>
              <w:pStyle w:val="Encabezado10"/>
              <w:ind w:left="0"/>
              <w:jc w:val="both"/>
              <w:rPr>
                <w:rFonts w:ascii="Arial" w:eastAsia="Lucida Sans Unicode" w:hAnsi="Arial" w:cs="Arial"/>
                <w:color w:val="auto"/>
                <w:sz w:val="18"/>
                <w:szCs w:val="18"/>
              </w:rPr>
            </w:pPr>
            <w:bookmarkStart w:id="72" w:name="_toc185"/>
            <w:bookmarkStart w:id="73" w:name="_Toc310850484"/>
            <w:bookmarkStart w:id="74" w:name="_Toc310850953"/>
            <w:bookmarkEnd w:id="72"/>
            <w:r w:rsidRPr="00030D82">
              <w:rPr>
                <w:rFonts w:ascii="Arial" w:eastAsia="Lucida Sans Unicode" w:hAnsi="Arial" w:cs="Arial"/>
                <w:color w:val="auto"/>
                <w:sz w:val="18"/>
                <w:szCs w:val="18"/>
              </w:rPr>
              <w:t>DESCRIPCIÓN TÉCNICA A DETALLE DE LOS EQUIPOS Y COMPONENTES</w:t>
            </w:r>
            <w:bookmarkEnd w:id="73"/>
            <w:bookmarkEnd w:id="74"/>
          </w:p>
          <w:p w:rsidR="007E7683" w:rsidRPr="00030D82" w:rsidRDefault="007E7683" w:rsidP="007E7683">
            <w:pPr>
              <w:rPr>
                <w:rFonts w:cs="Arial"/>
                <w:bCs/>
                <w:sz w:val="18"/>
                <w:szCs w:val="18"/>
              </w:rPr>
            </w:pPr>
            <w:r w:rsidRPr="00030D82">
              <w:rPr>
                <w:rFonts w:cs="Arial"/>
                <w:sz w:val="18"/>
                <w:szCs w:val="18"/>
              </w:rPr>
              <w:t>Carga de trabajo de BD: Procesamiento de</w:t>
            </w:r>
            <w:r w:rsidRPr="00030D82">
              <w:rPr>
                <w:rFonts w:cs="Arial"/>
                <w:bCs/>
                <w:sz w:val="18"/>
                <w:szCs w:val="18"/>
              </w:rPr>
              <w:t xml:space="preserve"> Cómputo para proporcionar una capacidad de al menos  1020 unidades en </w:t>
            </w:r>
            <w:r w:rsidRPr="00030D82">
              <w:rPr>
                <w:rFonts w:eastAsia="Century Gothic" w:cs="Arial"/>
                <w:bCs/>
                <w:sz w:val="18"/>
                <w:szCs w:val="18"/>
              </w:rPr>
              <w:t>SPECint_rate_base2006</w:t>
            </w:r>
            <w:r w:rsidRPr="00030D82">
              <w:rPr>
                <w:rFonts w:cs="Arial"/>
                <w:bCs/>
                <w:sz w:val="18"/>
                <w:szCs w:val="18"/>
              </w:rPr>
              <w:t xml:space="preserve"> para el  ambiente MYSQL de la ESAD.</w:t>
            </w:r>
          </w:p>
          <w:p w:rsidR="007E7683" w:rsidRPr="007E7683" w:rsidRDefault="007E7683" w:rsidP="007E7683">
            <w:pPr>
              <w:rPr>
                <w:rFonts w:cs="Arial"/>
                <w:bCs/>
                <w:sz w:val="18"/>
                <w:szCs w:val="18"/>
              </w:rPr>
            </w:pPr>
            <w:r w:rsidRPr="007E7683">
              <w:rPr>
                <w:rFonts w:cs="Arial"/>
                <w:bCs/>
                <w:sz w:val="18"/>
                <w:szCs w:val="18"/>
              </w:rPr>
              <w:t xml:space="preserve">El Proveedor deberá proveer los servidores físicos necesarios, para soportar la demanda de al menos 1020 unidades SPECint_rate_base2006 global, a </w:t>
            </w:r>
            <w:r w:rsidRPr="007E7683">
              <w:rPr>
                <w:rFonts w:cs="Arial"/>
                <w:bCs/>
                <w:sz w:val="18"/>
                <w:szCs w:val="18"/>
              </w:rPr>
              <w:lastRenderedPageBreak/>
              <w:t>partir de servidores cuya capacidad se haya publicado en la página de la organización  SPEC</w:t>
            </w:r>
            <w:proofErr w:type="gramStart"/>
            <w:r w:rsidRPr="007E7683">
              <w:rPr>
                <w:rFonts w:cs="Arial"/>
                <w:bCs/>
                <w:sz w:val="18"/>
                <w:szCs w:val="18"/>
              </w:rPr>
              <w:t>:  http</w:t>
            </w:r>
            <w:proofErr w:type="gramEnd"/>
            <w:r w:rsidRPr="007E7683">
              <w:rPr>
                <w:rFonts w:cs="Arial"/>
                <w:bCs/>
                <w:sz w:val="18"/>
                <w:szCs w:val="18"/>
              </w:rPr>
              <w:t>://www.spec.org/benchmarks.html).</w:t>
            </w:r>
          </w:p>
          <w:p w:rsidR="007E7683" w:rsidRPr="007E7683" w:rsidRDefault="007E7683" w:rsidP="007E7683">
            <w:pPr>
              <w:rPr>
                <w:rFonts w:cs="Arial"/>
                <w:bCs/>
                <w:sz w:val="18"/>
                <w:szCs w:val="18"/>
              </w:rPr>
            </w:pPr>
            <w:r w:rsidRPr="007E7683">
              <w:rPr>
                <w:rFonts w:cs="Arial"/>
                <w:bCs/>
                <w:sz w:val="18"/>
                <w:szCs w:val="18"/>
              </w:rPr>
              <w:t>La configuración propuesta por los proveedores deberá ser igual o superior a la que aparezca en la publicación.</w:t>
            </w:r>
          </w:p>
          <w:p w:rsidR="007E7683" w:rsidRPr="007E7683" w:rsidRDefault="007E7683" w:rsidP="007E7683">
            <w:pPr>
              <w:rPr>
                <w:rFonts w:cs="Arial"/>
                <w:bCs/>
                <w:sz w:val="18"/>
                <w:szCs w:val="18"/>
              </w:rPr>
            </w:pPr>
            <w:r w:rsidRPr="007E7683">
              <w:rPr>
                <w:rFonts w:cs="Arial"/>
                <w:bCs/>
                <w:sz w:val="18"/>
                <w:szCs w:val="18"/>
              </w:rPr>
              <w:t>En general, los equipos deberán proporcionar:</w:t>
            </w: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procesadores deberán ser de arquitectura RISC de 64 bits del mismo tipo modelo y velocidad de los que aparecen publicados en SPEC.org, en caso de que el oferente presente un procesador distinto ó que no aparezca publicado en la página de SPEC.org, a la publicación de esta licitación, se tomará como referencia de unidad aquel resultado publicado por un equipo de la misma familia, considerando como similar aquel equipo que tenga el soporte del mismo número total de procesadores físicos.</w:t>
            </w:r>
          </w:p>
          <w:p w:rsidR="007E7683" w:rsidRPr="007E7683" w:rsidRDefault="007E7683" w:rsidP="007E7683">
            <w:pPr>
              <w:pStyle w:val="Prrafodelista10"/>
              <w:widowControl w:val="0"/>
              <w:spacing w:line="100" w:lineRule="atLeast"/>
              <w:ind w:left="420"/>
              <w:jc w:val="both"/>
              <w:rPr>
                <w:rFonts w:ascii="Arial" w:eastAsia="Century Gothic" w:hAnsi="Arial" w:cs="Arial"/>
                <w:bCs/>
                <w:sz w:val="18"/>
                <w:szCs w:val="18"/>
              </w:rPr>
            </w:pPr>
          </w:p>
          <w:p w:rsidR="007E7683" w:rsidRPr="007E7683" w:rsidRDefault="007E7683" w:rsidP="007E7683">
            <w:pPr>
              <w:pStyle w:val="Prrafodelista10"/>
              <w:widowControl w:val="0"/>
              <w:numPr>
                <w:ilvl w:val="0"/>
                <w:numId w:val="50"/>
              </w:numPr>
              <w:spacing w:line="100" w:lineRule="atLeast"/>
              <w:jc w:val="both"/>
              <w:rPr>
                <w:rFonts w:ascii="Arial" w:eastAsia="Century Gothic" w:hAnsi="Arial" w:cs="Arial"/>
                <w:bCs/>
                <w:sz w:val="18"/>
                <w:szCs w:val="18"/>
              </w:rPr>
            </w:pPr>
            <w:r w:rsidRPr="007E7683">
              <w:rPr>
                <w:rFonts w:ascii="Arial" w:eastAsia="Century Gothic" w:hAnsi="Arial" w:cs="Arial"/>
                <w:bCs/>
                <w:sz w:val="18"/>
                <w:szCs w:val="18"/>
              </w:rPr>
              <w:t>En caso de que se configuren particiones lógicas o físicas, estas particiones deberán de tener la capacidad de asignar y modificarse de manera dinámica CPU, memoria e I/O sin dar de baja la partición, los cuales no podrán ser compartidos con otra partición y al ser modificados no deberán afectar al resto de particiones.</w:t>
            </w:r>
          </w:p>
          <w:p w:rsidR="007E7683" w:rsidRPr="007E7683" w:rsidRDefault="007E7683" w:rsidP="007E7683">
            <w:pPr>
              <w:pStyle w:val="Prrafodelista10"/>
              <w:widowControl w:val="0"/>
              <w:spacing w:line="100" w:lineRule="atLeast"/>
              <w:ind w:left="420"/>
              <w:jc w:val="both"/>
              <w:rPr>
                <w:rFonts w:ascii="Arial" w:eastAsia="Century Gothic" w:hAnsi="Arial"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componentes individuales ofertados, deberán tener características tales, que les permitan sobrevivir a errores ó fallas de sus componentes, así como errores transitorios en la memoria.</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Deberá tener configurados un total de 16GB RAM DDR3 o mejor por núcleo propuesto.</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Se deberán incluir al menos 4 puertos 10GB Ethernet con conectores tipo LC, por cada 170 unidades Base </w:t>
            </w:r>
            <w:proofErr w:type="spellStart"/>
            <w:r w:rsidRPr="007E7683">
              <w:rPr>
                <w:rFonts w:eastAsia="Century Gothic" w:cs="Arial"/>
                <w:bCs/>
                <w:sz w:val="18"/>
                <w:szCs w:val="18"/>
              </w:rPr>
              <w:t>SPEC_Int_rate</w:t>
            </w:r>
            <w:proofErr w:type="spellEnd"/>
            <w:r w:rsidRPr="007E7683">
              <w:rPr>
                <w:rFonts w:eastAsia="Century Gothic" w:cs="Arial"/>
                <w:bCs/>
                <w:sz w:val="18"/>
                <w:szCs w:val="18"/>
              </w:rPr>
              <w:t xml:space="preserve"> Base 2006.</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Al menos se deberán de considerar 4 puertos 10/100/1000 RJ45, por cada 170 unidades Base </w:t>
            </w:r>
            <w:proofErr w:type="spellStart"/>
            <w:r w:rsidRPr="007E7683">
              <w:rPr>
                <w:rFonts w:eastAsia="Century Gothic" w:cs="Arial"/>
                <w:bCs/>
                <w:sz w:val="18"/>
                <w:szCs w:val="18"/>
              </w:rPr>
              <w:t>SPEC_Int_rate</w:t>
            </w:r>
            <w:proofErr w:type="spellEnd"/>
            <w:r w:rsidRPr="007E7683">
              <w:rPr>
                <w:rFonts w:eastAsia="Century Gothic" w:cs="Arial"/>
                <w:bCs/>
                <w:sz w:val="18"/>
                <w:szCs w:val="18"/>
              </w:rPr>
              <w:t xml:space="preserve"> Base 2006. Dos puertos serán dispuestos como puntos de administración.</w:t>
            </w:r>
          </w:p>
          <w:p w:rsidR="007E7683" w:rsidRPr="007E7683" w:rsidRDefault="007E7683" w:rsidP="007E7683">
            <w:pPr>
              <w:widowControl w:val="0"/>
              <w:spacing w:after="0" w:line="100" w:lineRule="atLeast"/>
              <w:rPr>
                <w:rFonts w:cs="Arial"/>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Se deberán incluir 4 puertos 8GB </w:t>
            </w:r>
            <w:proofErr w:type="spellStart"/>
            <w:r w:rsidRPr="007E7683">
              <w:rPr>
                <w:rFonts w:eastAsia="Century Gothic" w:cs="Arial"/>
                <w:bCs/>
                <w:sz w:val="18"/>
                <w:szCs w:val="18"/>
              </w:rPr>
              <w:t>Fiber</w:t>
            </w:r>
            <w:proofErr w:type="spellEnd"/>
            <w:r w:rsidRPr="007E7683">
              <w:rPr>
                <w:rFonts w:eastAsia="Century Gothic" w:cs="Arial"/>
                <w:bCs/>
                <w:sz w:val="18"/>
                <w:szCs w:val="18"/>
              </w:rPr>
              <w:t xml:space="preserve"> </w:t>
            </w:r>
            <w:proofErr w:type="spellStart"/>
            <w:r w:rsidRPr="007E7683">
              <w:rPr>
                <w:rFonts w:eastAsia="Century Gothic" w:cs="Arial"/>
                <w:bCs/>
                <w:sz w:val="18"/>
                <w:szCs w:val="18"/>
              </w:rPr>
              <w:t>channel</w:t>
            </w:r>
            <w:proofErr w:type="spellEnd"/>
            <w:r w:rsidRPr="007E7683">
              <w:rPr>
                <w:rFonts w:eastAsia="Century Gothic" w:cs="Arial"/>
                <w:bCs/>
                <w:sz w:val="18"/>
                <w:szCs w:val="18"/>
              </w:rPr>
              <w:t xml:space="preserve"> por cada 170 unidades Base </w:t>
            </w:r>
            <w:proofErr w:type="spellStart"/>
            <w:r w:rsidRPr="007E7683">
              <w:rPr>
                <w:rFonts w:eastAsia="Century Gothic" w:cs="Arial"/>
                <w:bCs/>
                <w:sz w:val="18"/>
                <w:szCs w:val="18"/>
              </w:rPr>
              <w:t>SPEC_Int_rate</w:t>
            </w:r>
            <w:proofErr w:type="spellEnd"/>
            <w:r w:rsidRPr="007E7683">
              <w:rPr>
                <w:rFonts w:eastAsia="Century Gothic" w:cs="Arial"/>
                <w:bCs/>
                <w:sz w:val="18"/>
                <w:szCs w:val="18"/>
              </w:rPr>
              <w:t xml:space="preserve"> Base 2006.</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El equipo deberá soportar el </w:t>
            </w:r>
            <w:proofErr w:type="spellStart"/>
            <w:r w:rsidRPr="007E7683">
              <w:rPr>
                <w:rFonts w:eastAsia="Century Gothic" w:cs="Arial"/>
                <w:bCs/>
                <w:sz w:val="18"/>
                <w:szCs w:val="18"/>
              </w:rPr>
              <w:t>particionamiento</w:t>
            </w:r>
            <w:proofErr w:type="spellEnd"/>
            <w:r w:rsidRPr="007E7683">
              <w:rPr>
                <w:rFonts w:eastAsia="Century Gothic" w:cs="Arial"/>
                <w:bCs/>
                <w:sz w:val="18"/>
                <w:szCs w:val="18"/>
              </w:rPr>
              <w:t xml:space="preserve"> o </w:t>
            </w:r>
            <w:proofErr w:type="spellStart"/>
            <w:r w:rsidRPr="007E7683">
              <w:rPr>
                <w:rFonts w:eastAsia="Century Gothic" w:cs="Arial"/>
                <w:bCs/>
                <w:sz w:val="18"/>
                <w:szCs w:val="18"/>
              </w:rPr>
              <w:t>virtualización</w:t>
            </w:r>
            <w:proofErr w:type="spellEnd"/>
            <w:r w:rsidRPr="007E7683">
              <w:rPr>
                <w:rFonts w:eastAsia="Century Gothic" w:cs="Arial"/>
                <w:bCs/>
                <w:sz w:val="18"/>
                <w:szCs w:val="18"/>
              </w:rPr>
              <w:t xml:space="preserve"> e incluir los aditamentos necesarios de hardware, firmware, software y demás componentes necesarios para esta funcionalidad.</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equipos deberán tener capacidades redundantes en fuentes de energía, reguladores y sistemas de ventilación, con capacidad de sustitución en línea (</w:t>
            </w:r>
            <w:proofErr w:type="spellStart"/>
            <w:r w:rsidRPr="007E7683">
              <w:rPr>
                <w:rFonts w:eastAsia="Century Gothic" w:cs="Arial"/>
                <w:bCs/>
                <w:sz w:val="18"/>
                <w:szCs w:val="18"/>
              </w:rPr>
              <w:t>hotswap</w:t>
            </w:r>
            <w:proofErr w:type="spellEnd"/>
            <w:r w:rsidRPr="007E7683">
              <w:rPr>
                <w:rFonts w:eastAsia="Century Gothic" w:cs="Arial"/>
                <w:bCs/>
                <w:sz w:val="18"/>
                <w:szCs w:val="18"/>
              </w:rPr>
              <w:t xml:space="preserve">, </w:t>
            </w:r>
            <w:proofErr w:type="spellStart"/>
            <w:r w:rsidRPr="007E7683">
              <w:rPr>
                <w:rFonts w:eastAsia="Century Gothic" w:cs="Arial"/>
                <w:bCs/>
                <w:sz w:val="18"/>
                <w:szCs w:val="18"/>
              </w:rPr>
              <w:t>hotplug</w:t>
            </w:r>
            <w:proofErr w:type="spellEnd"/>
            <w:r w:rsidRPr="007E7683">
              <w:rPr>
                <w:rFonts w:eastAsia="Century Gothic" w:cs="Arial"/>
                <w:bCs/>
                <w:sz w:val="18"/>
                <w:szCs w:val="18"/>
              </w:rPr>
              <w:t xml:space="preserve"> o equivalente),  de la capacidad adecuada para soportar las capacidades de los módulos de procesamiento y I/O requeridos, funcionando al 100% de su capacidad, operando a la altura de la ciudad de México</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Por cada servidor de la solución propuesta, se deberá incluir al menos una Unidad Óptica tipo DVD o superior, que permita la instalación del software en cada una de sus particiones y/o máquinas virtuales. En caso de requerirse más de una unidad para cumplir con esta funcionalidad, se deberán integrar las unidades necesarias.</w:t>
            </w:r>
          </w:p>
          <w:p w:rsidR="007E7683" w:rsidRPr="007E7683" w:rsidRDefault="007E7683" w:rsidP="007E7683">
            <w:pPr>
              <w:widowControl w:val="0"/>
              <w:spacing w:after="0" w:line="100" w:lineRule="atLeast"/>
              <w:ind w:left="420"/>
              <w:rPr>
                <w:rFonts w:eastAsia="Century Gothic" w:cs="Arial"/>
                <w:bCs/>
                <w:color w:val="000000"/>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color w:val="000000"/>
                <w:sz w:val="18"/>
                <w:szCs w:val="18"/>
              </w:rPr>
            </w:pPr>
            <w:r w:rsidRPr="007E7683">
              <w:rPr>
                <w:rFonts w:eastAsia="Century Gothic" w:cs="Arial"/>
                <w:bCs/>
                <w:sz w:val="18"/>
                <w:szCs w:val="18"/>
              </w:rPr>
              <w:t xml:space="preserve">Las configuraciones propuestas deberán soportar que, para cada equipo, dominio o partición lógica con </w:t>
            </w:r>
            <w:r w:rsidRPr="007E7683">
              <w:rPr>
                <w:rFonts w:eastAsia="Century Gothic" w:cs="Arial"/>
                <w:bCs/>
                <w:color w:val="000000"/>
                <w:sz w:val="18"/>
                <w:szCs w:val="18"/>
              </w:rPr>
              <w:t>sistema operativo independiente, cuando una instancia de sistema operativo (partición) sea dada de baja o reiniciada no afecte a otra en su funcionamiento.</w:t>
            </w:r>
          </w:p>
          <w:p w:rsidR="007E7683" w:rsidRPr="007E7683" w:rsidRDefault="007E7683" w:rsidP="007E7683">
            <w:pPr>
              <w:widowControl w:val="0"/>
              <w:spacing w:after="0" w:line="100" w:lineRule="atLeast"/>
              <w:ind w:left="420"/>
              <w:rPr>
                <w:rFonts w:eastAsia="Century Gothic" w:cs="Arial"/>
                <w:bCs/>
                <w:color w:val="000000"/>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color w:val="000000"/>
                <w:sz w:val="18"/>
                <w:szCs w:val="18"/>
              </w:rPr>
            </w:pPr>
            <w:r w:rsidRPr="007E7683">
              <w:rPr>
                <w:rFonts w:eastAsia="Century Gothic" w:cs="Arial"/>
                <w:bCs/>
                <w:color w:val="000000"/>
                <w:sz w:val="18"/>
                <w:szCs w:val="18"/>
              </w:rPr>
              <w:lastRenderedPageBreak/>
              <w:t>Las configuraciones ofertadas deben incluir una herramienta local de monitoreo, que indique al menos rendimiento (CPU, Memoria y I/O), eficiencia de energía, y condiciones de disponibilidad del equipo. En la propuesta se deberá indicar la herramienta y configuración que se utilizará, que soporte hasta el máximo de la configuración solicitada. La herramienta de monitoreo deberá considerar la inclusión del hardware y software con licenciamiento requerido, para su entrega e instalación como parte de la solución.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Como parte de las unidades de Capacidad de procesamiento, se deberá entregar la infraestructura de soporte y habilitadora, necesaria para la correcta operación de los equipos proporcionados, esta infraestructura no tendrá costos adicionales, por lo que sus costos se deberán incluir y prorratear entre las unidades de capacidad de procesamiento y almacenamiento. Los equipos mínimos a incluir son: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numPr>
                <w:ilvl w:val="1"/>
                <w:numId w:val="50"/>
              </w:numPr>
              <w:suppressAutoHyphens/>
              <w:rPr>
                <w:rFonts w:eastAsia="Century Gothic" w:cs="Arial"/>
                <w:bCs/>
                <w:sz w:val="18"/>
                <w:szCs w:val="18"/>
              </w:rPr>
            </w:pPr>
            <w:r w:rsidRPr="007E7683">
              <w:rPr>
                <w:rFonts w:eastAsia="Century Gothic" w:cs="Arial"/>
                <w:bCs/>
                <w:sz w:val="18"/>
                <w:szCs w:val="18"/>
              </w:rPr>
              <w:t>Los Gabinetes o Racks necesarios para la instalación de toda la infraestructura y cada rack o gabinete deberá incluir:</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sz w:val="18"/>
                <w:szCs w:val="18"/>
              </w:rPr>
            </w:pPr>
            <w:r w:rsidRPr="007E7683">
              <w:rPr>
                <w:rFonts w:eastAsia="Century Gothic" w:cs="Arial"/>
                <w:bCs/>
                <w:sz w:val="18"/>
                <w:szCs w:val="18"/>
              </w:rPr>
              <w:t xml:space="preserve">Los </w:t>
            </w:r>
            <w:proofErr w:type="spellStart"/>
            <w:r w:rsidRPr="007E7683">
              <w:rPr>
                <w:rFonts w:eastAsia="Century Gothic" w:cs="Arial"/>
                <w:bCs/>
                <w:sz w:val="18"/>
                <w:szCs w:val="18"/>
              </w:rPr>
              <w:t>PDU’s</w:t>
            </w:r>
            <w:proofErr w:type="spellEnd"/>
            <w:r w:rsidRPr="007E7683">
              <w:rPr>
                <w:rFonts w:eastAsia="Century Gothic" w:cs="Arial"/>
                <w:bCs/>
                <w:sz w:val="18"/>
                <w:szCs w:val="18"/>
              </w:rPr>
              <w:t xml:space="preserve"> redundantes necesarios, para la correcta alimentación redundante de cada uno de los módulos de capacidad de cómputo. almacenamiento y de la misma infraestructura habilitadora que se monte en ellos.</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color w:val="000000"/>
                <w:sz w:val="18"/>
                <w:szCs w:val="18"/>
              </w:rPr>
            </w:pPr>
            <w:r w:rsidRPr="007E7683">
              <w:rPr>
                <w:rFonts w:eastAsia="Century Gothic" w:cs="Arial"/>
                <w:bCs/>
                <w:sz w:val="18"/>
                <w:szCs w:val="18"/>
              </w:rPr>
              <w:t>Los gabinetes d</w:t>
            </w:r>
            <w:r w:rsidRPr="007E7683">
              <w:rPr>
                <w:rFonts w:eastAsia="Century Gothic" w:cs="Arial"/>
                <w:bCs/>
                <w:color w:val="000000"/>
                <w:sz w:val="18"/>
                <w:szCs w:val="18"/>
              </w:rPr>
              <w:t>eberán estar diseñados para que soporte el peso de los equipos instalados en ellos y tener  ventiladores internos o lo necesario para la correcta disipación del calor dentro de ellos.</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sz w:val="18"/>
                <w:szCs w:val="18"/>
              </w:rPr>
            </w:pPr>
            <w:r w:rsidRPr="007E7683">
              <w:rPr>
                <w:rFonts w:eastAsia="Century Gothic" w:cs="Arial"/>
                <w:bCs/>
                <w:sz w:val="18"/>
                <w:szCs w:val="18"/>
              </w:rPr>
              <w:t>Incluya los rieles o aditamentos necesarios para el montaje y desmontaje de los equipos</w:t>
            </w:r>
          </w:p>
          <w:p w:rsidR="007E7683" w:rsidRPr="007E7683" w:rsidRDefault="007E7683" w:rsidP="007E7683">
            <w:pPr>
              <w:numPr>
                <w:ilvl w:val="1"/>
                <w:numId w:val="50"/>
              </w:numPr>
              <w:suppressAutoHyphens/>
              <w:rPr>
                <w:rFonts w:eastAsia="Century Gothic" w:cs="Arial"/>
                <w:bCs/>
                <w:sz w:val="18"/>
                <w:szCs w:val="18"/>
              </w:rPr>
            </w:pPr>
            <w:r w:rsidRPr="007E7683">
              <w:rPr>
                <w:rFonts w:eastAsia="Century Gothic" w:cs="Arial"/>
                <w:bCs/>
                <w:sz w:val="18"/>
                <w:szCs w:val="18"/>
              </w:rPr>
              <w:t>Puertas frontales y laterales que permitan proporcionar el mantenimiento preventivo y correctivo de los equipos.</w:t>
            </w:r>
          </w:p>
          <w:p w:rsidR="007E7683" w:rsidRPr="007E7683" w:rsidRDefault="007E7683" w:rsidP="007E7683">
            <w:pPr>
              <w:rPr>
                <w:rFonts w:cs="Arial"/>
                <w:b/>
                <w:bCs/>
                <w:sz w:val="18"/>
                <w:szCs w:val="18"/>
              </w:rPr>
            </w:pPr>
            <w:r w:rsidRPr="007E7683">
              <w:rPr>
                <w:rFonts w:cs="Arial"/>
                <w:b/>
                <w:sz w:val="18"/>
                <w:szCs w:val="18"/>
              </w:rPr>
              <w:t>Carga de Aplicaciones: Procesamiento de</w:t>
            </w:r>
            <w:r w:rsidRPr="007E7683">
              <w:rPr>
                <w:rFonts w:cs="Arial"/>
                <w:b/>
                <w:bCs/>
                <w:sz w:val="18"/>
                <w:szCs w:val="18"/>
              </w:rPr>
              <w:t xml:space="preserve"> Cómputo para proporcionar una capacidad de al menos 4650 unidades en </w:t>
            </w:r>
            <w:r w:rsidRPr="007E7683">
              <w:rPr>
                <w:rFonts w:eastAsia="Century Gothic" w:cs="Arial"/>
                <w:b/>
                <w:bCs/>
                <w:sz w:val="18"/>
                <w:szCs w:val="18"/>
              </w:rPr>
              <w:t>SPECint_rate_base2006</w:t>
            </w:r>
            <w:r w:rsidRPr="007E7683">
              <w:rPr>
                <w:rFonts w:cs="Arial"/>
                <w:b/>
                <w:bCs/>
                <w:sz w:val="18"/>
                <w:szCs w:val="18"/>
              </w:rPr>
              <w:t xml:space="preserve"> para los ambientes de servicios web.</w:t>
            </w:r>
          </w:p>
          <w:p w:rsidR="007E7683" w:rsidRPr="007E7683" w:rsidRDefault="007E7683" w:rsidP="007E7683">
            <w:pPr>
              <w:rPr>
                <w:rFonts w:cs="Arial"/>
                <w:sz w:val="18"/>
                <w:szCs w:val="18"/>
              </w:rPr>
            </w:pPr>
            <w:r w:rsidRPr="007E7683">
              <w:rPr>
                <w:rFonts w:cs="Arial"/>
                <w:bCs/>
                <w:sz w:val="18"/>
                <w:szCs w:val="18"/>
              </w:rPr>
              <w:t xml:space="preserve">El Proveedor deberá proporcionar máquinas físicas o virtuales para soportar la demanda de al menos 4650 SPECint_rate_base2006 </w:t>
            </w:r>
            <w:r w:rsidRPr="007E7683">
              <w:rPr>
                <w:rFonts w:cs="Arial"/>
                <w:sz w:val="18"/>
                <w:szCs w:val="18"/>
              </w:rPr>
              <w:t>esta capacidad podrá ser entregada en varios equipos o bien máquinas virtuales,</w:t>
            </w:r>
            <w:r w:rsidRPr="007E7683">
              <w:rPr>
                <w:rFonts w:cs="Arial"/>
                <w:bCs/>
                <w:sz w:val="18"/>
                <w:szCs w:val="18"/>
              </w:rPr>
              <w:t xml:space="preserve">  capacidad demostrada que se haya publicado en la página de la organización  SPEC,  (http://www.spec.org/benchmarks.html). La configuración propuesta por los proveedores deberá ser igual o superior a la que aparezca en la publicación.</w:t>
            </w:r>
            <w:r w:rsidRPr="007E7683">
              <w:rPr>
                <w:rFonts w:cs="Arial"/>
                <w:sz w:val="18"/>
                <w:szCs w:val="18"/>
              </w:rPr>
              <w:t>,</w:t>
            </w:r>
          </w:p>
          <w:p w:rsidR="007E7683" w:rsidRPr="007E7683" w:rsidRDefault="007E7683" w:rsidP="007E7683">
            <w:pPr>
              <w:rPr>
                <w:rFonts w:cs="Arial"/>
                <w:bCs/>
                <w:sz w:val="18"/>
                <w:szCs w:val="18"/>
              </w:rPr>
            </w:pPr>
            <w:r w:rsidRPr="007E7683">
              <w:rPr>
                <w:rFonts w:cs="Arial"/>
                <w:bCs/>
                <w:sz w:val="18"/>
                <w:szCs w:val="18"/>
              </w:rPr>
              <w:t>Los servidores para la carga de aplicaciones deberán de contar al menos con las siguientes características:</w:t>
            </w: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procesadores deberán ser de arquitectura RISC de 64 bits del mismo tipo modelo y velocidad de los que aparecen publicados en SPEC.org, en caso de que el oferente presente un procesador distinto ó que no aparezca publicado en la página de SPEC.org, a la publicación de esta licitación, se tomará como referencia de unidad aquel resultado publicado por un equipo de la misma familia, considerando como similar aquel equipo que tenga el soporte del mismo número total de procesadores físicos.</w:t>
            </w:r>
          </w:p>
          <w:p w:rsidR="007E7683" w:rsidRPr="007E7683" w:rsidRDefault="007E7683" w:rsidP="007E7683">
            <w:pPr>
              <w:widowControl w:val="0"/>
              <w:spacing w:after="0" w:line="100" w:lineRule="atLeast"/>
              <w:ind w:left="420"/>
              <w:rPr>
                <w:rFonts w:eastAsia="Century Gothic" w:cs="Arial"/>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componentes individuales ofertados, deberán tener características tales, que les permitan sobrevivir a errores ó fallas de sus componentes, así como errores transitorios en la memoria.</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Al menos se deberán de considerar 20 puertos 10/100/1000 RJ45, por cada 775 unidades Base </w:t>
            </w:r>
            <w:proofErr w:type="spellStart"/>
            <w:r w:rsidRPr="007E7683">
              <w:rPr>
                <w:rFonts w:eastAsia="Century Gothic" w:cs="Arial"/>
                <w:bCs/>
                <w:sz w:val="18"/>
                <w:szCs w:val="18"/>
              </w:rPr>
              <w:t>SPEC_Int_rate</w:t>
            </w:r>
            <w:proofErr w:type="spellEnd"/>
            <w:r w:rsidRPr="007E7683">
              <w:rPr>
                <w:rFonts w:eastAsia="Century Gothic" w:cs="Arial"/>
                <w:bCs/>
                <w:sz w:val="18"/>
                <w:szCs w:val="18"/>
              </w:rPr>
              <w:t xml:space="preserve"> Base 2006. En caso de que la configuración se presente en equipos físicos se deberán de considerar al menos dos puertos de administración por equipo</w:t>
            </w:r>
          </w:p>
          <w:p w:rsidR="007E7683" w:rsidRPr="007E7683" w:rsidRDefault="007E7683" w:rsidP="007E7683">
            <w:pPr>
              <w:widowControl w:val="0"/>
              <w:spacing w:after="0" w:line="100" w:lineRule="atLeast"/>
              <w:ind w:left="420"/>
              <w:rPr>
                <w:rFonts w:eastAsia="Century Gothic" w:cs="Arial"/>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lastRenderedPageBreak/>
              <w:t>Deberá tener configurados al menos 16GB Memoria RAM DDR3 o mejor por Núcleo</w:t>
            </w:r>
          </w:p>
          <w:p w:rsidR="007E7683" w:rsidRPr="007E7683" w:rsidRDefault="007E7683" w:rsidP="007E7683">
            <w:pPr>
              <w:widowControl w:val="0"/>
              <w:spacing w:after="0" w:line="100" w:lineRule="atLeast"/>
              <w:rPr>
                <w:rFonts w:cs="Arial"/>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 xml:space="preserve">El equipo deberá soportar el </w:t>
            </w:r>
            <w:proofErr w:type="spellStart"/>
            <w:r w:rsidRPr="007E7683">
              <w:rPr>
                <w:rFonts w:eastAsia="Century Gothic" w:cs="Arial"/>
                <w:bCs/>
                <w:sz w:val="18"/>
                <w:szCs w:val="18"/>
              </w:rPr>
              <w:t>particionamiento</w:t>
            </w:r>
            <w:proofErr w:type="spellEnd"/>
            <w:r w:rsidRPr="007E7683">
              <w:rPr>
                <w:rFonts w:eastAsia="Century Gothic" w:cs="Arial"/>
                <w:bCs/>
                <w:sz w:val="18"/>
                <w:szCs w:val="18"/>
              </w:rPr>
              <w:t xml:space="preserve"> o </w:t>
            </w:r>
            <w:proofErr w:type="spellStart"/>
            <w:r w:rsidRPr="007E7683">
              <w:rPr>
                <w:rFonts w:eastAsia="Century Gothic" w:cs="Arial"/>
                <w:bCs/>
                <w:sz w:val="18"/>
                <w:szCs w:val="18"/>
              </w:rPr>
              <w:t>virtualización</w:t>
            </w:r>
            <w:proofErr w:type="spellEnd"/>
            <w:r w:rsidRPr="007E7683">
              <w:rPr>
                <w:rFonts w:eastAsia="Century Gothic" w:cs="Arial"/>
                <w:bCs/>
                <w:sz w:val="18"/>
                <w:szCs w:val="18"/>
              </w:rPr>
              <w:t xml:space="preserve"> e incluir los aditamentos necesarios de hardware, firmware, software y demás componentes necesarios para esta funcionalidad.</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Los equipos deberán tener capacidades redundantes en fuentes de energía, reguladores y sistemas de ventilación, con capacidad de sustitución en línea (</w:t>
            </w:r>
            <w:proofErr w:type="spellStart"/>
            <w:r w:rsidRPr="007E7683">
              <w:rPr>
                <w:rFonts w:eastAsia="Century Gothic" w:cs="Arial"/>
                <w:bCs/>
                <w:sz w:val="18"/>
                <w:szCs w:val="18"/>
              </w:rPr>
              <w:t>hotswap</w:t>
            </w:r>
            <w:proofErr w:type="spellEnd"/>
            <w:r w:rsidRPr="007E7683">
              <w:rPr>
                <w:rFonts w:eastAsia="Century Gothic" w:cs="Arial"/>
                <w:bCs/>
                <w:sz w:val="18"/>
                <w:szCs w:val="18"/>
              </w:rPr>
              <w:t xml:space="preserve">, </w:t>
            </w:r>
            <w:proofErr w:type="spellStart"/>
            <w:r w:rsidRPr="007E7683">
              <w:rPr>
                <w:rFonts w:eastAsia="Century Gothic" w:cs="Arial"/>
                <w:bCs/>
                <w:sz w:val="18"/>
                <w:szCs w:val="18"/>
              </w:rPr>
              <w:t>hotplug</w:t>
            </w:r>
            <w:proofErr w:type="spellEnd"/>
            <w:r w:rsidRPr="007E7683">
              <w:rPr>
                <w:rFonts w:eastAsia="Century Gothic" w:cs="Arial"/>
                <w:bCs/>
                <w:sz w:val="18"/>
                <w:szCs w:val="18"/>
              </w:rPr>
              <w:t xml:space="preserve"> o equivalente),  de la capacidad adecuada para soportar las capacidades de los módulos de procesamiento y I/O requeridos, funcionando al 100% de su capacidad, operando a la altura de la ciudad de México</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Por cada equipo de la solución propuesta, se deberá incluir al menos una Unidad Óptica tipo DVD o superior, que permita la instalación del software en cada una de sus particiones y/o máquinas virtuales. En caso de requerirse más de una unidad para cumplir con esta funcionalidad, se deberán integrar las unidades necesarias.</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Las configuraciones propuestas deberán soportar que, para cada equipo, dominio o partición lógica con sistema operativo independiente, cuando una instancia de sistema operativo (partición) sea dada de baja o reiniciada no afecte a otra en su funcionamiento.</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Las configuraciones ofertadas deben incluir una herramienta local de monitoreo, que indique al menos rendimiento (CPU, Memoria y I/O), eficiencia de energía, y condiciones de disponibilidad del equipo. En la propuesta se deberá indicar la herramienta y configuración que se utilizará, que soporte hasta el máximo de la configuración solicitada. La herramienta de monitoreo deberá considerar la inclusión del hardware y software con licenciamiento requerido, para su entrega e instalación como parte de la solución.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50"/>
              </w:numPr>
              <w:suppressAutoHyphens/>
              <w:spacing w:after="0" w:line="100" w:lineRule="atLeast"/>
              <w:rPr>
                <w:rFonts w:eastAsia="Century Gothic" w:cs="Arial"/>
                <w:bCs/>
                <w:sz w:val="18"/>
                <w:szCs w:val="18"/>
              </w:rPr>
            </w:pPr>
            <w:r w:rsidRPr="007E7683">
              <w:rPr>
                <w:rFonts w:eastAsia="Century Gothic" w:cs="Arial"/>
                <w:bCs/>
                <w:sz w:val="18"/>
                <w:szCs w:val="18"/>
              </w:rPr>
              <w:t>Como parte de las unidades de Capacidad de procesamiento, se deberá entregar la infraestructura de soporte y habilitadora, necesaria para la correcta operación de los equipos proporcionados, esta infraestructura no tendrá costos adicionales, por lo que sus costos se deberán incluir y prorratear entre las unidades de capacidad de procesamiento y almacenamiento. Los equipos mínimos a incluir son:</w:t>
            </w:r>
          </w:p>
          <w:p w:rsidR="007E7683" w:rsidRPr="007E7683" w:rsidRDefault="007E7683" w:rsidP="007E7683">
            <w:pPr>
              <w:widowControl w:val="0"/>
              <w:numPr>
                <w:ilvl w:val="1"/>
                <w:numId w:val="50"/>
              </w:numPr>
              <w:tabs>
                <w:tab w:val="left" w:pos="1057"/>
              </w:tabs>
              <w:suppressAutoHyphens/>
              <w:spacing w:after="120" w:line="100" w:lineRule="atLeast"/>
              <w:rPr>
                <w:rFonts w:eastAsia="Century Gothic" w:cs="Arial"/>
                <w:bCs/>
                <w:sz w:val="18"/>
                <w:szCs w:val="18"/>
              </w:rPr>
            </w:pPr>
            <w:r w:rsidRPr="007E7683">
              <w:rPr>
                <w:rFonts w:eastAsia="Century Gothic" w:cs="Arial"/>
                <w:bCs/>
                <w:sz w:val="18"/>
                <w:szCs w:val="18"/>
              </w:rPr>
              <w:t>Los Gabinetes o Racks necesarios para la instalación de toda la infraestructura y cada rack o gabinete deberá incluir:</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sz w:val="18"/>
                <w:szCs w:val="18"/>
              </w:rPr>
            </w:pPr>
            <w:r w:rsidRPr="007E7683">
              <w:rPr>
                <w:rFonts w:eastAsia="Century Gothic" w:cs="Arial"/>
                <w:bCs/>
                <w:sz w:val="18"/>
                <w:szCs w:val="18"/>
              </w:rPr>
              <w:t xml:space="preserve">Los </w:t>
            </w:r>
            <w:proofErr w:type="spellStart"/>
            <w:r w:rsidRPr="007E7683">
              <w:rPr>
                <w:rFonts w:eastAsia="Century Gothic" w:cs="Arial"/>
                <w:bCs/>
                <w:sz w:val="18"/>
                <w:szCs w:val="18"/>
              </w:rPr>
              <w:t>PDU’s</w:t>
            </w:r>
            <w:proofErr w:type="spellEnd"/>
            <w:r w:rsidRPr="007E7683">
              <w:rPr>
                <w:rFonts w:eastAsia="Century Gothic" w:cs="Arial"/>
                <w:bCs/>
                <w:sz w:val="18"/>
                <w:szCs w:val="18"/>
              </w:rPr>
              <w:t xml:space="preserve"> redundantes necesarios, para la correcta alimentación redundante de cada uno de los módulos de capacidad de cómputo. almacenamiento y de la misma infraestructura habilitadora que se monte en ellos.</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color w:val="000000"/>
                <w:sz w:val="18"/>
                <w:szCs w:val="18"/>
              </w:rPr>
            </w:pPr>
            <w:r w:rsidRPr="007E7683">
              <w:rPr>
                <w:rFonts w:eastAsia="Century Gothic" w:cs="Arial"/>
                <w:bCs/>
                <w:sz w:val="18"/>
                <w:szCs w:val="18"/>
              </w:rPr>
              <w:t>Los gabinetes d</w:t>
            </w:r>
            <w:r w:rsidRPr="007E7683">
              <w:rPr>
                <w:rFonts w:eastAsia="Century Gothic" w:cs="Arial"/>
                <w:bCs/>
                <w:color w:val="000000"/>
                <w:sz w:val="18"/>
                <w:szCs w:val="18"/>
              </w:rPr>
              <w:t>eberán estar diseñados para que soporte el peso de los equipos instalados en ellos y tener  ventiladores internos o lo necesario para la correcta disipación del calor dentro de ellos.</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sz w:val="18"/>
                <w:szCs w:val="18"/>
              </w:rPr>
            </w:pPr>
            <w:r w:rsidRPr="007E7683">
              <w:rPr>
                <w:rFonts w:eastAsia="Century Gothic" w:cs="Arial"/>
                <w:bCs/>
                <w:sz w:val="18"/>
                <w:szCs w:val="18"/>
              </w:rPr>
              <w:t>Incluya los rieles o aditamentos necesarios para el montaje y desmontaje de los equipos</w:t>
            </w:r>
          </w:p>
          <w:p w:rsidR="007E7683" w:rsidRPr="007E7683" w:rsidRDefault="007E7683" w:rsidP="007E7683">
            <w:pPr>
              <w:widowControl w:val="0"/>
              <w:numPr>
                <w:ilvl w:val="1"/>
                <w:numId w:val="50"/>
              </w:numPr>
              <w:tabs>
                <w:tab w:val="left" w:pos="1330"/>
              </w:tabs>
              <w:suppressAutoHyphens/>
              <w:spacing w:after="120" w:line="100" w:lineRule="atLeast"/>
              <w:rPr>
                <w:rFonts w:eastAsia="Century Gothic" w:cs="Arial"/>
                <w:bCs/>
                <w:sz w:val="18"/>
                <w:szCs w:val="18"/>
              </w:rPr>
            </w:pPr>
            <w:r w:rsidRPr="007E7683">
              <w:rPr>
                <w:rFonts w:eastAsia="Century Gothic" w:cs="Arial"/>
                <w:bCs/>
                <w:sz w:val="18"/>
                <w:szCs w:val="18"/>
              </w:rPr>
              <w:t>Puertas frontales y laterales que permitan proporcionar el mantenimiento preventivo y correctivo de los equipos.</w:t>
            </w:r>
          </w:p>
          <w:p w:rsidR="007E7683" w:rsidRPr="007E7683" w:rsidRDefault="007E7683" w:rsidP="007E7683">
            <w:pPr>
              <w:pStyle w:val="Prrafodelista10"/>
              <w:widowControl w:val="0"/>
              <w:ind w:left="0"/>
              <w:jc w:val="both"/>
              <w:rPr>
                <w:rFonts w:ascii="Arial" w:hAnsi="Arial" w:cs="Arial"/>
                <w:b/>
                <w:sz w:val="18"/>
                <w:szCs w:val="18"/>
              </w:rPr>
            </w:pPr>
            <w:proofErr w:type="spellStart"/>
            <w:r w:rsidRPr="007E7683">
              <w:rPr>
                <w:rFonts w:ascii="Arial" w:hAnsi="Arial" w:cs="Arial"/>
                <w:b/>
                <w:sz w:val="18"/>
                <w:szCs w:val="18"/>
              </w:rPr>
              <w:t>Particionamiento</w:t>
            </w:r>
            <w:proofErr w:type="spellEnd"/>
            <w:r w:rsidRPr="007E7683">
              <w:rPr>
                <w:rFonts w:ascii="Arial" w:hAnsi="Arial" w:cs="Arial"/>
                <w:b/>
                <w:sz w:val="18"/>
                <w:szCs w:val="18"/>
              </w:rPr>
              <w:t>:</w:t>
            </w: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El equipo debe poder crear particiones físicas o lógicas independientes (cada uno con su propio sistema operativo), que puedan ser incluso de fracciones de 1 núcleo de procesador o socket.</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El software o utilerías para crear/borrar/modificar particiones debe ser propietario y de la misma marca del servidor ofertado, con fines de soporte del mismo fabricante</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Capacidad de tener un mínimo de 120 particiones independientes por cada servidor</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Cada partición debe tener la capacidad de correr una instancia de sistema operativo independiente de otra partición, de esta forma, una falla de software o en hardware en una de las particiones no debe afectar a la otra instancia.</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Cada partición debe tener la capacidad de tener sus propios recursos de procesamiento, memoria y comunicaciones, de esta forma, la falla en alguno de estos componentes en una determinada partición tampoco afectará de ninguna manera a alguna otra partición.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 xml:space="preserve">Cada partición debe ser capaz de aumentar sus recursos de procesamiento, memoria y/o comunicaciones de forma dinámica, es decir, sin dar de baja el partición, pudiendo respetar la operación y la disponibilidad de los servicios que provee </w:t>
            </w:r>
            <w:proofErr w:type="gramStart"/>
            <w:r w:rsidRPr="007E7683">
              <w:rPr>
                <w:rFonts w:eastAsia="Century Gothic" w:cs="Arial"/>
                <w:bCs/>
                <w:sz w:val="18"/>
                <w:szCs w:val="18"/>
              </w:rPr>
              <w:t>el</w:t>
            </w:r>
            <w:proofErr w:type="gramEnd"/>
            <w:r w:rsidRPr="007E7683">
              <w:rPr>
                <w:rFonts w:eastAsia="Century Gothic" w:cs="Arial"/>
                <w:bCs/>
                <w:sz w:val="18"/>
                <w:szCs w:val="18"/>
              </w:rPr>
              <w:t xml:space="preserve"> partición.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Cada partición debe poderse reinicializar de manera independiente sin afectar a otra partición.</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Capacidad de manejar núcleo de procesadores compartidos, para dedicar ciertos números de particiones a algunos núcleos de procesamientos aislados a los demás núcleos de procesamiento. Esto debe poder hacerse a nivel de núcleo de procesador y con particiones independientes (cada uno con su propio sistema operativo)</w:t>
            </w:r>
          </w:p>
          <w:p w:rsidR="007E7683" w:rsidRPr="007E7683" w:rsidRDefault="007E7683" w:rsidP="007E7683">
            <w:pPr>
              <w:widowControl w:val="0"/>
              <w:spacing w:after="0" w:line="100" w:lineRule="atLeast"/>
              <w:ind w:left="420"/>
              <w:rPr>
                <w:rFonts w:cs="Arial"/>
                <w:sz w:val="18"/>
                <w:szCs w:val="18"/>
              </w:rPr>
            </w:pPr>
          </w:p>
          <w:p w:rsidR="007E7683" w:rsidRPr="007E7683" w:rsidRDefault="007E7683" w:rsidP="007E7683">
            <w:pPr>
              <w:widowControl w:val="0"/>
              <w:numPr>
                <w:ilvl w:val="0"/>
                <w:numId w:val="48"/>
              </w:numPr>
              <w:suppressAutoHyphens/>
              <w:spacing w:after="0" w:line="100" w:lineRule="atLeast"/>
              <w:ind w:left="0" w:firstLine="0"/>
              <w:rPr>
                <w:rFonts w:eastAsia="Lucida Sans Unicode" w:cs="Arial"/>
                <w:sz w:val="18"/>
                <w:szCs w:val="18"/>
              </w:rPr>
            </w:pPr>
            <w:r w:rsidRPr="007E7683">
              <w:rPr>
                <w:rFonts w:eastAsia="Century Gothic" w:cs="Arial"/>
                <w:bCs/>
                <w:sz w:val="18"/>
                <w:szCs w:val="18"/>
              </w:rPr>
              <w:t>C</w:t>
            </w:r>
            <w:r w:rsidRPr="007E7683">
              <w:rPr>
                <w:rFonts w:cs="Arial"/>
                <w:sz w:val="18"/>
                <w:szCs w:val="18"/>
              </w:rPr>
              <w:t>apacidad de manejar movimiento de instancias entre particiones en tiempo real sin dar de baja la partición.</w:t>
            </w:r>
            <w:bookmarkStart w:id="75" w:name="_Toc310850485"/>
            <w:bookmarkStart w:id="76" w:name="_Toc310850954"/>
            <w:bookmarkEnd w:id="75"/>
            <w:bookmarkEnd w:id="76"/>
          </w:p>
          <w:p w:rsidR="007E7683" w:rsidRPr="00030D82" w:rsidRDefault="007E7683" w:rsidP="00030D82">
            <w:pPr>
              <w:pStyle w:val="Encabezado10"/>
              <w:ind w:left="0"/>
              <w:jc w:val="both"/>
              <w:rPr>
                <w:rFonts w:ascii="Arial" w:eastAsia="Lucida Sans Unicode" w:hAnsi="Arial" w:cs="Arial"/>
                <w:color w:val="auto"/>
                <w:sz w:val="18"/>
                <w:szCs w:val="18"/>
              </w:rPr>
            </w:pPr>
            <w:bookmarkStart w:id="77" w:name="_toc269"/>
            <w:bookmarkStart w:id="78" w:name="_Toc310850486"/>
            <w:bookmarkStart w:id="79" w:name="_Toc310850955"/>
            <w:bookmarkEnd w:id="77"/>
            <w:r w:rsidRPr="00030D82">
              <w:rPr>
                <w:rFonts w:ascii="Arial" w:eastAsia="Lucida Sans Unicode" w:hAnsi="Arial" w:cs="Arial"/>
                <w:color w:val="auto"/>
                <w:sz w:val="18"/>
                <w:szCs w:val="18"/>
              </w:rPr>
              <w:t>Dimensionamiento utilizando SPEC</w:t>
            </w:r>
            <w:bookmarkEnd w:id="78"/>
            <w:bookmarkEnd w:id="79"/>
          </w:p>
          <w:p w:rsidR="007E7683" w:rsidRPr="007E7683" w:rsidRDefault="007E7683" w:rsidP="007E7683">
            <w:pPr>
              <w:rPr>
                <w:rFonts w:eastAsia="Lucida Sans Unicode" w:cs="Arial"/>
                <w:bCs/>
                <w:sz w:val="18"/>
                <w:szCs w:val="18"/>
              </w:rPr>
            </w:pPr>
            <w:r w:rsidRPr="007E7683">
              <w:rPr>
                <w:rFonts w:eastAsia="Lucida Sans Unicode" w:cs="Arial"/>
                <w:bCs/>
                <w:sz w:val="18"/>
                <w:szCs w:val="18"/>
              </w:rPr>
              <w:t xml:space="preserve">El proveedor debe entregar un dimensionamiento que cumpla con los requerimientos establecidos en la sección Capacidad de procesamiento, indicando la cantidad de </w:t>
            </w:r>
            <w:proofErr w:type="spellStart"/>
            <w:r w:rsidRPr="007E7683">
              <w:rPr>
                <w:rFonts w:eastAsia="Lucida Sans Unicode" w:cs="Arial"/>
                <w:bCs/>
                <w:sz w:val="18"/>
                <w:szCs w:val="18"/>
              </w:rPr>
              <w:t>SPEC_Int_rate</w:t>
            </w:r>
            <w:proofErr w:type="spellEnd"/>
            <w:r w:rsidRPr="007E7683">
              <w:rPr>
                <w:rFonts w:eastAsia="Lucida Sans Unicode" w:cs="Arial"/>
                <w:bCs/>
                <w:sz w:val="18"/>
                <w:szCs w:val="18"/>
              </w:rPr>
              <w:t xml:space="preserve"> que proporciona para cada uno de los Hosts o Equipos, así como utilizando la metodología que se describe a continuación:</w:t>
            </w:r>
          </w:p>
          <w:p w:rsidR="007E7683" w:rsidRPr="007E7683" w:rsidRDefault="007E7683" w:rsidP="007E7683">
            <w:pPr>
              <w:rPr>
                <w:rFonts w:eastAsia="Lucida Sans Unicode" w:cs="Arial"/>
                <w:bCs/>
                <w:sz w:val="18"/>
                <w:szCs w:val="18"/>
              </w:rPr>
            </w:pPr>
            <w:r w:rsidRPr="007E7683">
              <w:rPr>
                <w:rFonts w:eastAsia="Lucida Sans Unicode" w:cs="Arial"/>
                <w:bCs/>
                <w:sz w:val="18"/>
                <w:szCs w:val="18"/>
              </w:rPr>
              <w:t xml:space="preserve">Para validar el cumplimiento de la capacidad de procesamiento ofertada, los resultados presentados deberán aparecer publicados en la página </w:t>
            </w:r>
            <w:hyperlink r:id="rId10" w:history="1">
              <w:r w:rsidRPr="007E7683">
                <w:rPr>
                  <w:rStyle w:val="Hipervnculo"/>
                  <w:rFonts w:eastAsia="Lucida Sans Unicode" w:cs="Arial"/>
                  <w:bCs/>
                  <w:sz w:val="18"/>
                  <w:szCs w:val="18"/>
                </w:rPr>
                <w:t>http://www.spec.org/cpu2006/results/rint2006.html</w:t>
              </w:r>
            </w:hyperlink>
            <w:r w:rsidRPr="007E7683">
              <w:rPr>
                <w:rFonts w:eastAsia="Lucida Sans Unicode" w:cs="Arial"/>
                <w:bCs/>
                <w:sz w:val="18"/>
                <w:szCs w:val="18"/>
              </w:rPr>
              <w:t>, en la prueba CIN2006 y se evaluará únicamente el resultado SPECint_rate_base2006 de las máquinas con el procesador tipo y modelo ofertado por el licitante. En caso de que exista alguna velocidad mayor que no esté publicada aún, el resultado mostrado es el que se tomará como referencia.</w:t>
            </w:r>
          </w:p>
          <w:p w:rsidR="007E7683" w:rsidRPr="007E7683" w:rsidRDefault="007E7683" w:rsidP="007E7683">
            <w:pPr>
              <w:ind w:left="360"/>
              <w:rPr>
                <w:rFonts w:cs="Arial"/>
                <w:sz w:val="18"/>
                <w:szCs w:val="18"/>
              </w:rPr>
            </w:pPr>
            <w:r w:rsidRPr="007E7683">
              <w:rPr>
                <w:rFonts w:cs="Arial"/>
                <w:sz w:val="18"/>
                <w:szCs w:val="18"/>
              </w:rPr>
              <w:t>Para que sea validado el número presentado de SPEC se considerará el siguiente cálculo:</w:t>
            </w: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Se valida que la publicación que corresponda a la versión del  SPECint_rate_base2006.</w:t>
            </w: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Se verifica el modelo y velocidad de procesador con el descrito en la publicación relacionado con el servidor propuesto.</w:t>
            </w: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De la publicación se obtendrá el número de SPECint_rate_base2006 y el número de procesadores y núcleos.</w:t>
            </w:r>
          </w:p>
          <w:p w:rsidR="007E7683" w:rsidRPr="007E7683" w:rsidRDefault="007E7683" w:rsidP="007E7683">
            <w:pPr>
              <w:widowControl w:val="0"/>
              <w:numPr>
                <w:ilvl w:val="0"/>
                <w:numId w:val="49"/>
              </w:numPr>
              <w:suppressAutoHyphens/>
              <w:spacing w:after="0" w:line="100" w:lineRule="atLeast"/>
              <w:rPr>
                <w:rFonts w:eastAsia="Century Gothic" w:cs="Arial"/>
                <w:bCs/>
                <w:sz w:val="18"/>
                <w:szCs w:val="18"/>
              </w:rPr>
            </w:pPr>
            <w:r w:rsidRPr="007E7683">
              <w:rPr>
                <w:rFonts w:eastAsia="Century Gothic" w:cs="Arial"/>
                <w:bCs/>
                <w:sz w:val="18"/>
                <w:szCs w:val="18"/>
              </w:rPr>
              <w:t>Se obtiene el número de SPEC definiendo de manera lineal el resultado entre procesador y por núcleo</w:t>
            </w:r>
          </w:p>
          <w:p w:rsidR="007E7683" w:rsidRPr="007E7683" w:rsidRDefault="007E7683" w:rsidP="007E7683">
            <w:pPr>
              <w:widowControl w:val="0"/>
              <w:spacing w:after="0" w:line="100" w:lineRule="atLeast"/>
              <w:ind w:left="420"/>
              <w:rPr>
                <w:rFonts w:eastAsia="Century Gothic" w:cs="Arial"/>
                <w:bCs/>
                <w:sz w:val="18"/>
                <w:szCs w:val="18"/>
              </w:rPr>
            </w:pPr>
          </w:p>
          <w:p w:rsidR="007E7683" w:rsidRPr="007E7683" w:rsidRDefault="007E7683" w:rsidP="007E7683">
            <w:pPr>
              <w:widowControl w:val="0"/>
              <w:numPr>
                <w:ilvl w:val="0"/>
                <w:numId w:val="49"/>
              </w:numPr>
              <w:suppressAutoHyphens/>
              <w:spacing w:after="0" w:line="100" w:lineRule="atLeast"/>
              <w:ind w:left="0"/>
              <w:rPr>
                <w:rFonts w:cs="Arial"/>
                <w:b/>
                <w:sz w:val="18"/>
                <w:szCs w:val="18"/>
              </w:rPr>
            </w:pPr>
            <w:r w:rsidRPr="007E7683">
              <w:rPr>
                <w:rFonts w:eastAsia="Century Gothic" w:cs="Arial"/>
                <w:bCs/>
                <w:sz w:val="18"/>
                <w:szCs w:val="18"/>
              </w:rPr>
              <w:t xml:space="preserve">Se multiplica el número de SPEC por procesador por el número de procesadores o núcleos ofertados en el servidor propuesto para validar que cumple con el mínimo de </w:t>
            </w:r>
            <w:proofErr w:type="spellStart"/>
            <w:r w:rsidRPr="007E7683">
              <w:rPr>
                <w:rFonts w:eastAsia="Century Gothic" w:cs="Arial"/>
                <w:bCs/>
                <w:sz w:val="18"/>
                <w:szCs w:val="18"/>
              </w:rPr>
              <w:t>SPECint_rate</w:t>
            </w:r>
            <w:proofErr w:type="spellEnd"/>
            <w:r w:rsidRPr="007E7683">
              <w:rPr>
                <w:rFonts w:eastAsia="Century Gothic" w:cs="Arial"/>
                <w:bCs/>
                <w:sz w:val="18"/>
                <w:szCs w:val="18"/>
              </w:rPr>
              <w:t xml:space="preserve"> 2006 solicitados.</w:t>
            </w:r>
          </w:p>
          <w:p w:rsidR="007E7683" w:rsidRPr="007E7683" w:rsidRDefault="007E7683" w:rsidP="007E7683">
            <w:pPr>
              <w:rPr>
                <w:rFonts w:cs="Arial"/>
                <w:b/>
                <w:bCs/>
                <w:sz w:val="18"/>
                <w:szCs w:val="18"/>
              </w:rPr>
            </w:pPr>
          </w:p>
          <w:p w:rsidR="007E7683" w:rsidRPr="007E7683" w:rsidRDefault="007E7683" w:rsidP="007E7683">
            <w:pPr>
              <w:ind w:left="426" w:hanging="426"/>
              <w:rPr>
                <w:rFonts w:cs="Arial"/>
                <w:b/>
                <w:bCs/>
                <w:sz w:val="18"/>
                <w:szCs w:val="18"/>
              </w:rPr>
            </w:pPr>
            <w:r w:rsidRPr="007E7683">
              <w:rPr>
                <w:rFonts w:cs="Arial"/>
                <w:b/>
                <w:bCs/>
                <w:sz w:val="18"/>
                <w:szCs w:val="18"/>
              </w:rPr>
              <w:t xml:space="preserve">Servicios de instalación y configuración </w:t>
            </w:r>
            <w:proofErr w:type="spellStart"/>
            <w:r w:rsidRPr="007E7683">
              <w:rPr>
                <w:rFonts w:cs="Arial"/>
                <w:b/>
                <w:bCs/>
                <w:sz w:val="18"/>
                <w:szCs w:val="18"/>
              </w:rPr>
              <w:t>iniciales</w:t>
            </w:r>
            <w:proofErr w:type="spellEnd"/>
            <w:r w:rsidRPr="007E7683">
              <w:rPr>
                <w:rFonts w:cs="Arial"/>
                <w:b/>
                <w:bCs/>
                <w:sz w:val="18"/>
                <w:szCs w:val="18"/>
              </w:rPr>
              <w:t>:</w:t>
            </w:r>
          </w:p>
          <w:p w:rsidR="007E7683" w:rsidRPr="007E7683" w:rsidRDefault="007E7683" w:rsidP="007E7683">
            <w:pPr>
              <w:tabs>
                <w:tab w:val="left" w:pos="852"/>
              </w:tabs>
              <w:ind w:left="426" w:hanging="426"/>
              <w:rPr>
                <w:rFonts w:cs="Arial"/>
                <w:sz w:val="18"/>
                <w:szCs w:val="18"/>
              </w:rPr>
            </w:pPr>
            <w:r w:rsidRPr="007E7683">
              <w:rPr>
                <w:rFonts w:cs="Arial"/>
                <w:sz w:val="18"/>
                <w:szCs w:val="18"/>
              </w:rPr>
              <w:t>•      Instalación Física, Montaje en Rack y energía de los equipos por personal certificado.</w:t>
            </w:r>
          </w:p>
          <w:p w:rsidR="007E7683" w:rsidRPr="007E7683" w:rsidRDefault="007E7683" w:rsidP="007E7683">
            <w:pPr>
              <w:tabs>
                <w:tab w:val="left" w:pos="852"/>
              </w:tabs>
              <w:ind w:left="426" w:hanging="426"/>
              <w:rPr>
                <w:rFonts w:cs="Arial"/>
                <w:sz w:val="18"/>
                <w:szCs w:val="18"/>
              </w:rPr>
            </w:pPr>
            <w:r w:rsidRPr="007E7683">
              <w:rPr>
                <w:rFonts w:cs="Arial"/>
                <w:sz w:val="18"/>
                <w:szCs w:val="18"/>
              </w:rPr>
              <w:t>•      Instalación a nivel sistema operativo de los equipos.</w:t>
            </w:r>
          </w:p>
          <w:p w:rsidR="007E7683" w:rsidRPr="007E7683" w:rsidRDefault="007E7683" w:rsidP="007E7683">
            <w:pPr>
              <w:tabs>
                <w:tab w:val="left" w:pos="852"/>
              </w:tabs>
              <w:ind w:left="426" w:hanging="426"/>
              <w:rPr>
                <w:rFonts w:cs="Arial"/>
                <w:sz w:val="18"/>
                <w:szCs w:val="18"/>
              </w:rPr>
            </w:pPr>
            <w:r w:rsidRPr="007E7683">
              <w:rPr>
                <w:rFonts w:cs="Arial"/>
                <w:sz w:val="18"/>
                <w:szCs w:val="18"/>
              </w:rPr>
              <w:t>•      Instalación de Parches conforme a prerrequisitos.</w:t>
            </w:r>
          </w:p>
          <w:p w:rsidR="007E7683" w:rsidRPr="007E7683" w:rsidRDefault="007E7683" w:rsidP="007E7683">
            <w:pPr>
              <w:tabs>
                <w:tab w:val="left" w:pos="852"/>
              </w:tabs>
              <w:ind w:left="426" w:hanging="426"/>
              <w:rPr>
                <w:rFonts w:cs="Arial"/>
                <w:sz w:val="18"/>
                <w:szCs w:val="18"/>
              </w:rPr>
            </w:pPr>
            <w:r w:rsidRPr="007E7683">
              <w:rPr>
                <w:rFonts w:cs="Arial"/>
                <w:sz w:val="18"/>
                <w:szCs w:val="18"/>
              </w:rPr>
              <w:t>•      Instalación física y energía de discos para el almacenamiento</w:t>
            </w:r>
          </w:p>
          <w:p w:rsidR="007E7683" w:rsidRPr="007E7683" w:rsidRDefault="007E7683" w:rsidP="007E7683">
            <w:pPr>
              <w:tabs>
                <w:tab w:val="left" w:pos="852"/>
              </w:tabs>
              <w:ind w:left="426" w:hanging="426"/>
              <w:rPr>
                <w:rFonts w:cs="Arial"/>
                <w:sz w:val="18"/>
                <w:szCs w:val="18"/>
              </w:rPr>
            </w:pPr>
            <w:r w:rsidRPr="007E7683">
              <w:rPr>
                <w:rFonts w:cs="Arial"/>
                <w:sz w:val="18"/>
                <w:szCs w:val="18"/>
              </w:rPr>
              <w:t>•      Pruebas de Funcionalidad a Nivel Sistema Operativo.</w:t>
            </w:r>
          </w:p>
          <w:p w:rsidR="007E7683" w:rsidRPr="007E7683" w:rsidRDefault="007E7683" w:rsidP="007E7683">
            <w:pPr>
              <w:tabs>
                <w:tab w:val="left" w:pos="852"/>
              </w:tabs>
              <w:ind w:left="426" w:hanging="426"/>
              <w:rPr>
                <w:rFonts w:cs="Arial"/>
                <w:sz w:val="18"/>
                <w:szCs w:val="18"/>
              </w:rPr>
            </w:pPr>
            <w:r w:rsidRPr="007E7683">
              <w:rPr>
                <w:rFonts w:cs="Arial"/>
                <w:sz w:val="18"/>
                <w:szCs w:val="18"/>
              </w:rPr>
              <w:t>•      Pruebas de Funcionalidad a Nivel de Almacenamiento.</w:t>
            </w:r>
          </w:p>
          <w:p w:rsidR="007E7683" w:rsidRPr="007E7683" w:rsidRDefault="007E7683" w:rsidP="007E7683">
            <w:pPr>
              <w:tabs>
                <w:tab w:val="left" w:pos="852"/>
              </w:tabs>
              <w:ind w:left="426" w:hanging="426"/>
              <w:rPr>
                <w:rFonts w:cs="Arial"/>
                <w:sz w:val="18"/>
                <w:szCs w:val="18"/>
              </w:rPr>
            </w:pPr>
            <w:r w:rsidRPr="007E7683">
              <w:rPr>
                <w:rFonts w:cs="Arial"/>
                <w:sz w:val="18"/>
                <w:szCs w:val="18"/>
              </w:rPr>
              <w:t>•     Interconexión de Servidores con almacenamiento.</w:t>
            </w:r>
          </w:p>
          <w:p w:rsidR="007E7683" w:rsidRPr="007E7683" w:rsidRDefault="007E7683" w:rsidP="007E7683">
            <w:pPr>
              <w:tabs>
                <w:tab w:val="left" w:pos="852"/>
              </w:tabs>
              <w:ind w:left="426" w:hanging="426"/>
              <w:rPr>
                <w:rFonts w:cs="Arial"/>
                <w:sz w:val="18"/>
                <w:szCs w:val="18"/>
              </w:rPr>
            </w:pPr>
            <w:r w:rsidRPr="007E7683">
              <w:rPr>
                <w:rFonts w:cs="Arial"/>
                <w:sz w:val="18"/>
                <w:szCs w:val="18"/>
              </w:rPr>
              <w:t>•     Creación de grupos de Discos y asignación de volúmenes a los servidores.</w:t>
            </w:r>
          </w:p>
          <w:p w:rsidR="007E7683" w:rsidRPr="007E7683" w:rsidRDefault="007E7683" w:rsidP="007E7683">
            <w:pPr>
              <w:tabs>
                <w:tab w:val="left" w:pos="852"/>
              </w:tabs>
              <w:ind w:left="426" w:hanging="426"/>
              <w:rPr>
                <w:rFonts w:cs="Arial"/>
                <w:sz w:val="18"/>
                <w:szCs w:val="18"/>
              </w:rPr>
            </w:pPr>
            <w:r w:rsidRPr="007E7683">
              <w:rPr>
                <w:rFonts w:cs="Arial"/>
                <w:sz w:val="18"/>
                <w:szCs w:val="18"/>
              </w:rPr>
              <w:t>•    Transferencia de conocimientos sobre la administración de la arquitectura.</w:t>
            </w:r>
          </w:p>
          <w:p w:rsidR="007E7683" w:rsidRPr="007E7683" w:rsidRDefault="007E7683" w:rsidP="007E7683">
            <w:pPr>
              <w:spacing w:after="120" w:line="100" w:lineRule="atLeast"/>
              <w:rPr>
                <w:rFonts w:cs="Arial"/>
                <w:sz w:val="18"/>
                <w:szCs w:val="18"/>
              </w:rPr>
            </w:pPr>
          </w:p>
        </w:tc>
      </w:tr>
      <w:tr w:rsidR="007E7683" w:rsidRPr="007E7683" w:rsidTr="00030D82">
        <w:tc>
          <w:tcPr>
            <w:tcW w:w="12474" w:type="dxa"/>
            <w:shd w:val="clear" w:color="auto" w:fill="auto"/>
          </w:tcPr>
          <w:p w:rsidR="007E7683" w:rsidRPr="007E7683" w:rsidRDefault="007E7683" w:rsidP="00227C61">
            <w:pPr>
              <w:pStyle w:val="Encabezado10"/>
              <w:tabs>
                <w:tab w:val="left" w:pos="1353"/>
              </w:tabs>
              <w:spacing w:before="0" w:after="120" w:line="240" w:lineRule="exact"/>
              <w:ind w:left="0"/>
              <w:jc w:val="both"/>
              <w:rPr>
                <w:rStyle w:val="nfasis"/>
                <w:rFonts w:ascii="Arial" w:hAnsi="Arial" w:cs="Arial"/>
                <w:color w:val="00000A"/>
                <w:sz w:val="18"/>
                <w:szCs w:val="18"/>
              </w:rPr>
            </w:pPr>
            <w:bookmarkStart w:id="80" w:name="_toc297"/>
            <w:bookmarkStart w:id="81" w:name="_Toc280632264"/>
            <w:bookmarkStart w:id="82" w:name="_Toc310850487"/>
            <w:bookmarkStart w:id="83" w:name="_Toc310850956"/>
            <w:bookmarkEnd w:id="80"/>
            <w:r w:rsidRPr="007E7683">
              <w:rPr>
                <w:rStyle w:val="nfasis"/>
                <w:rFonts w:ascii="Arial" w:hAnsi="Arial" w:cs="Arial"/>
                <w:color w:val="00000A"/>
                <w:sz w:val="18"/>
                <w:szCs w:val="18"/>
              </w:rPr>
              <w:lastRenderedPageBreak/>
              <w:t>Consumo de Energía</w:t>
            </w:r>
            <w:bookmarkEnd w:id="81"/>
            <w:bookmarkEnd w:id="82"/>
            <w:bookmarkEnd w:id="83"/>
          </w:p>
          <w:p w:rsidR="007E7683" w:rsidRPr="007E7683" w:rsidRDefault="007E7683" w:rsidP="00227C61">
            <w:pPr>
              <w:spacing w:after="120" w:line="100" w:lineRule="atLeast"/>
              <w:rPr>
                <w:rStyle w:val="nfasis"/>
                <w:rFonts w:cs="Arial"/>
                <w:i w:val="0"/>
                <w:sz w:val="18"/>
                <w:szCs w:val="18"/>
              </w:rPr>
            </w:pPr>
            <w:r w:rsidRPr="007E7683">
              <w:rPr>
                <w:rStyle w:val="nfasis"/>
                <w:rFonts w:cs="Arial"/>
                <w:sz w:val="18"/>
                <w:szCs w:val="18"/>
              </w:rPr>
              <w:t>El consumo de energía de la solución completa deberá ser lo más eficiente posible para lograr el nivel de consumo más bajo que la solución propuesta puede alcanzar, cumpliendo en todo momento con el desempeño y características solicitadas en este Anexo Técnico.</w:t>
            </w:r>
          </w:p>
          <w:p w:rsidR="007E7683" w:rsidRPr="007E7683" w:rsidRDefault="007E7683" w:rsidP="007E7683">
            <w:pPr>
              <w:spacing w:after="120" w:line="100" w:lineRule="atLeast"/>
              <w:ind w:left="357"/>
              <w:rPr>
                <w:rStyle w:val="nfasis"/>
                <w:rFonts w:cs="Arial"/>
                <w:i w:val="0"/>
                <w:sz w:val="18"/>
                <w:szCs w:val="18"/>
              </w:rPr>
            </w:pPr>
          </w:p>
        </w:tc>
      </w:tr>
      <w:tr w:rsidR="007E7683" w:rsidRPr="007E7683" w:rsidTr="00030D82">
        <w:tc>
          <w:tcPr>
            <w:tcW w:w="12474" w:type="dxa"/>
            <w:shd w:val="clear" w:color="auto" w:fill="auto"/>
          </w:tcPr>
          <w:p w:rsidR="007E7683" w:rsidRPr="007E7683" w:rsidRDefault="007E7683" w:rsidP="00227C61">
            <w:pPr>
              <w:pStyle w:val="Encabezado10"/>
              <w:spacing w:before="0" w:after="120" w:line="240" w:lineRule="exact"/>
              <w:ind w:left="0"/>
              <w:jc w:val="both"/>
              <w:rPr>
                <w:rStyle w:val="nfasis"/>
                <w:rFonts w:ascii="Arial" w:hAnsi="Arial" w:cs="Arial"/>
                <w:color w:val="00000A"/>
                <w:sz w:val="18"/>
                <w:szCs w:val="18"/>
              </w:rPr>
            </w:pPr>
            <w:bookmarkStart w:id="84" w:name="_toc301"/>
            <w:bookmarkStart w:id="85" w:name="_Toc276898036"/>
            <w:bookmarkStart w:id="86" w:name="_Toc280632265"/>
            <w:bookmarkStart w:id="87" w:name="_Toc310850488"/>
            <w:bookmarkStart w:id="88" w:name="_Toc310850957"/>
            <w:bookmarkEnd w:id="84"/>
            <w:r w:rsidRPr="007E7683">
              <w:rPr>
                <w:rStyle w:val="nfasis"/>
                <w:rFonts w:ascii="Arial" w:hAnsi="Arial" w:cs="Arial"/>
                <w:color w:val="00000A"/>
                <w:sz w:val="18"/>
                <w:szCs w:val="18"/>
              </w:rPr>
              <w:t>Fuentes de poder</w:t>
            </w:r>
            <w:bookmarkEnd w:id="85"/>
            <w:bookmarkEnd w:id="86"/>
            <w:bookmarkEnd w:id="87"/>
            <w:bookmarkEnd w:id="88"/>
          </w:p>
          <w:p w:rsidR="007E7683" w:rsidRPr="007E7683" w:rsidRDefault="007E7683" w:rsidP="00227C61">
            <w:pPr>
              <w:spacing w:after="120" w:line="100" w:lineRule="atLeast"/>
              <w:rPr>
                <w:rStyle w:val="nfasis"/>
                <w:rFonts w:cs="Arial"/>
                <w:i w:val="0"/>
                <w:sz w:val="18"/>
                <w:szCs w:val="18"/>
              </w:rPr>
            </w:pPr>
            <w:r w:rsidRPr="007E7683">
              <w:rPr>
                <w:rStyle w:val="nfasis"/>
                <w:rFonts w:cs="Arial"/>
                <w:sz w:val="18"/>
                <w:szCs w:val="18"/>
              </w:rPr>
              <w:t xml:space="preserve">Las fuentes de poder deben tener una eficiencia promedio de al menos 90%, con una utilización del 50% reportado por alguna de las siguientes organizaciones NOM, IEEE, </w:t>
            </w:r>
            <w:proofErr w:type="spellStart"/>
            <w:r w:rsidRPr="007E7683">
              <w:rPr>
                <w:rStyle w:val="nfasis"/>
                <w:rFonts w:cs="Arial"/>
                <w:sz w:val="18"/>
                <w:szCs w:val="18"/>
              </w:rPr>
              <w:t>Energy</w:t>
            </w:r>
            <w:proofErr w:type="spellEnd"/>
            <w:r w:rsidRPr="007E7683">
              <w:rPr>
                <w:rStyle w:val="nfasis"/>
                <w:rFonts w:cs="Arial"/>
                <w:sz w:val="18"/>
                <w:szCs w:val="18"/>
              </w:rPr>
              <w:t xml:space="preserve"> </w:t>
            </w:r>
            <w:proofErr w:type="spellStart"/>
            <w:r w:rsidRPr="007E7683">
              <w:rPr>
                <w:rStyle w:val="nfasis"/>
                <w:rFonts w:cs="Arial"/>
                <w:sz w:val="18"/>
                <w:szCs w:val="18"/>
              </w:rPr>
              <w:t>Star</w:t>
            </w:r>
            <w:proofErr w:type="spellEnd"/>
            <w:r w:rsidRPr="007E7683">
              <w:rPr>
                <w:rStyle w:val="nfasis"/>
                <w:rFonts w:cs="Arial"/>
                <w:sz w:val="18"/>
                <w:szCs w:val="18"/>
              </w:rPr>
              <w:t xml:space="preserve"> ó equivalente, lo cual se verificará por medio de la copia los certificados que avalen dicha característica y que el licitante debe incluir como parte de la propuesta. Se deberán suministrar los cables de alimentación adecuados, de cada una de las fuentes de poder incluidas en la solución.</w:t>
            </w:r>
          </w:p>
          <w:p w:rsidR="007E7683" w:rsidRPr="007E7683" w:rsidRDefault="007E7683" w:rsidP="007E7683">
            <w:pPr>
              <w:spacing w:after="120" w:line="100" w:lineRule="atLeast"/>
              <w:ind w:left="709"/>
              <w:rPr>
                <w:rStyle w:val="nfasis"/>
                <w:rFonts w:cs="Arial"/>
                <w:i w:val="0"/>
                <w:sz w:val="18"/>
                <w:szCs w:val="18"/>
              </w:rPr>
            </w:pPr>
          </w:p>
        </w:tc>
      </w:tr>
      <w:tr w:rsidR="007E7683" w:rsidRPr="007E7683" w:rsidTr="00030D82">
        <w:tc>
          <w:tcPr>
            <w:tcW w:w="12474" w:type="dxa"/>
            <w:shd w:val="clear" w:color="auto" w:fill="auto"/>
          </w:tcPr>
          <w:p w:rsidR="007E7683" w:rsidRPr="007E7683" w:rsidRDefault="007E7683" w:rsidP="00227C61">
            <w:pPr>
              <w:pStyle w:val="Encabezado10"/>
              <w:spacing w:before="0" w:after="120" w:line="240" w:lineRule="exact"/>
              <w:ind w:left="0"/>
              <w:jc w:val="both"/>
              <w:rPr>
                <w:rStyle w:val="nfasis"/>
                <w:rFonts w:ascii="Arial" w:hAnsi="Arial" w:cs="Arial"/>
                <w:color w:val="00000A"/>
                <w:sz w:val="18"/>
                <w:szCs w:val="18"/>
              </w:rPr>
            </w:pPr>
            <w:bookmarkStart w:id="89" w:name="_toc305"/>
            <w:bookmarkStart w:id="90" w:name="_Toc276898037"/>
            <w:bookmarkStart w:id="91" w:name="_Toc280632266"/>
            <w:bookmarkStart w:id="92" w:name="_Toc310850489"/>
            <w:bookmarkStart w:id="93" w:name="_Toc310850958"/>
            <w:bookmarkEnd w:id="89"/>
            <w:r w:rsidRPr="007E7683">
              <w:rPr>
                <w:rStyle w:val="nfasis"/>
                <w:rFonts w:ascii="Arial" w:hAnsi="Arial" w:cs="Arial"/>
                <w:color w:val="00000A"/>
                <w:sz w:val="18"/>
                <w:szCs w:val="18"/>
              </w:rPr>
              <w:t>Consumo Energético Total</w:t>
            </w:r>
            <w:bookmarkEnd w:id="90"/>
            <w:bookmarkEnd w:id="91"/>
            <w:bookmarkEnd w:id="92"/>
            <w:bookmarkEnd w:id="93"/>
          </w:p>
          <w:p w:rsidR="007E7683" w:rsidRPr="007E7683" w:rsidRDefault="007E7683" w:rsidP="007E7683">
            <w:pPr>
              <w:pStyle w:val="Textoindependiente"/>
              <w:rPr>
                <w:rFonts w:cs="Arial"/>
                <w:sz w:val="18"/>
                <w:szCs w:val="18"/>
              </w:rPr>
            </w:pP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6"/>
              </w:numPr>
              <w:tabs>
                <w:tab w:val="clear" w:pos="-1358"/>
                <w:tab w:val="num" w:pos="420"/>
              </w:tabs>
              <w:spacing w:after="120" w:line="240" w:lineRule="exact"/>
              <w:ind w:left="993" w:hanging="77"/>
              <w:jc w:val="both"/>
              <w:rPr>
                <w:rStyle w:val="nfasis"/>
                <w:rFonts w:ascii="Arial" w:hAnsi="Arial" w:cs="Arial"/>
                <w:i w:val="0"/>
                <w:sz w:val="18"/>
                <w:szCs w:val="18"/>
              </w:rPr>
            </w:pPr>
            <w:r w:rsidRPr="007E7683">
              <w:rPr>
                <w:rStyle w:val="nfasis"/>
                <w:rFonts w:ascii="Arial" w:hAnsi="Arial" w:cs="Arial"/>
                <w:sz w:val="18"/>
                <w:szCs w:val="18"/>
              </w:rPr>
              <w:t>El consumo de la solución total máximo de acuerdo a cálculo y máximo de acuerdo a las fuentes de poder, es un dato que el licitante está obligado a reportar.</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6"/>
              </w:numPr>
              <w:tabs>
                <w:tab w:val="clear" w:pos="-1358"/>
                <w:tab w:val="num" w:pos="420"/>
              </w:tabs>
              <w:spacing w:after="120" w:line="240" w:lineRule="exact"/>
              <w:ind w:left="993" w:hanging="77"/>
              <w:jc w:val="both"/>
              <w:rPr>
                <w:rStyle w:val="nfasis"/>
                <w:rFonts w:ascii="Arial" w:hAnsi="Arial" w:cs="Arial"/>
                <w:i w:val="0"/>
                <w:sz w:val="18"/>
                <w:szCs w:val="18"/>
              </w:rPr>
            </w:pPr>
            <w:r w:rsidRPr="007E7683">
              <w:rPr>
                <w:rStyle w:val="nfasis"/>
                <w:rFonts w:ascii="Arial" w:hAnsi="Arial" w:cs="Arial"/>
                <w:sz w:val="18"/>
                <w:szCs w:val="18"/>
              </w:rPr>
              <w:t>Para el cálculo del consumo energético, se deberá considerar la solución completa. Eso incluye la totalidad de los componentes del los sistemas almacenamiento, etc., y cualquier otro elemento que consuma energía.</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6"/>
              </w:numPr>
              <w:tabs>
                <w:tab w:val="clear" w:pos="-1358"/>
                <w:tab w:val="num" w:pos="420"/>
              </w:tabs>
              <w:spacing w:after="120" w:line="240" w:lineRule="exact"/>
              <w:ind w:left="993" w:hanging="77"/>
              <w:jc w:val="both"/>
              <w:rPr>
                <w:rStyle w:val="nfasis"/>
                <w:rFonts w:ascii="Arial" w:hAnsi="Arial" w:cs="Arial"/>
                <w:i w:val="0"/>
                <w:sz w:val="18"/>
                <w:szCs w:val="18"/>
              </w:rPr>
            </w:pPr>
            <w:r w:rsidRPr="007E7683">
              <w:rPr>
                <w:rStyle w:val="nfasis"/>
                <w:rFonts w:ascii="Arial" w:hAnsi="Arial" w:cs="Arial"/>
                <w:sz w:val="18"/>
                <w:szCs w:val="18"/>
              </w:rPr>
              <w:t xml:space="preserve">El licitante deberá entregar un reporte que contenga un esquema donde se plasme la solución propuesta, con un gráfico que muestre la disposición del equipo solicitado por rack, así como el consumo detallado de manera individual de cada servidor ó componente y el consumo energético total por rack. El dato de los consumos energéticos se deberá reportar en KW/hora y la carga calórica generada en </w:t>
            </w:r>
            <w:proofErr w:type="spellStart"/>
            <w:r w:rsidRPr="007E7683">
              <w:rPr>
                <w:rStyle w:val="nfasis"/>
                <w:rFonts w:ascii="Arial" w:hAnsi="Arial" w:cs="Arial"/>
                <w:sz w:val="18"/>
                <w:szCs w:val="18"/>
              </w:rPr>
              <w:t>BTUs</w:t>
            </w:r>
            <w:proofErr w:type="spellEnd"/>
            <w:r w:rsidRPr="007E7683">
              <w:rPr>
                <w:rStyle w:val="nfasis"/>
                <w:rFonts w:ascii="Arial" w:hAnsi="Arial" w:cs="Arial"/>
                <w:sz w:val="18"/>
                <w:szCs w:val="18"/>
              </w:rPr>
              <w:t>.</w:t>
            </w:r>
          </w:p>
        </w:tc>
      </w:tr>
      <w:tr w:rsidR="007E7683" w:rsidRPr="007E7683" w:rsidTr="00030D82">
        <w:tc>
          <w:tcPr>
            <w:tcW w:w="12474" w:type="dxa"/>
            <w:shd w:val="clear" w:color="auto" w:fill="auto"/>
          </w:tcPr>
          <w:p w:rsidR="007E7683" w:rsidRPr="007E7683" w:rsidRDefault="007E7683" w:rsidP="007E7683">
            <w:pPr>
              <w:pStyle w:val="Encabezado10"/>
              <w:spacing w:before="0" w:after="120" w:line="240" w:lineRule="exact"/>
              <w:jc w:val="both"/>
              <w:rPr>
                <w:rStyle w:val="nfasis"/>
                <w:rFonts w:ascii="Arial" w:hAnsi="Arial" w:cs="Arial"/>
                <w:color w:val="00000A"/>
                <w:sz w:val="18"/>
                <w:szCs w:val="18"/>
              </w:rPr>
            </w:pPr>
            <w:bookmarkStart w:id="94" w:name="_toc317"/>
            <w:bookmarkStart w:id="95" w:name="_Toc276897983"/>
            <w:bookmarkStart w:id="96" w:name="_Toc280632268"/>
            <w:bookmarkStart w:id="97" w:name="_Toc310850490"/>
            <w:bookmarkStart w:id="98" w:name="_Toc310850959"/>
            <w:bookmarkEnd w:id="94"/>
            <w:r w:rsidRPr="007E7683">
              <w:rPr>
                <w:rStyle w:val="nfasis"/>
                <w:rFonts w:ascii="Arial" w:hAnsi="Arial" w:cs="Arial"/>
                <w:color w:val="00000A"/>
                <w:sz w:val="18"/>
                <w:szCs w:val="18"/>
              </w:rPr>
              <w:t>Licenciamiento</w:t>
            </w:r>
            <w:bookmarkEnd w:id="95"/>
            <w:r w:rsidRPr="007E7683">
              <w:rPr>
                <w:rStyle w:val="nfasis"/>
                <w:rFonts w:ascii="Arial" w:hAnsi="Arial" w:cs="Arial"/>
                <w:color w:val="00000A"/>
                <w:sz w:val="18"/>
                <w:szCs w:val="18"/>
              </w:rPr>
              <w:t>s</w:t>
            </w:r>
            <w:bookmarkEnd w:id="96"/>
            <w:bookmarkEnd w:id="97"/>
            <w:bookmarkEnd w:id="98"/>
          </w:p>
          <w:p w:rsidR="007E7683" w:rsidRPr="007E7683" w:rsidRDefault="007E7683" w:rsidP="007E7683">
            <w:pPr>
              <w:spacing w:after="120" w:line="100" w:lineRule="atLeast"/>
              <w:ind w:left="357"/>
              <w:rPr>
                <w:rFonts w:cs="Arial"/>
                <w:i/>
                <w:sz w:val="18"/>
                <w:szCs w:val="18"/>
              </w:rPr>
            </w:pPr>
            <w:r w:rsidRPr="007E7683">
              <w:rPr>
                <w:rStyle w:val="nfasis"/>
                <w:rFonts w:cs="Arial"/>
                <w:sz w:val="18"/>
                <w:szCs w:val="18"/>
              </w:rPr>
              <w:t>En caso de que algún software que se incluya como parte de la solución del clúster requiera licenciamiento, este deberá incluirse como parte de la solución y deberá ser licenciado para al menos 1 año.</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99" w:name="_toc322"/>
            <w:bookmarkStart w:id="100" w:name="_Toc280632270"/>
            <w:bookmarkStart w:id="101" w:name="_Toc310850491"/>
            <w:bookmarkStart w:id="102" w:name="_Toc310850960"/>
            <w:bookmarkEnd w:id="99"/>
            <w:r w:rsidRPr="007E7683">
              <w:rPr>
                <w:rStyle w:val="nfasis"/>
                <w:rFonts w:ascii="Arial" w:hAnsi="Arial" w:cs="Arial"/>
                <w:color w:val="00000A"/>
                <w:sz w:val="18"/>
                <w:szCs w:val="18"/>
              </w:rPr>
              <w:t>Garantía</w:t>
            </w:r>
            <w:bookmarkEnd w:id="100"/>
            <w:bookmarkEnd w:id="101"/>
            <w:bookmarkEnd w:id="102"/>
          </w:p>
        </w:tc>
      </w:tr>
      <w:tr w:rsidR="007E7683" w:rsidRPr="007E7683" w:rsidTr="00030D82">
        <w:tc>
          <w:tcPr>
            <w:tcW w:w="12474"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Todos los elementos, componentes de hardware y software incluidos en la propuesta deberán contar con garantía mínima de 1 año, misma que se entregará por escrito, se acepta que esta garantía sea emitida por el fabricante de los equipos.</w:t>
            </w:r>
          </w:p>
        </w:tc>
      </w:tr>
      <w:tr w:rsidR="007E7683" w:rsidRPr="007E7683" w:rsidTr="00030D82">
        <w:tc>
          <w:tcPr>
            <w:tcW w:w="12474"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La garantía de los componentes en todas sus partes, incluirá la mano de obra, partes y refacciones necesarias para corregir la falla, desperfecto, mal funcionamiento, etc.</w:t>
            </w:r>
          </w:p>
        </w:tc>
      </w:tr>
      <w:tr w:rsidR="007E7683" w:rsidRPr="007E7683" w:rsidTr="00030D82">
        <w:tc>
          <w:tcPr>
            <w:tcW w:w="12474" w:type="dxa"/>
            <w:shd w:val="clear" w:color="auto" w:fill="auto"/>
          </w:tcPr>
          <w:p w:rsidR="007E7683" w:rsidRPr="007E7683" w:rsidRDefault="007E7683" w:rsidP="007E7683">
            <w:pPr>
              <w:pStyle w:val="Prrafodelista10"/>
              <w:numPr>
                <w:ilvl w:val="2"/>
                <w:numId w:val="44"/>
              </w:numPr>
              <w:suppressAutoHyphens w:val="0"/>
              <w:spacing w:after="120" w:line="100" w:lineRule="atLeast"/>
              <w:ind w:left="993" w:hanging="466"/>
              <w:jc w:val="both"/>
              <w:rPr>
                <w:rFonts w:ascii="Arial" w:hAnsi="Arial" w:cs="Arial"/>
                <w:sz w:val="18"/>
                <w:szCs w:val="18"/>
              </w:rPr>
            </w:pPr>
            <w:r w:rsidRPr="007E7683">
              <w:rPr>
                <w:rFonts w:ascii="Arial" w:hAnsi="Arial" w:cs="Arial"/>
                <w:sz w:val="18"/>
                <w:szCs w:val="18"/>
              </w:rPr>
              <w:t>El CINVESTAV designará al personal técnico que estime pertinente para validar la calidad de partes y refacciones; por lo que EL CINVESTAV se reserva el derecho de su aceptación.</w:t>
            </w:r>
          </w:p>
        </w:tc>
      </w:tr>
      <w:tr w:rsidR="007E7683" w:rsidRPr="007E7683" w:rsidTr="00030D82">
        <w:tc>
          <w:tcPr>
            <w:tcW w:w="12474" w:type="dxa"/>
            <w:shd w:val="clear" w:color="auto" w:fill="auto"/>
          </w:tcPr>
          <w:p w:rsidR="007E7683" w:rsidRPr="007E7683" w:rsidRDefault="007E7683" w:rsidP="007E7683">
            <w:pPr>
              <w:pStyle w:val="Prrafodelista10"/>
              <w:numPr>
                <w:ilvl w:val="2"/>
                <w:numId w:val="44"/>
              </w:numPr>
              <w:suppressAutoHyphens w:val="0"/>
              <w:spacing w:after="120" w:line="100" w:lineRule="atLeast"/>
              <w:ind w:left="993" w:hanging="466"/>
              <w:jc w:val="both"/>
              <w:rPr>
                <w:rFonts w:ascii="Arial" w:hAnsi="Arial" w:cs="Arial"/>
                <w:sz w:val="18"/>
                <w:szCs w:val="18"/>
              </w:rPr>
            </w:pPr>
            <w:r w:rsidRPr="007E7683">
              <w:rPr>
                <w:rFonts w:ascii="Arial" w:hAnsi="Arial" w:cs="Arial"/>
                <w:sz w:val="18"/>
                <w:szCs w:val="18"/>
              </w:rPr>
              <w:t xml:space="preserve">Los gastos en que se incurra por el desplazamiento y estancia de los ingenieros y/o personal de servicio para atender una petición, serán </w:t>
            </w:r>
            <w:r w:rsidRPr="007E7683">
              <w:rPr>
                <w:rFonts w:ascii="Arial" w:hAnsi="Arial" w:cs="Arial"/>
                <w:sz w:val="18"/>
                <w:szCs w:val="18"/>
              </w:rPr>
              <w:lastRenderedPageBreak/>
              <w:t>por cuenta del licitante ganador durante todo el periodo de garantía.</w:t>
            </w:r>
          </w:p>
        </w:tc>
      </w:tr>
      <w:tr w:rsidR="007E7683" w:rsidRPr="007E7683" w:rsidTr="00030D82">
        <w:tc>
          <w:tcPr>
            <w:tcW w:w="12474" w:type="dxa"/>
            <w:shd w:val="clear" w:color="auto" w:fill="auto"/>
          </w:tcPr>
          <w:p w:rsidR="007E7683" w:rsidRPr="007E7683" w:rsidRDefault="007E7683" w:rsidP="007E7683">
            <w:pPr>
              <w:pStyle w:val="Prrafodelista10"/>
              <w:numPr>
                <w:ilvl w:val="2"/>
                <w:numId w:val="44"/>
              </w:numPr>
              <w:suppressAutoHyphens w:val="0"/>
              <w:spacing w:after="120" w:line="100" w:lineRule="atLeast"/>
              <w:ind w:left="993" w:hanging="466"/>
              <w:jc w:val="both"/>
              <w:rPr>
                <w:rFonts w:ascii="Arial" w:hAnsi="Arial" w:cs="Arial"/>
                <w:sz w:val="18"/>
                <w:szCs w:val="18"/>
              </w:rPr>
            </w:pPr>
            <w:r w:rsidRPr="007E7683">
              <w:rPr>
                <w:rFonts w:ascii="Arial" w:hAnsi="Arial" w:cs="Arial"/>
                <w:sz w:val="18"/>
                <w:szCs w:val="18"/>
              </w:rPr>
              <w:lastRenderedPageBreak/>
              <w:t>Las partes y refacciones que se utilicen durante la vigencia de la garantía serán provistas por el licitante ganador sin costo adicional para ELCINVESTAV; éstas deberán ser nuevas, de fábrica, de características técnicas y calidad igual ó superior a las originales y cuya integración sea totalmente compatible con los componentes provistos. No se aceptarán partes reconstruidas (</w:t>
            </w:r>
            <w:proofErr w:type="spellStart"/>
            <w:r w:rsidRPr="007E7683">
              <w:rPr>
                <w:rFonts w:ascii="Arial" w:hAnsi="Arial" w:cs="Arial"/>
                <w:sz w:val="18"/>
                <w:szCs w:val="18"/>
              </w:rPr>
              <w:t>refurbish</w:t>
            </w:r>
            <w:proofErr w:type="spellEnd"/>
            <w:r w:rsidRPr="007E7683">
              <w:rPr>
                <w:rFonts w:ascii="Arial" w:hAnsi="Arial" w:cs="Arial"/>
                <w:sz w:val="18"/>
                <w:szCs w:val="18"/>
              </w:rPr>
              <w:t>) en ningún momento.</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26"/>
              <w:jc w:val="both"/>
              <w:rPr>
                <w:rStyle w:val="nfasis"/>
                <w:rFonts w:ascii="Arial" w:hAnsi="Arial" w:cs="Arial"/>
                <w:i w:val="0"/>
                <w:sz w:val="18"/>
                <w:szCs w:val="18"/>
              </w:rPr>
            </w:pPr>
            <w:r w:rsidRPr="007E7683">
              <w:rPr>
                <w:rStyle w:val="nfasis"/>
                <w:rFonts w:ascii="Arial" w:hAnsi="Arial" w:cs="Arial"/>
                <w:sz w:val="18"/>
                <w:szCs w:val="18"/>
              </w:rPr>
              <w:t>Si el tiempo de inactividad debido a la reparación, sustitución ó reemplazo de un componente de la solución, se extiende por un periodo mayor a 2 semanas, dicho período no se contabilizará como parte del plazo total que la garantía ampara.</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26"/>
              <w:jc w:val="both"/>
              <w:rPr>
                <w:rStyle w:val="nfasis"/>
                <w:rFonts w:ascii="Arial" w:hAnsi="Arial" w:cs="Arial"/>
                <w:i w:val="0"/>
                <w:sz w:val="18"/>
                <w:szCs w:val="18"/>
              </w:rPr>
            </w:pPr>
            <w:r w:rsidRPr="007E7683">
              <w:rPr>
                <w:rStyle w:val="nfasis"/>
                <w:rFonts w:ascii="Arial" w:hAnsi="Arial" w:cs="Arial"/>
                <w:sz w:val="18"/>
                <w:szCs w:val="18"/>
              </w:rPr>
              <w:t>Cualquiera de los componentes que no cumpla en la práctica con el desempeño requerido ó presente una falla, deberá ser reparado ó sustituido por uno nuevo, equivalente ó superior, que sea compatible y no afecte el desempeño global de la de la solución total.</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26"/>
              <w:jc w:val="both"/>
              <w:rPr>
                <w:rStyle w:val="nfasis"/>
                <w:rFonts w:ascii="Arial" w:hAnsi="Arial" w:cs="Arial"/>
                <w:i w:val="0"/>
                <w:sz w:val="18"/>
                <w:szCs w:val="18"/>
              </w:rPr>
            </w:pPr>
            <w:r w:rsidRPr="007E7683">
              <w:rPr>
                <w:rStyle w:val="nfasis"/>
                <w:rFonts w:ascii="Arial" w:hAnsi="Arial" w:cs="Arial"/>
                <w:sz w:val="18"/>
                <w:szCs w:val="18"/>
              </w:rPr>
              <w:t>En caso de que el 10% de la totalidad del lote de alguno de los componentes presente la misma falla. Todos los elementos que pertenezcan al lote deberá ser sustituido por uno nuevo, aún antes de presentar alguna posible falla.</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26"/>
              <w:jc w:val="both"/>
              <w:rPr>
                <w:rStyle w:val="nfasis"/>
                <w:rFonts w:ascii="Arial" w:hAnsi="Arial" w:cs="Arial"/>
                <w:i w:val="0"/>
                <w:sz w:val="18"/>
                <w:szCs w:val="18"/>
              </w:rPr>
            </w:pPr>
            <w:r w:rsidRPr="007E7683">
              <w:rPr>
                <w:rStyle w:val="nfasis"/>
                <w:rFonts w:ascii="Arial" w:hAnsi="Arial" w:cs="Arial"/>
                <w:sz w:val="18"/>
                <w:szCs w:val="18"/>
              </w:rPr>
              <w:t>Ningún componente se aceptará si viene maltratado, dañado ó reparado.</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26"/>
              <w:jc w:val="both"/>
              <w:rPr>
                <w:rStyle w:val="nfasis"/>
                <w:rFonts w:ascii="Arial" w:hAnsi="Arial" w:cs="Arial"/>
                <w:i w:val="0"/>
                <w:sz w:val="18"/>
                <w:szCs w:val="18"/>
              </w:rPr>
            </w:pPr>
            <w:r w:rsidRPr="007E7683">
              <w:rPr>
                <w:rStyle w:val="nfasis"/>
                <w:rFonts w:ascii="Arial" w:hAnsi="Arial" w:cs="Arial"/>
                <w:sz w:val="18"/>
                <w:szCs w:val="18"/>
              </w:rPr>
              <w:t>En caso de que alguno de los componentes falle por segunda ocasión después de haber sido reparado, éste deberá reemplazarse por uno nuevo.</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66"/>
              <w:jc w:val="both"/>
              <w:rPr>
                <w:rStyle w:val="nfasis"/>
                <w:rFonts w:ascii="Arial" w:hAnsi="Arial" w:cs="Arial"/>
                <w:i w:val="0"/>
                <w:sz w:val="18"/>
                <w:szCs w:val="18"/>
              </w:rPr>
            </w:pPr>
            <w:r w:rsidRPr="007E7683">
              <w:rPr>
                <w:rStyle w:val="nfasis"/>
                <w:rFonts w:ascii="Arial" w:hAnsi="Arial" w:cs="Arial"/>
                <w:sz w:val="18"/>
                <w:szCs w:val="18"/>
              </w:rPr>
              <w:t>La garantía deberá incluir sin costo para el CINVESTAV, la instalación (o re-instalación) y configuración del componente afectado, logrando de nuevo el máximo rendimiento obtenido.</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66"/>
              <w:jc w:val="both"/>
              <w:rPr>
                <w:rStyle w:val="nfasis"/>
                <w:rFonts w:ascii="Arial" w:hAnsi="Arial" w:cs="Arial"/>
                <w:i w:val="0"/>
                <w:sz w:val="18"/>
                <w:szCs w:val="18"/>
              </w:rPr>
            </w:pPr>
            <w:r w:rsidRPr="007E7683">
              <w:rPr>
                <w:rStyle w:val="nfasis"/>
                <w:rFonts w:ascii="Arial" w:hAnsi="Arial" w:cs="Arial"/>
                <w:sz w:val="18"/>
                <w:szCs w:val="18"/>
              </w:rPr>
              <w:t xml:space="preserve">El licitante ganador deberá entregar todos los documentos y </w:t>
            </w:r>
            <w:proofErr w:type="spellStart"/>
            <w:r w:rsidRPr="007E7683">
              <w:rPr>
                <w:rStyle w:val="nfasis"/>
                <w:rFonts w:ascii="Arial" w:hAnsi="Arial" w:cs="Arial"/>
                <w:sz w:val="18"/>
                <w:szCs w:val="18"/>
              </w:rPr>
              <w:t>CD´s</w:t>
            </w:r>
            <w:proofErr w:type="spellEnd"/>
            <w:r w:rsidRPr="007E7683">
              <w:rPr>
                <w:rStyle w:val="nfasis"/>
                <w:rFonts w:ascii="Arial" w:hAnsi="Arial" w:cs="Arial"/>
                <w:sz w:val="18"/>
                <w:szCs w:val="18"/>
              </w:rPr>
              <w:t xml:space="preserve"> de instalación incluidos, que sean necesarios para la correcta operación de los bienes, como pueden ser: certificados de licencias de uso de programas de cómputo, tarjetas de registro, pólizas de garantía, manuales y folletos referenciales de instalación, características técnicas, guías de usuario; etc.</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2"/>
                <w:numId w:val="44"/>
              </w:numPr>
              <w:spacing w:after="120" w:line="100" w:lineRule="atLeast"/>
              <w:ind w:left="993" w:hanging="466"/>
              <w:jc w:val="both"/>
              <w:rPr>
                <w:rFonts w:ascii="Arial" w:hAnsi="Arial" w:cs="Arial"/>
                <w:sz w:val="18"/>
                <w:szCs w:val="18"/>
              </w:rPr>
            </w:pPr>
            <w:r w:rsidRPr="007E7683">
              <w:rPr>
                <w:rStyle w:val="nfasis"/>
                <w:rFonts w:ascii="Arial" w:hAnsi="Arial" w:cs="Arial"/>
                <w:sz w:val="18"/>
                <w:szCs w:val="18"/>
              </w:rPr>
              <w:t>El licitante ganador a partir de la fecha de entrega deberá garantizar como mínimo por un periodo de 90 días los medios (CD, DVD, etc.) de instalación de los programas de cómputo. Los medios de instalación deberán estar libre de defectos y listos para su operación. En caso de que los medios presenten daños físicos ó alteraciones en su contenido que imposibilite instalar el producto, el licitante ganador deberá entregar dentro de los quince días siguientes a la identificación del problema, un nuevo medio sin costo adicional para ELCINVESTAV.</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03" w:name="_toc365"/>
            <w:bookmarkStart w:id="104" w:name="_Toc280632271"/>
            <w:bookmarkStart w:id="105" w:name="_Toc310850492"/>
            <w:bookmarkStart w:id="106" w:name="_Toc310850961"/>
            <w:bookmarkEnd w:id="103"/>
            <w:r w:rsidRPr="007E7683">
              <w:rPr>
                <w:rStyle w:val="nfasis"/>
                <w:rFonts w:ascii="Arial" w:hAnsi="Arial" w:cs="Arial"/>
                <w:color w:val="00000A"/>
                <w:sz w:val="18"/>
                <w:szCs w:val="18"/>
              </w:rPr>
              <w:lastRenderedPageBreak/>
              <w:t>Soporte y Abasto de Partes del Fabricante</w:t>
            </w:r>
            <w:bookmarkEnd w:id="104"/>
            <w:bookmarkEnd w:id="105"/>
            <w:bookmarkEnd w:id="106"/>
          </w:p>
          <w:p w:rsidR="007E7683" w:rsidRPr="007E7683" w:rsidRDefault="007E7683" w:rsidP="007E7683">
            <w:pPr>
              <w:spacing w:after="120" w:line="100" w:lineRule="atLeast"/>
              <w:ind w:left="357"/>
              <w:rPr>
                <w:rStyle w:val="nfasis"/>
                <w:rFonts w:cs="Arial"/>
                <w:i w:val="0"/>
                <w:sz w:val="18"/>
                <w:szCs w:val="18"/>
              </w:rPr>
            </w:pPr>
            <w:r w:rsidRPr="007E7683">
              <w:rPr>
                <w:rStyle w:val="nfasis"/>
                <w:rFonts w:cs="Arial"/>
                <w:sz w:val="18"/>
                <w:szCs w:val="18"/>
              </w:rPr>
              <w:t xml:space="preserve">El licitante deberá presentar una carta firmada por el fabricante de cada uno de los principales elementos que componen la solución (servidores, </w:t>
            </w:r>
            <w:proofErr w:type="spellStart"/>
            <w:r w:rsidRPr="007E7683">
              <w:rPr>
                <w:rStyle w:val="nfasis"/>
                <w:rFonts w:cs="Arial"/>
                <w:sz w:val="18"/>
                <w:szCs w:val="18"/>
              </w:rPr>
              <w:t>switches</w:t>
            </w:r>
            <w:proofErr w:type="spellEnd"/>
            <w:r w:rsidRPr="007E7683">
              <w:rPr>
                <w:rStyle w:val="nfasis"/>
                <w:rFonts w:cs="Arial"/>
                <w:sz w:val="18"/>
                <w:szCs w:val="18"/>
              </w:rPr>
              <w:t xml:space="preserve">, procesadores, memorias, discos duros) donde se comprometan a garantizar el abasto en partes y refacciones por un periodo de al menos 5 años, contados a partir de la fecha de entrega del clúster. Se requiere presentar carta para los servidores (incluyendo el amparo de todos los componentes que lo integren) y el fabricante de los </w:t>
            </w:r>
            <w:proofErr w:type="spellStart"/>
            <w:r w:rsidRPr="007E7683">
              <w:rPr>
                <w:rStyle w:val="nfasis"/>
                <w:rFonts w:cs="Arial"/>
                <w:sz w:val="18"/>
                <w:szCs w:val="18"/>
              </w:rPr>
              <w:t>switch</w:t>
            </w:r>
            <w:proofErr w:type="spellEnd"/>
            <w:r w:rsidRPr="007E7683">
              <w:rPr>
                <w:rStyle w:val="nfasis"/>
                <w:rFonts w:cs="Arial"/>
                <w:sz w:val="18"/>
                <w:szCs w:val="18"/>
              </w:rPr>
              <w:t xml:space="preserve"> en las diferentes tecnologías ofertadas.</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07" w:name="_toc369"/>
            <w:bookmarkStart w:id="108" w:name="_Toc259469714"/>
            <w:bookmarkStart w:id="109" w:name="_Toc280632272"/>
            <w:bookmarkStart w:id="110" w:name="_Toc310850493"/>
            <w:bookmarkStart w:id="111" w:name="_Toc310850962"/>
            <w:bookmarkEnd w:id="107"/>
            <w:r w:rsidRPr="007E7683">
              <w:rPr>
                <w:rStyle w:val="nfasis"/>
                <w:rFonts w:ascii="Arial" w:hAnsi="Arial" w:cs="Arial"/>
                <w:color w:val="00000A"/>
                <w:sz w:val="18"/>
                <w:szCs w:val="18"/>
              </w:rPr>
              <w:t>Responsabilidad de Derechos de Propiedad Intelectual e Industrial</w:t>
            </w:r>
            <w:bookmarkEnd w:id="108"/>
            <w:bookmarkEnd w:id="109"/>
            <w:bookmarkEnd w:id="110"/>
            <w:bookmarkEnd w:id="111"/>
          </w:p>
          <w:p w:rsidR="007E7683" w:rsidRPr="007E7683" w:rsidRDefault="007E7683" w:rsidP="007E7683">
            <w:pPr>
              <w:spacing w:after="120" w:line="100" w:lineRule="atLeast"/>
              <w:ind w:left="357"/>
              <w:rPr>
                <w:rStyle w:val="nfasis"/>
                <w:rFonts w:cs="Arial"/>
                <w:i w:val="0"/>
                <w:sz w:val="18"/>
                <w:szCs w:val="18"/>
              </w:rPr>
            </w:pPr>
            <w:r w:rsidRPr="007E7683">
              <w:rPr>
                <w:rStyle w:val="nfasis"/>
                <w:rFonts w:cs="Arial"/>
                <w:sz w:val="18"/>
                <w:szCs w:val="18"/>
              </w:rPr>
              <w:t>El licitante ganador asume la responsabilidad total en caso de que al proporcionar los componentes, infrinjan derechos de propiedad intelectual e industrial de terceros sobre patentes, marcas y derechos de autor, entre otros. Por lo que el proveedor se obliga y acepta eximir a EL CINVESTAV de cualquier responsabilidad civil ó penal.</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12" w:name="_toc373"/>
            <w:bookmarkStart w:id="113" w:name="_Toc259469715"/>
            <w:bookmarkStart w:id="114" w:name="_Toc280632273"/>
            <w:bookmarkStart w:id="115" w:name="_Toc310850494"/>
            <w:bookmarkStart w:id="116" w:name="_Toc310850963"/>
            <w:bookmarkEnd w:id="112"/>
            <w:r w:rsidRPr="007E7683">
              <w:rPr>
                <w:rStyle w:val="nfasis"/>
                <w:rFonts w:ascii="Arial" w:hAnsi="Arial" w:cs="Arial"/>
                <w:color w:val="00000A"/>
                <w:sz w:val="18"/>
                <w:szCs w:val="18"/>
              </w:rPr>
              <w:t>Confidencialidad</w:t>
            </w:r>
            <w:bookmarkEnd w:id="113"/>
            <w:bookmarkEnd w:id="114"/>
            <w:bookmarkEnd w:id="115"/>
            <w:bookmarkEnd w:id="116"/>
          </w:p>
          <w:p w:rsidR="007E7683" w:rsidRPr="007E7683" w:rsidRDefault="007E7683" w:rsidP="007E7683">
            <w:pPr>
              <w:spacing w:after="120" w:line="100" w:lineRule="atLeast"/>
              <w:ind w:left="357"/>
              <w:rPr>
                <w:rStyle w:val="nfasis"/>
                <w:rFonts w:cs="Arial"/>
                <w:i w:val="0"/>
                <w:sz w:val="18"/>
                <w:szCs w:val="18"/>
              </w:rPr>
            </w:pPr>
            <w:r w:rsidRPr="007E7683">
              <w:rPr>
                <w:rStyle w:val="nfasis"/>
                <w:rFonts w:cs="Arial"/>
                <w:sz w:val="18"/>
                <w:szCs w:val="18"/>
              </w:rPr>
              <w:t>La información y documentación que el CINVESTAV entregue al licitante se hace bajo términos de confidencialidad y de reserva.</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17" w:name="_toc377"/>
            <w:bookmarkStart w:id="118" w:name="_Toc280632274"/>
            <w:bookmarkStart w:id="119" w:name="_Toc310850495"/>
            <w:bookmarkStart w:id="120" w:name="_Toc310850964"/>
            <w:bookmarkEnd w:id="117"/>
            <w:r w:rsidRPr="007E7683">
              <w:rPr>
                <w:rStyle w:val="nfasis"/>
                <w:rFonts w:ascii="Arial" w:hAnsi="Arial" w:cs="Arial"/>
                <w:color w:val="00000A"/>
                <w:sz w:val="18"/>
                <w:szCs w:val="18"/>
              </w:rPr>
              <w:t>Certificados Normativos y/o Calidad</w:t>
            </w:r>
            <w:bookmarkEnd w:id="118"/>
            <w:bookmarkEnd w:id="119"/>
            <w:bookmarkEnd w:id="120"/>
          </w:p>
          <w:p w:rsidR="007E7683" w:rsidRPr="007E7683" w:rsidRDefault="007E7683" w:rsidP="007E7683">
            <w:pPr>
              <w:spacing w:after="120" w:line="100" w:lineRule="atLeast"/>
              <w:ind w:left="357"/>
              <w:rPr>
                <w:rFonts w:cs="Arial"/>
                <w:bCs/>
                <w:sz w:val="18"/>
                <w:szCs w:val="18"/>
                <w:lang w:val="es-ES"/>
              </w:rPr>
            </w:pPr>
            <w:r w:rsidRPr="007E7683">
              <w:rPr>
                <w:rFonts w:cs="Arial"/>
                <w:bCs/>
                <w:sz w:val="18"/>
                <w:szCs w:val="18"/>
                <w:lang w:val="es-ES"/>
              </w:rPr>
              <w:t>El licitante deberá comprobar mediante carta bajo protesta de decir verdad, que cada equipo que oferta cumple con las especificaciones NOM y/o NMX en la materia, ó a falta de éstos las normas internacionales aplicables.</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21" w:name="_toc381"/>
            <w:bookmarkStart w:id="122" w:name="_Toc280632275"/>
            <w:bookmarkStart w:id="123" w:name="_Toc310850496"/>
            <w:bookmarkStart w:id="124" w:name="_Toc310850965"/>
            <w:bookmarkEnd w:id="121"/>
            <w:r w:rsidRPr="007E7683">
              <w:rPr>
                <w:rStyle w:val="nfasis"/>
                <w:rFonts w:ascii="Arial" w:hAnsi="Arial" w:cs="Arial"/>
                <w:color w:val="00000A"/>
                <w:sz w:val="18"/>
                <w:szCs w:val="18"/>
              </w:rPr>
              <w:t>Soporte Técnico</w:t>
            </w:r>
            <w:bookmarkEnd w:id="122"/>
            <w:bookmarkEnd w:id="123"/>
            <w:bookmarkEnd w:id="124"/>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El licitante ganador proporcionará durante la vigencia de la garantía, los servicios asociados de soporte técnico, con el fin de brindar el soporte requerido para garantizar la continuidad en la operación de la solución propuesta.</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iCs/>
                <w:sz w:val="18"/>
                <w:szCs w:val="18"/>
              </w:rPr>
            </w:pPr>
            <w:r w:rsidRPr="007E7683">
              <w:rPr>
                <w:rFonts w:ascii="Arial" w:hAnsi="Arial" w:cs="Arial"/>
                <w:sz w:val="18"/>
                <w:szCs w:val="18"/>
              </w:rPr>
              <w:t>El soporte se realizará a través de servicio telefónico y de asistencia en sitio, cuantas veces sea requerido por EL CINVESTAV, sin ningún costo adicional. Deberá proporcionarse en idioma español y el primer nivel de atención deberá ser en México, con un tiempo de respuesta no mayor a dos horas</w:t>
            </w:r>
            <w:r w:rsidRPr="007E7683">
              <w:rPr>
                <w:rFonts w:ascii="Arial" w:hAnsi="Arial" w:cs="Arial"/>
                <w:iCs/>
                <w:sz w:val="18"/>
                <w:szCs w:val="18"/>
              </w:rPr>
              <w:t xml:space="preserve"> y un tiempo de diagnóstico máximo de un día.</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El licitante deberá proporcionar soporte técnico del tipo siguiente: servicio por 1 año, que incluya soporte técnico telefónico 24 horas x 7 días, con reemplazo de partes al siguiente día hábil.</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El concursante deberá contar con un número telefónico único para la ciudad de México para reporte de fallas.</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Las tareas enunciativas, no limitativas que el licitante ganador deberá realizar en atención a una falla, son: recibir, registrar, analizar, resolver y canalizar los reportes de incidencias ó fallas, monitoreo del equipo instalado, dar seguimiento y solución a los reportes informando oportunamente al área responsable.</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A la conclusión de cada reporte, el licitante ganador deberá elaborar un reporte que contenga la hora de recepción de reporte, la descripción del problema, la hora de atención, las actividades realizadas, el estado que guardan los equipos y la hora de solución del problema. Este reporte deberá ser validado por parte de ELCINVESTAV.</w:t>
            </w:r>
          </w:p>
        </w:tc>
      </w:tr>
      <w:tr w:rsidR="007E7683" w:rsidRPr="007E7683" w:rsidTr="00030D82">
        <w:tc>
          <w:tcPr>
            <w:tcW w:w="12474" w:type="dxa"/>
            <w:shd w:val="clear" w:color="auto" w:fill="auto"/>
          </w:tcPr>
          <w:p w:rsidR="007E7683" w:rsidRPr="007E7683" w:rsidRDefault="007E7683" w:rsidP="007E7683">
            <w:pPr>
              <w:pStyle w:val="Prrafodelista10"/>
              <w:numPr>
                <w:ilvl w:val="0"/>
                <w:numId w:val="51"/>
              </w:numPr>
              <w:tabs>
                <w:tab w:val="left" w:pos="1985"/>
              </w:tabs>
              <w:suppressAutoHyphens w:val="0"/>
              <w:spacing w:after="120" w:line="100" w:lineRule="atLeast"/>
              <w:ind w:left="851" w:firstLine="0"/>
              <w:jc w:val="both"/>
              <w:rPr>
                <w:rFonts w:ascii="Arial" w:hAnsi="Arial" w:cs="Arial"/>
                <w:sz w:val="18"/>
                <w:szCs w:val="18"/>
              </w:rPr>
            </w:pPr>
            <w:r w:rsidRPr="007E7683">
              <w:rPr>
                <w:rFonts w:ascii="Arial" w:hAnsi="Arial" w:cs="Arial"/>
                <w:sz w:val="18"/>
                <w:szCs w:val="18"/>
              </w:rPr>
              <w:t>Cuando por errores de falla de HW, no se pueda realizar una recuperación de software, en alguno de los nodos, el licitante ganador deberá dejar el nodo funcionando con las configuraciones y programa instalados al momento de su aceptación por parte de la convocante</w:t>
            </w:r>
          </w:p>
          <w:p w:rsidR="007E7683" w:rsidRPr="007E7683" w:rsidRDefault="007E7683" w:rsidP="007E7683">
            <w:pPr>
              <w:pStyle w:val="Prrafodelista10"/>
              <w:tabs>
                <w:tab w:val="left" w:pos="1985"/>
              </w:tabs>
              <w:suppressAutoHyphens w:val="0"/>
              <w:spacing w:after="120"/>
              <w:ind w:left="851"/>
              <w:jc w:val="both"/>
              <w:rPr>
                <w:rFonts w:ascii="Arial" w:hAnsi="Arial" w:cs="Arial"/>
                <w:sz w:val="18"/>
                <w:szCs w:val="18"/>
              </w:rPr>
            </w:pP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25" w:name="_toc406"/>
            <w:bookmarkStart w:id="126" w:name="_Toc280632276"/>
            <w:bookmarkStart w:id="127" w:name="_Toc310850497"/>
            <w:bookmarkStart w:id="128" w:name="_Toc310850966"/>
            <w:bookmarkEnd w:id="125"/>
            <w:r w:rsidRPr="007E7683">
              <w:rPr>
                <w:rStyle w:val="nfasis"/>
                <w:rFonts w:ascii="Arial" w:hAnsi="Arial" w:cs="Arial"/>
                <w:color w:val="00000A"/>
                <w:sz w:val="18"/>
                <w:szCs w:val="18"/>
              </w:rPr>
              <w:lastRenderedPageBreak/>
              <w:t>Asesoría Técnica</w:t>
            </w:r>
            <w:bookmarkEnd w:id="126"/>
            <w:bookmarkEnd w:id="127"/>
            <w:bookmarkEnd w:id="128"/>
          </w:p>
          <w:p w:rsidR="007E7683" w:rsidRPr="007E7683" w:rsidRDefault="007E7683" w:rsidP="007E7683">
            <w:pPr>
              <w:spacing w:after="120" w:line="100" w:lineRule="atLeast"/>
              <w:ind w:left="357"/>
              <w:rPr>
                <w:rFonts w:cs="Arial"/>
                <w:sz w:val="18"/>
                <w:szCs w:val="18"/>
              </w:rPr>
            </w:pPr>
            <w:r w:rsidRPr="007E7683">
              <w:rPr>
                <w:rFonts w:cs="Arial"/>
                <w:sz w:val="18"/>
                <w:szCs w:val="18"/>
              </w:rPr>
              <w:t>El licitante ganador proporcionará el servicio de Asesoría Técnica de manera remota y en sitio, sobre cualquier aspecto técnico relacionado con la solución ofertada, por un total de 50 horas al año, con el fin de brindar la asesoría técnica requerida para garantizar la continuidad en la operación de la solución propuesta.</w:t>
            </w:r>
          </w:p>
        </w:tc>
      </w:tr>
      <w:tr w:rsidR="007E7683" w:rsidRPr="007E7683" w:rsidTr="00030D82">
        <w:tc>
          <w:tcPr>
            <w:tcW w:w="12474" w:type="dxa"/>
            <w:shd w:val="clear" w:color="auto" w:fill="auto"/>
          </w:tcPr>
          <w:p w:rsidR="007E7683" w:rsidRPr="007E7683" w:rsidRDefault="007E7683" w:rsidP="007E7683">
            <w:pPr>
              <w:tabs>
                <w:tab w:val="left" w:pos="1491"/>
              </w:tabs>
              <w:spacing w:after="120" w:line="100" w:lineRule="atLeast"/>
              <w:ind w:left="357"/>
              <w:rPr>
                <w:rFonts w:cs="Arial"/>
                <w:sz w:val="18"/>
                <w:szCs w:val="18"/>
              </w:rPr>
            </w:pPr>
            <w:r w:rsidRPr="007E7683">
              <w:rPr>
                <w:rFonts w:cs="Arial"/>
                <w:sz w:val="18"/>
                <w:szCs w:val="18"/>
              </w:rPr>
              <w:t>Los tiempos de respuesta deben ser cuando más:</w:t>
            </w:r>
          </w:p>
          <w:p w:rsidR="007E7683" w:rsidRPr="007E7683" w:rsidRDefault="007E7683" w:rsidP="007E7683">
            <w:pPr>
              <w:pStyle w:val="Prrafodelista10"/>
              <w:numPr>
                <w:ilvl w:val="0"/>
                <w:numId w:val="57"/>
              </w:numPr>
              <w:tabs>
                <w:tab w:val="left" w:pos="1854"/>
              </w:tabs>
              <w:spacing w:line="100" w:lineRule="atLeast"/>
              <w:jc w:val="both"/>
              <w:rPr>
                <w:rFonts w:ascii="Arial" w:hAnsi="Arial" w:cs="Arial"/>
                <w:sz w:val="18"/>
                <w:szCs w:val="18"/>
              </w:rPr>
            </w:pPr>
            <w:r w:rsidRPr="007E7683">
              <w:rPr>
                <w:rFonts w:ascii="Arial" w:hAnsi="Arial" w:cs="Arial"/>
                <w:sz w:val="18"/>
                <w:szCs w:val="18"/>
              </w:rPr>
              <w:t>De manera remota de 1 hora.</w:t>
            </w:r>
          </w:p>
          <w:p w:rsidR="007E7683" w:rsidRPr="007E7683" w:rsidRDefault="00030D82" w:rsidP="00030D82">
            <w:pPr>
              <w:pStyle w:val="Prrafodelista10"/>
              <w:numPr>
                <w:ilvl w:val="0"/>
                <w:numId w:val="57"/>
              </w:numPr>
              <w:tabs>
                <w:tab w:val="left" w:pos="1876"/>
              </w:tabs>
              <w:spacing w:after="120" w:line="100" w:lineRule="atLeast"/>
              <w:jc w:val="both"/>
              <w:rPr>
                <w:rFonts w:ascii="Arial" w:hAnsi="Arial" w:cs="Arial"/>
                <w:sz w:val="18"/>
                <w:szCs w:val="18"/>
              </w:rPr>
            </w:pPr>
            <w:r>
              <w:rPr>
                <w:rFonts w:ascii="Arial" w:hAnsi="Arial" w:cs="Arial"/>
                <w:sz w:val="18"/>
                <w:szCs w:val="18"/>
              </w:rPr>
              <w:t>E</w:t>
            </w:r>
            <w:r w:rsidR="007E7683" w:rsidRPr="007E7683">
              <w:rPr>
                <w:rFonts w:ascii="Arial" w:hAnsi="Arial" w:cs="Arial"/>
                <w:sz w:val="18"/>
                <w:szCs w:val="18"/>
              </w:rPr>
              <w:t>n sitio al siguiente día hábil.</w:t>
            </w:r>
          </w:p>
        </w:tc>
      </w:tr>
      <w:tr w:rsidR="007E7683" w:rsidRPr="007E7683" w:rsidTr="00030D82">
        <w:trPr>
          <w:trHeight w:val="1083"/>
        </w:trPr>
        <w:tc>
          <w:tcPr>
            <w:tcW w:w="12474" w:type="dxa"/>
            <w:shd w:val="clear" w:color="auto" w:fill="auto"/>
          </w:tcPr>
          <w:p w:rsidR="007E7683" w:rsidRPr="007E7683" w:rsidRDefault="007E7683" w:rsidP="007E7683">
            <w:pPr>
              <w:tabs>
                <w:tab w:val="left" w:pos="851"/>
              </w:tabs>
              <w:spacing w:after="120" w:line="100" w:lineRule="atLeast"/>
              <w:ind w:left="425"/>
              <w:rPr>
                <w:rFonts w:cs="Arial"/>
                <w:sz w:val="18"/>
                <w:szCs w:val="18"/>
              </w:rPr>
            </w:pPr>
            <w:r w:rsidRPr="007E7683">
              <w:rPr>
                <w:rFonts w:cs="Arial"/>
                <w:sz w:val="18"/>
                <w:szCs w:val="18"/>
              </w:rPr>
              <w:t>La asesoría técnica debe cumplir con al menos:</w:t>
            </w:r>
          </w:p>
          <w:p w:rsidR="007E7683" w:rsidRPr="007E7683" w:rsidRDefault="007E7683" w:rsidP="00030D82">
            <w:pPr>
              <w:pStyle w:val="Prrafodelista10"/>
              <w:numPr>
                <w:ilvl w:val="0"/>
                <w:numId w:val="55"/>
              </w:numPr>
              <w:tabs>
                <w:tab w:val="left" w:pos="1876"/>
              </w:tabs>
              <w:spacing w:line="100" w:lineRule="atLeast"/>
              <w:ind w:left="1134" w:firstLine="0"/>
              <w:jc w:val="both"/>
              <w:rPr>
                <w:rFonts w:ascii="Arial" w:hAnsi="Arial" w:cs="Arial"/>
                <w:sz w:val="18"/>
                <w:szCs w:val="18"/>
              </w:rPr>
            </w:pPr>
            <w:r w:rsidRPr="007E7683">
              <w:rPr>
                <w:rFonts w:ascii="Arial" w:hAnsi="Arial" w:cs="Arial"/>
                <w:sz w:val="18"/>
                <w:szCs w:val="18"/>
              </w:rPr>
              <w:t>Resolver problemas en sitio.</w:t>
            </w:r>
          </w:p>
          <w:p w:rsidR="007E7683" w:rsidRPr="007E7683" w:rsidRDefault="007E7683" w:rsidP="00030D82">
            <w:pPr>
              <w:pStyle w:val="Prrafodelista10"/>
              <w:numPr>
                <w:ilvl w:val="0"/>
                <w:numId w:val="55"/>
              </w:numPr>
              <w:tabs>
                <w:tab w:val="left" w:pos="1876"/>
              </w:tabs>
              <w:spacing w:line="100" w:lineRule="atLeast"/>
              <w:ind w:hanging="687"/>
              <w:jc w:val="both"/>
              <w:rPr>
                <w:rFonts w:ascii="Arial" w:hAnsi="Arial" w:cs="Arial"/>
                <w:sz w:val="18"/>
                <w:szCs w:val="18"/>
              </w:rPr>
            </w:pPr>
            <w:r w:rsidRPr="007E7683">
              <w:rPr>
                <w:rFonts w:ascii="Arial" w:hAnsi="Arial" w:cs="Arial"/>
                <w:sz w:val="18"/>
                <w:szCs w:val="18"/>
              </w:rPr>
              <w:t>Reinstalación de configuraciones.</w:t>
            </w:r>
          </w:p>
          <w:p w:rsidR="007E7683" w:rsidRPr="007E7683" w:rsidRDefault="007E7683" w:rsidP="00030D82">
            <w:pPr>
              <w:pStyle w:val="Prrafodelista10"/>
              <w:numPr>
                <w:ilvl w:val="0"/>
                <w:numId w:val="55"/>
              </w:numPr>
              <w:tabs>
                <w:tab w:val="left" w:pos="1876"/>
              </w:tabs>
              <w:spacing w:after="120" w:line="100" w:lineRule="atLeast"/>
              <w:ind w:left="1134" w:firstLine="0"/>
              <w:jc w:val="both"/>
              <w:rPr>
                <w:rFonts w:ascii="Arial" w:hAnsi="Arial" w:cs="Arial"/>
                <w:sz w:val="18"/>
                <w:szCs w:val="18"/>
              </w:rPr>
            </w:pPr>
            <w:r w:rsidRPr="007E7683">
              <w:rPr>
                <w:rFonts w:ascii="Arial" w:hAnsi="Arial" w:cs="Arial"/>
                <w:sz w:val="18"/>
                <w:szCs w:val="18"/>
              </w:rPr>
              <w:t>Optimización de paquetes.</w:t>
            </w: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Fonts w:ascii="Arial" w:hAnsi="Arial" w:cs="Arial"/>
                <w:sz w:val="18"/>
                <w:szCs w:val="18"/>
              </w:rPr>
            </w:pPr>
            <w:bookmarkStart w:id="129" w:name="_Toc280632277"/>
            <w:bookmarkStart w:id="130" w:name="_Toc310850498"/>
            <w:bookmarkStart w:id="131" w:name="_Toc310850967"/>
          </w:p>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32" w:name="_toc422"/>
            <w:bookmarkEnd w:id="132"/>
            <w:r w:rsidRPr="007E7683">
              <w:rPr>
                <w:rStyle w:val="nfasis"/>
                <w:rFonts w:ascii="Arial" w:hAnsi="Arial" w:cs="Arial"/>
                <w:color w:val="00000A"/>
                <w:sz w:val="18"/>
                <w:szCs w:val="18"/>
              </w:rPr>
              <w:t>Mantenimiento Preventivo</w:t>
            </w:r>
            <w:bookmarkEnd w:id="129"/>
            <w:bookmarkEnd w:id="130"/>
            <w:bookmarkEnd w:id="131"/>
          </w:p>
          <w:p w:rsidR="007E7683" w:rsidRPr="007E7683" w:rsidRDefault="007E7683" w:rsidP="007E7683">
            <w:pPr>
              <w:spacing w:after="120" w:line="100" w:lineRule="atLeast"/>
              <w:ind w:left="357"/>
              <w:rPr>
                <w:rStyle w:val="nfasis"/>
                <w:rFonts w:cs="Arial"/>
                <w:i w:val="0"/>
                <w:sz w:val="18"/>
                <w:szCs w:val="18"/>
              </w:rPr>
            </w:pPr>
            <w:r w:rsidRPr="007E7683">
              <w:rPr>
                <w:rStyle w:val="nfasis"/>
                <w:rFonts w:cs="Arial"/>
                <w:sz w:val="18"/>
                <w:szCs w:val="18"/>
              </w:rPr>
              <w:t>La solución propuesta deberá incluir al menos un mantenimiento preventivo a nivel de hardware, este deberá ser anual de todos los equipos comprendidos en la solución, la cual se programará a solicitud de EL CINVESTAV. El licitante deberá iniciar los trabajos de mantenimiento en un plazo no mayor a 15 días después de la fecha de solicitud por parte de EL CINVESTAV. Antes de la realización del mantenimiento preventivo, el licitante ganador deberá presentar un plan de trabajo que busque minimizar el tiempo fuera de operación (</w:t>
            </w:r>
            <w:proofErr w:type="spellStart"/>
            <w:r w:rsidRPr="007E7683">
              <w:rPr>
                <w:rStyle w:val="nfasis"/>
                <w:rFonts w:cs="Arial"/>
                <w:sz w:val="18"/>
                <w:szCs w:val="18"/>
              </w:rPr>
              <w:t>downtime</w:t>
            </w:r>
            <w:proofErr w:type="spellEnd"/>
            <w:r w:rsidRPr="007E7683">
              <w:rPr>
                <w:rStyle w:val="nfasis"/>
                <w:rFonts w:cs="Arial"/>
                <w:sz w:val="18"/>
                <w:szCs w:val="18"/>
              </w:rPr>
              <w:t>) de los equipos, el cual estará sujeto a la modificación y aprobación del CINVESTAV.</w:t>
            </w:r>
          </w:p>
        </w:tc>
      </w:tr>
      <w:tr w:rsidR="007E7683" w:rsidRPr="007E7683" w:rsidTr="00030D82">
        <w:tc>
          <w:tcPr>
            <w:tcW w:w="12474" w:type="dxa"/>
            <w:shd w:val="clear" w:color="auto" w:fill="auto"/>
          </w:tcPr>
          <w:p w:rsidR="007E7683" w:rsidRPr="007E7683" w:rsidRDefault="007E7683" w:rsidP="007E7683">
            <w:pPr>
              <w:spacing w:after="120" w:line="100" w:lineRule="atLeast"/>
              <w:ind w:left="357"/>
              <w:rPr>
                <w:rFonts w:cs="Arial"/>
                <w:sz w:val="18"/>
                <w:szCs w:val="18"/>
              </w:rPr>
            </w:pP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33" w:name="_toc429"/>
            <w:bookmarkStart w:id="134" w:name="_Toc280632280"/>
            <w:bookmarkStart w:id="135" w:name="_Toc310850499"/>
            <w:bookmarkStart w:id="136" w:name="_Toc310850968"/>
            <w:bookmarkEnd w:id="133"/>
            <w:r w:rsidRPr="007E7683">
              <w:rPr>
                <w:rStyle w:val="nfasis"/>
                <w:rFonts w:ascii="Arial" w:hAnsi="Arial" w:cs="Arial"/>
                <w:color w:val="00000A"/>
                <w:sz w:val="18"/>
                <w:szCs w:val="18"/>
              </w:rPr>
              <w:t>Consumo Energético</w:t>
            </w:r>
            <w:bookmarkEnd w:id="134"/>
            <w:bookmarkEnd w:id="135"/>
            <w:bookmarkEnd w:id="136"/>
          </w:p>
        </w:tc>
      </w:tr>
      <w:tr w:rsidR="007E7683" w:rsidRPr="007E7683" w:rsidTr="00030D82">
        <w:tc>
          <w:tcPr>
            <w:tcW w:w="12474" w:type="dxa"/>
            <w:shd w:val="clear" w:color="auto" w:fill="auto"/>
          </w:tcPr>
          <w:p w:rsidR="007E7683" w:rsidRPr="007E7683" w:rsidRDefault="007E7683" w:rsidP="007E7683">
            <w:pPr>
              <w:pStyle w:val="Prrafodelista10"/>
              <w:numPr>
                <w:ilvl w:val="0"/>
                <w:numId w:val="54"/>
              </w:numPr>
              <w:tabs>
                <w:tab w:val="clear" w:pos="720"/>
                <w:tab w:val="num" w:pos="420"/>
                <w:tab w:val="left" w:pos="1985"/>
              </w:tabs>
              <w:suppressAutoHyphens w:val="0"/>
              <w:spacing w:after="120" w:line="100" w:lineRule="atLeast"/>
              <w:ind w:left="851" w:hanging="357"/>
              <w:jc w:val="both"/>
              <w:rPr>
                <w:rStyle w:val="nfasis"/>
                <w:rFonts w:ascii="Arial" w:hAnsi="Arial" w:cs="Arial"/>
                <w:i w:val="0"/>
                <w:sz w:val="18"/>
                <w:szCs w:val="18"/>
              </w:rPr>
            </w:pPr>
            <w:r w:rsidRPr="007E7683">
              <w:rPr>
                <w:rStyle w:val="nfasis"/>
                <w:rFonts w:ascii="Arial" w:hAnsi="Arial" w:cs="Arial"/>
                <w:sz w:val="18"/>
                <w:szCs w:val="18"/>
              </w:rPr>
              <w:t>El consumo energético de la solución total no podrá exceder de 10 Kilowatts en la totalidad de capacidad del equipo.</w:t>
            </w:r>
          </w:p>
          <w:p w:rsidR="007E7683" w:rsidRPr="007E7683" w:rsidRDefault="007E7683" w:rsidP="007E7683">
            <w:pPr>
              <w:pStyle w:val="Prrafodelista10"/>
              <w:numPr>
                <w:ilvl w:val="0"/>
                <w:numId w:val="54"/>
              </w:numPr>
              <w:tabs>
                <w:tab w:val="clear" w:pos="720"/>
                <w:tab w:val="num" w:pos="420"/>
                <w:tab w:val="left" w:pos="1985"/>
              </w:tabs>
              <w:suppressAutoHyphens w:val="0"/>
              <w:spacing w:after="120" w:line="100" w:lineRule="atLeast"/>
              <w:ind w:left="851" w:hanging="357"/>
              <w:jc w:val="both"/>
              <w:rPr>
                <w:rStyle w:val="nfasis"/>
                <w:rFonts w:ascii="Arial" w:hAnsi="Arial" w:cs="Arial"/>
                <w:i w:val="0"/>
                <w:sz w:val="18"/>
                <w:szCs w:val="18"/>
              </w:rPr>
            </w:pPr>
            <w:r w:rsidRPr="007E7683">
              <w:rPr>
                <w:rStyle w:val="nfasis"/>
                <w:rFonts w:ascii="Arial" w:hAnsi="Arial" w:cs="Arial"/>
                <w:sz w:val="18"/>
                <w:szCs w:val="18"/>
              </w:rPr>
              <w:t>El licitante deberá reportar con memoria de cálculo, el dato del consumo energético máximo de la totalidad de los Nodos de Cómputo, de acuerdo a la capacidad de carga máxima especificada que la fuente de poder puede soportar.</w:t>
            </w:r>
          </w:p>
        </w:tc>
      </w:tr>
      <w:tr w:rsidR="007E7683" w:rsidRPr="007E7683" w:rsidTr="00030D82">
        <w:tc>
          <w:tcPr>
            <w:tcW w:w="12474" w:type="dxa"/>
            <w:shd w:val="clear" w:color="auto" w:fill="auto"/>
          </w:tcPr>
          <w:p w:rsidR="007E7683" w:rsidRPr="007E7683" w:rsidRDefault="007E7683" w:rsidP="007E7683">
            <w:pPr>
              <w:pStyle w:val="Prrafodelista10"/>
              <w:numPr>
                <w:ilvl w:val="0"/>
                <w:numId w:val="54"/>
              </w:numPr>
              <w:tabs>
                <w:tab w:val="clear" w:pos="720"/>
                <w:tab w:val="num" w:pos="420"/>
                <w:tab w:val="left" w:pos="1985"/>
              </w:tabs>
              <w:suppressAutoHyphens w:val="0"/>
              <w:spacing w:after="120" w:line="100" w:lineRule="atLeast"/>
              <w:ind w:left="851" w:hanging="357"/>
              <w:jc w:val="both"/>
              <w:rPr>
                <w:rStyle w:val="nfasis"/>
                <w:rFonts w:ascii="Arial" w:hAnsi="Arial" w:cs="Arial"/>
                <w:i w:val="0"/>
                <w:sz w:val="18"/>
                <w:szCs w:val="18"/>
              </w:rPr>
            </w:pPr>
            <w:r w:rsidRPr="007E7683">
              <w:rPr>
                <w:rStyle w:val="nfasis"/>
                <w:rFonts w:ascii="Arial" w:hAnsi="Arial" w:cs="Arial"/>
                <w:sz w:val="18"/>
                <w:szCs w:val="18"/>
              </w:rPr>
              <w:t>El licitante deberá reportar con memoria de cálculo, el consumo energético real aproximado que demandará la totalidad del ambiente, equipados con la cantidad de procesadores (núcleos), discos duros, tarjetas y cantidad de memoria RAM solicitada, trabajando al 100% de su capacidad bajo la configuración solicitada.</w:t>
            </w:r>
          </w:p>
          <w:p w:rsidR="007E7683" w:rsidRPr="007E7683" w:rsidRDefault="007E7683" w:rsidP="007E7683">
            <w:pPr>
              <w:pStyle w:val="Prrafodelista10"/>
              <w:tabs>
                <w:tab w:val="left" w:pos="1854"/>
              </w:tabs>
              <w:suppressAutoHyphens w:val="0"/>
              <w:spacing w:after="120"/>
              <w:jc w:val="both"/>
              <w:rPr>
                <w:rFonts w:ascii="Arial" w:hAnsi="Arial" w:cs="Arial"/>
                <w:sz w:val="18"/>
                <w:szCs w:val="18"/>
              </w:rPr>
            </w:pPr>
          </w:p>
        </w:tc>
      </w:tr>
      <w:tr w:rsidR="007E7683" w:rsidRPr="007E7683" w:rsidTr="00030D82">
        <w:tc>
          <w:tcPr>
            <w:tcW w:w="12474" w:type="dxa"/>
            <w:shd w:val="clear" w:color="auto" w:fill="auto"/>
          </w:tcPr>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37" w:name="_toc440"/>
            <w:bookmarkStart w:id="138" w:name="_Toc310850500"/>
            <w:bookmarkStart w:id="139" w:name="_Toc310850969"/>
            <w:bookmarkEnd w:id="137"/>
            <w:r w:rsidRPr="007E7683">
              <w:rPr>
                <w:rStyle w:val="nfasis"/>
                <w:rFonts w:ascii="Arial" w:hAnsi="Arial" w:cs="Arial"/>
                <w:color w:val="00000A"/>
                <w:sz w:val="18"/>
                <w:szCs w:val="18"/>
              </w:rPr>
              <w:t>Capacitación</w:t>
            </w:r>
            <w:bookmarkEnd w:id="138"/>
            <w:bookmarkEnd w:id="139"/>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 xml:space="preserve">El licitante ganador deberá proveer cursos de capacitación a sistema operativo, plataforma, y soluciones de </w:t>
            </w:r>
            <w:proofErr w:type="spellStart"/>
            <w:r w:rsidRPr="007E7683">
              <w:rPr>
                <w:rStyle w:val="nfasis"/>
                <w:rFonts w:ascii="Arial" w:hAnsi="Arial" w:cs="Arial"/>
                <w:sz w:val="18"/>
                <w:szCs w:val="18"/>
              </w:rPr>
              <w:t>virtualización</w:t>
            </w:r>
            <w:proofErr w:type="spellEnd"/>
            <w:r w:rsidRPr="007E7683">
              <w:rPr>
                <w:rStyle w:val="nfasis"/>
                <w:rFonts w:ascii="Arial" w:hAnsi="Arial" w:cs="Arial"/>
                <w:sz w:val="18"/>
                <w:szCs w:val="18"/>
              </w:rPr>
              <w:t xml:space="preserve">, a un máximo </w:t>
            </w:r>
            <w:r w:rsidRPr="007E7683">
              <w:rPr>
                <w:rStyle w:val="nfasis"/>
                <w:rFonts w:ascii="Arial" w:hAnsi="Arial" w:cs="Arial"/>
                <w:sz w:val="18"/>
                <w:szCs w:val="18"/>
              </w:rPr>
              <w:lastRenderedPageBreak/>
              <w:t>de 4 personas, por un total de al menos 40 horas por persona.</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lastRenderedPageBreak/>
              <w:t>Si los cursos tuvieran lugar en las instalaciones de la convocante, se deberá permitir la asistencia a los cursos a cuando menos 5 personas.</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El licitante deberá incluir en su propuesta al menos 40 horas de capacitación por persona.</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El licitante deberá cubrir todos los gastos relacionados al curso que se generen (transporte, comidas y hospedaje) cuando los cursos sean fuera de la Ciudad de México.</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 xml:space="preserve">Las personas que tomarán los cursos serán libremente asignadas por </w:t>
            </w:r>
            <w:proofErr w:type="spellStart"/>
            <w:r w:rsidRPr="007E7683">
              <w:rPr>
                <w:rStyle w:val="nfasis"/>
                <w:rFonts w:ascii="Arial" w:hAnsi="Arial" w:cs="Arial"/>
                <w:sz w:val="18"/>
                <w:szCs w:val="18"/>
              </w:rPr>
              <w:t>el</w:t>
            </w:r>
            <w:proofErr w:type="spellEnd"/>
            <w:r w:rsidRPr="007E7683">
              <w:rPr>
                <w:rStyle w:val="nfasis"/>
                <w:rFonts w:ascii="Arial" w:hAnsi="Arial" w:cs="Arial"/>
                <w:sz w:val="18"/>
                <w:szCs w:val="18"/>
              </w:rPr>
              <w:t xml:space="preserve"> la convocante y podrán ser diferentes para cada uno de los curso.</w:t>
            </w:r>
          </w:p>
        </w:tc>
      </w:tr>
      <w:tr w:rsidR="007E7683" w:rsidRPr="007E7683" w:rsidTr="00030D82">
        <w:tc>
          <w:tcPr>
            <w:tcW w:w="12474" w:type="dxa"/>
            <w:shd w:val="clear" w:color="auto" w:fill="auto"/>
          </w:tcPr>
          <w:p w:rsidR="007E7683" w:rsidRPr="007E7683" w:rsidRDefault="007E7683" w:rsidP="007E7683">
            <w:pPr>
              <w:pStyle w:val="Prrafodelista10"/>
              <w:widowControl w:val="0"/>
              <w:spacing w:after="120" w:line="240" w:lineRule="exact"/>
              <w:ind w:left="851"/>
              <w:jc w:val="both"/>
              <w:rPr>
                <w:rFonts w:ascii="Arial" w:hAnsi="Arial" w:cs="Arial"/>
                <w:sz w:val="18"/>
                <w:szCs w:val="18"/>
              </w:rPr>
            </w:pP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Los cursos se programarán de manera conjunta entre el licitante ganador y la convocante, el día posterior a la fecha del fallo. Si la convocante lo solicita, el licitante está obligado a impartir los cursos después de la entrega e instalación de los equipos ó incluso durante la fase de instalación.</w:t>
            </w:r>
          </w:p>
        </w:tc>
      </w:tr>
      <w:tr w:rsidR="007E7683" w:rsidRPr="007E7683" w:rsidTr="00030D82">
        <w:tc>
          <w:tcPr>
            <w:tcW w:w="12474" w:type="dxa"/>
            <w:shd w:val="clear" w:color="auto" w:fill="auto"/>
          </w:tcPr>
          <w:p w:rsidR="007E7683" w:rsidRPr="007E7683" w:rsidRDefault="007E7683" w:rsidP="007E7683">
            <w:pPr>
              <w:pStyle w:val="Prrafodelista10"/>
              <w:widowControl w:val="0"/>
              <w:numPr>
                <w:ilvl w:val="0"/>
                <w:numId w:val="52"/>
              </w:numPr>
              <w:spacing w:after="120" w:line="240" w:lineRule="exact"/>
              <w:ind w:left="851" w:firstLine="0"/>
              <w:jc w:val="both"/>
              <w:rPr>
                <w:rStyle w:val="nfasis"/>
                <w:rFonts w:ascii="Arial" w:hAnsi="Arial" w:cs="Arial"/>
                <w:i w:val="0"/>
                <w:sz w:val="18"/>
                <w:szCs w:val="18"/>
              </w:rPr>
            </w:pPr>
            <w:r w:rsidRPr="007E7683">
              <w:rPr>
                <w:rStyle w:val="nfasis"/>
                <w:rFonts w:ascii="Arial" w:hAnsi="Arial" w:cs="Arial"/>
                <w:sz w:val="18"/>
                <w:szCs w:val="18"/>
              </w:rPr>
              <w:t>La convocante le proporcionará al licitante ganador, una propuesta de los cursos en los que será necesario cubrir con cierto detalle, los principales aspectos relacionados con la instalación, configuración, administración y monitoreo de sistema en particular, sin embargo es obligación del licitante el proveer la lista completa de los cursos.</w:t>
            </w:r>
          </w:p>
        </w:tc>
      </w:tr>
      <w:tr w:rsidR="007E7683" w:rsidRPr="007E7683" w:rsidTr="00030D82">
        <w:tc>
          <w:tcPr>
            <w:tcW w:w="12474" w:type="dxa"/>
            <w:shd w:val="clear" w:color="auto" w:fill="auto"/>
          </w:tcPr>
          <w:p w:rsidR="007E7683" w:rsidRPr="007E7683" w:rsidRDefault="007E7683" w:rsidP="007E7683">
            <w:pPr>
              <w:pStyle w:val="Encabezado10"/>
              <w:tabs>
                <w:tab w:val="left" w:pos="1926"/>
              </w:tabs>
              <w:spacing w:before="0" w:after="120" w:line="240" w:lineRule="exact"/>
              <w:ind w:left="792"/>
              <w:jc w:val="both"/>
              <w:rPr>
                <w:rFonts w:ascii="Arial" w:hAnsi="Arial" w:cs="Arial"/>
                <w:sz w:val="18"/>
                <w:szCs w:val="18"/>
                <w:lang w:val="es-ES"/>
              </w:rPr>
            </w:pPr>
            <w:bookmarkStart w:id="140" w:name="_Toc259469716"/>
            <w:bookmarkStart w:id="141" w:name="_Toc280632283"/>
          </w:p>
          <w:p w:rsidR="007E7683" w:rsidRPr="007E7683" w:rsidRDefault="007E7683" w:rsidP="007E7683">
            <w:pPr>
              <w:pStyle w:val="Encabezado10"/>
              <w:tabs>
                <w:tab w:val="left" w:pos="1494"/>
              </w:tabs>
              <w:spacing w:before="0" w:after="120" w:line="240" w:lineRule="exact"/>
              <w:jc w:val="both"/>
              <w:rPr>
                <w:rStyle w:val="nfasis"/>
                <w:rFonts w:ascii="Arial" w:hAnsi="Arial" w:cs="Arial"/>
                <w:color w:val="00000A"/>
                <w:sz w:val="18"/>
                <w:szCs w:val="18"/>
              </w:rPr>
            </w:pPr>
            <w:bookmarkStart w:id="142" w:name="_toc471"/>
            <w:bookmarkStart w:id="143" w:name="_Toc310850501"/>
            <w:bookmarkStart w:id="144" w:name="_Toc310850970"/>
            <w:bookmarkEnd w:id="142"/>
            <w:r w:rsidRPr="007E7683">
              <w:rPr>
                <w:rStyle w:val="nfasis"/>
                <w:rFonts w:ascii="Arial" w:hAnsi="Arial" w:cs="Arial"/>
                <w:color w:val="00000A"/>
                <w:sz w:val="18"/>
                <w:szCs w:val="18"/>
              </w:rPr>
              <w:t>Entrega</w:t>
            </w:r>
            <w:bookmarkEnd w:id="140"/>
            <w:bookmarkEnd w:id="141"/>
            <w:bookmarkEnd w:id="143"/>
            <w:bookmarkEnd w:id="144"/>
          </w:p>
        </w:tc>
      </w:tr>
      <w:tr w:rsidR="007E7683" w:rsidRPr="007E7683" w:rsidTr="00030D82">
        <w:trPr>
          <w:trHeight w:val="567"/>
        </w:trPr>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120" w:line="100" w:lineRule="atLeast"/>
              <w:ind w:left="851" w:firstLine="0"/>
              <w:contextualSpacing w:val="0"/>
              <w:jc w:val="both"/>
              <w:rPr>
                <w:rFonts w:ascii="Arial" w:hAnsi="Arial" w:cs="Arial"/>
                <w:sz w:val="18"/>
                <w:szCs w:val="18"/>
              </w:rPr>
            </w:pPr>
            <w:r w:rsidRPr="007E7683">
              <w:rPr>
                <w:rFonts w:ascii="Arial" w:hAnsi="Arial" w:cs="Arial"/>
                <w:sz w:val="18"/>
                <w:szCs w:val="18"/>
              </w:rPr>
              <w:t xml:space="preserve">La recepción de todos los componentes será en las oficinas de la CGSTIC de la Unidad </w:t>
            </w:r>
            <w:proofErr w:type="spellStart"/>
            <w:r w:rsidRPr="007E7683">
              <w:rPr>
                <w:rFonts w:ascii="Arial" w:hAnsi="Arial" w:cs="Arial"/>
                <w:sz w:val="18"/>
                <w:szCs w:val="18"/>
              </w:rPr>
              <w:t>Zacatenco</w:t>
            </w:r>
            <w:proofErr w:type="spellEnd"/>
            <w:r w:rsidRPr="007E7683">
              <w:rPr>
                <w:rFonts w:ascii="Arial" w:hAnsi="Arial" w:cs="Arial"/>
                <w:sz w:val="18"/>
                <w:szCs w:val="18"/>
              </w:rPr>
              <w:t xml:space="preserve"> de EL CINVESTAV, en días y horas hábiles.</w:t>
            </w:r>
          </w:p>
        </w:tc>
      </w:tr>
      <w:tr w:rsidR="007E7683" w:rsidRPr="007E7683" w:rsidTr="00030D82">
        <w:tc>
          <w:tcPr>
            <w:tcW w:w="12474" w:type="dxa"/>
            <w:shd w:val="clear" w:color="auto" w:fill="auto"/>
          </w:tcPr>
          <w:p w:rsidR="007E7683" w:rsidRPr="007E7683" w:rsidRDefault="007E7683" w:rsidP="007E7683">
            <w:pPr>
              <w:pStyle w:val="Prrafodelista2"/>
              <w:spacing w:after="120" w:line="100" w:lineRule="atLeast"/>
              <w:ind w:left="851"/>
              <w:jc w:val="both"/>
              <w:rPr>
                <w:rFonts w:ascii="Arial" w:hAnsi="Arial" w:cs="Arial"/>
                <w:sz w:val="18"/>
                <w:szCs w:val="18"/>
              </w:rPr>
            </w:pPr>
            <w:r w:rsidRPr="007E7683">
              <w:rPr>
                <w:rFonts w:ascii="Arial" w:hAnsi="Arial" w:cs="Arial"/>
                <w:sz w:val="18"/>
                <w:szCs w:val="18"/>
              </w:rPr>
              <w:t>Se deberá entregar una carta bajo protesta de decir verdad por parte del licitante para establecer que se compromete con los tiempos de entrega solicitados por la convocante.</w:t>
            </w:r>
          </w:p>
        </w:tc>
      </w:tr>
      <w:tr w:rsidR="007E7683" w:rsidRPr="007E7683" w:rsidTr="00030D82">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120" w:line="100" w:lineRule="atLeast"/>
              <w:ind w:left="851" w:firstLine="0"/>
              <w:contextualSpacing w:val="0"/>
              <w:jc w:val="both"/>
              <w:rPr>
                <w:rFonts w:ascii="Arial" w:hAnsi="Arial" w:cs="Arial"/>
                <w:sz w:val="18"/>
                <w:szCs w:val="18"/>
              </w:rPr>
            </w:pPr>
            <w:r w:rsidRPr="007E7683">
              <w:rPr>
                <w:rFonts w:ascii="Arial" w:hAnsi="Arial" w:cs="Arial"/>
                <w:sz w:val="18"/>
                <w:szCs w:val="18"/>
              </w:rPr>
              <w:t>Todos y cada uno de los elementos, componentes que componen la solución deben ser nuevos</w:t>
            </w:r>
          </w:p>
        </w:tc>
      </w:tr>
      <w:tr w:rsidR="007E7683" w:rsidRPr="007E7683" w:rsidTr="00030D82">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120" w:line="100" w:lineRule="atLeast"/>
              <w:ind w:left="851" w:firstLine="0"/>
              <w:contextualSpacing w:val="0"/>
              <w:jc w:val="both"/>
              <w:rPr>
                <w:rFonts w:ascii="Arial" w:hAnsi="Arial" w:cs="Arial"/>
                <w:sz w:val="18"/>
                <w:szCs w:val="18"/>
              </w:rPr>
            </w:pPr>
            <w:r w:rsidRPr="007E7683">
              <w:rPr>
                <w:rFonts w:ascii="Arial" w:hAnsi="Arial" w:cs="Arial"/>
                <w:sz w:val="18"/>
                <w:szCs w:val="18"/>
              </w:rPr>
              <w:t>La solución total deberá quedar instalada y aprobada a entera satisfacción del personal que designe la convocante.</w:t>
            </w:r>
          </w:p>
        </w:tc>
      </w:tr>
      <w:tr w:rsidR="007E7683" w:rsidRPr="007E7683" w:rsidTr="00030D82">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120" w:line="100" w:lineRule="atLeast"/>
              <w:ind w:left="851" w:firstLine="0"/>
              <w:contextualSpacing w:val="0"/>
              <w:jc w:val="both"/>
              <w:rPr>
                <w:rFonts w:ascii="Arial" w:hAnsi="Arial" w:cs="Arial"/>
                <w:sz w:val="18"/>
                <w:szCs w:val="18"/>
              </w:rPr>
            </w:pPr>
            <w:r w:rsidRPr="007E7683">
              <w:rPr>
                <w:rFonts w:ascii="Arial" w:hAnsi="Arial" w:cs="Arial"/>
                <w:sz w:val="18"/>
                <w:szCs w:val="18"/>
              </w:rPr>
              <w:t>El licitante ganador deberá asignar personal para desempacar y abrir los componentes. El personal del CINVESTAV verificará que las características de los componentes correspondan con las especificaciones técnicas ofertadas por el licitante ganador y posteriormente realizará el inventario de los mismos.</w:t>
            </w:r>
          </w:p>
        </w:tc>
      </w:tr>
      <w:tr w:rsidR="007E7683" w:rsidRPr="007E7683" w:rsidTr="00030D82">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120" w:line="100" w:lineRule="atLeast"/>
              <w:ind w:left="851" w:firstLine="0"/>
              <w:contextualSpacing w:val="0"/>
              <w:jc w:val="both"/>
              <w:rPr>
                <w:rFonts w:ascii="Arial" w:hAnsi="Arial" w:cs="Arial"/>
                <w:sz w:val="18"/>
                <w:szCs w:val="18"/>
              </w:rPr>
            </w:pPr>
            <w:r w:rsidRPr="007E7683">
              <w:rPr>
                <w:rFonts w:ascii="Arial" w:hAnsi="Arial" w:cs="Arial"/>
                <w:sz w:val="18"/>
                <w:szCs w:val="18"/>
              </w:rPr>
              <w:t>Si durante el periodo de recepción ó posterior, el CINVESTAV identifica que de manera selectiva ó en su totalidad, los bienes, sus partes y/o componentes No cumplen con las especificaciones definidas ó de funcionalidad ofrecidas ó presentan vicios ocultos, el licitante se obliga a reponerlos por nuevos de acuerdo a lo ofertado en un tiempo máximo de 48 horas.</w:t>
            </w:r>
          </w:p>
        </w:tc>
      </w:tr>
      <w:tr w:rsidR="007E7683" w:rsidRPr="007E7683" w:rsidTr="00030D82">
        <w:trPr>
          <w:trHeight w:val="510"/>
        </w:trPr>
        <w:tc>
          <w:tcPr>
            <w:tcW w:w="12474" w:type="dxa"/>
            <w:shd w:val="clear" w:color="auto" w:fill="auto"/>
          </w:tcPr>
          <w:p w:rsidR="007E7683" w:rsidRPr="007E7683" w:rsidRDefault="007E7683" w:rsidP="007E7683">
            <w:pPr>
              <w:pStyle w:val="Prrafodelista2"/>
              <w:numPr>
                <w:ilvl w:val="0"/>
                <w:numId w:val="53"/>
              </w:numPr>
              <w:tabs>
                <w:tab w:val="clear" w:pos="720"/>
                <w:tab w:val="num" w:pos="420"/>
              </w:tabs>
              <w:suppressAutoHyphens/>
              <w:spacing w:after="0" w:line="240" w:lineRule="exact"/>
              <w:ind w:left="851" w:firstLine="0"/>
              <w:contextualSpacing w:val="0"/>
              <w:jc w:val="both"/>
              <w:rPr>
                <w:rFonts w:ascii="Arial" w:hAnsi="Arial" w:cs="Arial"/>
                <w:sz w:val="18"/>
                <w:szCs w:val="18"/>
              </w:rPr>
            </w:pPr>
            <w:r w:rsidRPr="007E7683">
              <w:rPr>
                <w:rFonts w:ascii="Arial" w:hAnsi="Arial" w:cs="Arial"/>
                <w:sz w:val="18"/>
                <w:szCs w:val="18"/>
              </w:rPr>
              <w:lastRenderedPageBreak/>
              <w:t>En caso de incumplimiento en los tiempos de entrega se aplicará al licitante la penalización correspondiente de acuerdo a estas bases.</w:t>
            </w:r>
          </w:p>
        </w:tc>
      </w:tr>
    </w:tbl>
    <w:p w:rsidR="007E7683" w:rsidRPr="00030D82" w:rsidRDefault="007E7683" w:rsidP="007E7683">
      <w:pPr>
        <w:rPr>
          <w:rFonts w:cs="Arial"/>
          <w:sz w:val="18"/>
          <w:szCs w:val="18"/>
        </w:rPr>
      </w:pPr>
    </w:p>
    <w:p w:rsidR="007E7683" w:rsidRPr="00030D82" w:rsidRDefault="007E7683" w:rsidP="007E7683">
      <w:pPr>
        <w:pStyle w:val="Encabezado10"/>
        <w:ind w:left="432" w:hanging="432"/>
        <w:jc w:val="both"/>
        <w:rPr>
          <w:rFonts w:ascii="Arial" w:eastAsia="Times New Roman" w:hAnsi="Arial" w:cs="Arial"/>
          <w:color w:val="auto"/>
          <w:sz w:val="18"/>
          <w:szCs w:val="18"/>
        </w:rPr>
      </w:pPr>
      <w:bookmarkStart w:id="145" w:name="_toc496"/>
      <w:bookmarkStart w:id="146" w:name="_Toc265495793"/>
      <w:bookmarkStart w:id="147" w:name="_Toc310850502"/>
      <w:bookmarkStart w:id="148" w:name="_Toc310850971"/>
      <w:bookmarkEnd w:id="145"/>
      <w:r w:rsidRPr="00030D82">
        <w:rPr>
          <w:rFonts w:ascii="Arial" w:eastAsia="Times New Roman" w:hAnsi="Arial" w:cs="Arial"/>
          <w:color w:val="auto"/>
          <w:sz w:val="18"/>
          <w:szCs w:val="18"/>
        </w:rPr>
        <w:t>DESCRIPCIÓN TÉCNICA DE LOS SERVIDORES Y RACK.</w:t>
      </w:r>
      <w:bookmarkEnd w:id="146"/>
      <w:bookmarkEnd w:id="147"/>
      <w:bookmarkEnd w:id="148"/>
    </w:p>
    <w:p w:rsidR="007E7683" w:rsidRPr="007E7683" w:rsidRDefault="007E7683" w:rsidP="007E7683">
      <w:pPr>
        <w:ind w:right="851"/>
        <w:rPr>
          <w:rFonts w:cs="Arial"/>
          <w:color w:val="000000"/>
          <w:sz w:val="18"/>
          <w:szCs w:val="18"/>
        </w:rPr>
      </w:pPr>
      <w:r w:rsidRPr="007E7683">
        <w:rPr>
          <w:rFonts w:cs="Arial"/>
          <w:color w:val="000000"/>
          <w:sz w:val="18"/>
          <w:szCs w:val="18"/>
        </w:rPr>
        <w:t xml:space="preserve">Especificaciones técnicas mínimas requeridas para cada uno de los equipos, servidores y del rack para alojarlos, los cuales serán ubicados en el Centro de Datos de </w:t>
      </w:r>
      <w:r w:rsidRPr="007E7683">
        <w:rPr>
          <w:rFonts w:cs="Arial"/>
          <w:b/>
          <w:color w:val="000000"/>
          <w:sz w:val="18"/>
          <w:szCs w:val="18"/>
        </w:rPr>
        <w:t xml:space="preserve">“EL  CINVESTAV”, </w:t>
      </w:r>
      <w:r w:rsidRPr="007E7683">
        <w:rPr>
          <w:rFonts w:cs="Arial"/>
          <w:color w:val="000000"/>
          <w:sz w:val="18"/>
          <w:szCs w:val="18"/>
        </w:rPr>
        <w:t xml:space="preserve">Unidad </w:t>
      </w:r>
      <w:proofErr w:type="spellStart"/>
      <w:r w:rsidRPr="007E7683">
        <w:rPr>
          <w:rFonts w:cs="Arial"/>
          <w:color w:val="000000"/>
          <w:sz w:val="18"/>
          <w:szCs w:val="18"/>
        </w:rPr>
        <w:t>Zacatenco</w:t>
      </w:r>
      <w:proofErr w:type="spellEnd"/>
      <w:r w:rsidR="00030D82">
        <w:rPr>
          <w:rFonts w:cs="Arial"/>
          <w:color w:val="000000"/>
          <w:sz w:val="18"/>
          <w:szCs w:val="18"/>
        </w:rPr>
        <w:t xml:space="preserve"> </w:t>
      </w:r>
      <w:r w:rsidRPr="007E7683">
        <w:rPr>
          <w:rFonts w:cs="Arial"/>
          <w:color w:val="000000"/>
          <w:sz w:val="18"/>
          <w:szCs w:val="18"/>
        </w:rPr>
        <w:t>en la Ciudad de  México.</w:t>
      </w:r>
    </w:p>
    <w:tbl>
      <w:tblPr>
        <w:tblW w:w="0" w:type="auto"/>
        <w:tblInd w:w="1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5954"/>
      </w:tblGrid>
      <w:tr w:rsidR="007E7683" w:rsidRPr="007E7683" w:rsidTr="00227C61">
        <w:tc>
          <w:tcPr>
            <w:tcW w:w="3226" w:type="dxa"/>
            <w:shd w:val="clear" w:color="auto" w:fill="auto"/>
            <w:vAlign w:val="center"/>
          </w:tcPr>
          <w:p w:rsidR="007E7683" w:rsidRPr="007E7683" w:rsidRDefault="007E7683" w:rsidP="007E7683">
            <w:pPr>
              <w:rPr>
                <w:rFonts w:cs="Arial"/>
                <w:b/>
                <w:bCs/>
                <w:color w:val="000000"/>
                <w:sz w:val="18"/>
                <w:szCs w:val="18"/>
              </w:rPr>
            </w:pPr>
            <w:r w:rsidRPr="007E7683">
              <w:rPr>
                <w:rFonts w:cs="Arial"/>
                <w:b/>
                <w:bCs/>
                <w:color w:val="000000"/>
                <w:sz w:val="18"/>
                <w:szCs w:val="18"/>
              </w:rPr>
              <w:t>DESCRIPCION</w:t>
            </w:r>
          </w:p>
        </w:tc>
        <w:tc>
          <w:tcPr>
            <w:tcW w:w="5954" w:type="dxa"/>
            <w:shd w:val="clear" w:color="auto" w:fill="auto"/>
            <w:vAlign w:val="center"/>
          </w:tcPr>
          <w:p w:rsidR="007E7683" w:rsidRPr="007E7683" w:rsidRDefault="007E7683" w:rsidP="007E7683">
            <w:pPr>
              <w:rPr>
                <w:rFonts w:cs="Arial"/>
                <w:b/>
                <w:bCs/>
                <w:color w:val="000000"/>
                <w:sz w:val="18"/>
                <w:szCs w:val="18"/>
              </w:rPr>
            </w:pPr>
            <w:r w:rsidRPr="007E7683">
              <w:rPr>
                <w:rFonts w:cs="Arial"/>
                <w:b/>
                <w:bCs/>
                <w:color w:val="000000"/>
                <w:sz w:val="18"/>
                <w:szCs w:val="18"/>
              </w:rPr>
              <w:t>CONFIGURACIÓN</w:t>
            </w:r>
          </w:p>
        </w:tc>
      </w:tr>
      <w:tr w:rsidR="007E7683" w:rsidRPr="007E7683" w:rsidTr="00227C61">
        <w:tc>
          <w:tcPr>
            <w:tcW w:w="9180" w:type="dxa"/>
            <w:gridSpan w:val="2"/>
            <w:shd w:val="clear" w:color="auto" w:fill="auto"/>
          </w:tcPr>
          <w:p w:rsidR="007E7683" w:rsidRPr="007E7683" w:rsidRDefault="007E7683" w:rsidP="007E7683">
            <w:pPr>
              <w:spacing w:after="0" w:line="100" w:lineRule="atLeast"/>
              <w:rPr>
                <w:rFonts w:cs="Arial"/>
                <w:b/>
                <w:bCs/>
                <w:color w:val="000000"/>
                <w:sz w:val="18"/>
                <w:szCs w:val="18"/>
              </w:rPr>
            </w:pPr>
            <w:r w:rsidRPr="007E7683">
              <w:rPr>
                <w:rFonts w:cs="Arial"/>
                <w:b/>
                <w:bCs/>
                <w:color w:val="000000"/>
                <w:sz w:val="18"/>
                <w:szCs w:val="18"/>
              </w:rPr>
              <w:t>Hardware</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Servidores</w:t>
            </w:r>
          </w:p>
        </w:tc>
        <w:tc>
          <w:tcPr>
            <w:tcW w:w="5954" w:type="dxa"/>
            <w:shd w:val="clear" w:color="auto" w:fill="auto"/>
          </w:tcPr>
          <w:p w:rsidR="007E7683" w:rsidRPr="007E7683" w:rsidRDefault="007E7683" w:rsidP="007E7683">
            <w:pPr>
              <w:spacing w:after="0" w:line="100" w:lineRule="atLeast"/>
              <w:rPr>
                <w:rFonts w:cs="Arial"/>
                <w:color w:val="000000"/>
                <w:sz w:val="18"/>
                <w:szCs w:val="18"/>
              </w:rPr>
            </w:pPr>
            <w:r w:rsidRPr="007E7683">
              <w:rPr>
                <w:rFonts w:cs="Arial"/>
                <w:color w:val="000000"/>
                <w:sz w:val="18"/>
                <w:szCs w:val="18"/>
              </w:rPr>
              <w:t xml:space="preserve">Base de datos: 1020 SPEC </w:t>
            </w:r>
            <w:proofErr w:type="spellStart"/>
            <w:r w:rsidRPr="007E7683">
              <w:rPr>
                <w:rFonts w:cs="Arial"/>
                <w:color w:val="000000"/>
                <w:sz w:val="18"/>
                <w:szCs w:val="18"/>
              </w:rPr>
              <w:t>Int_Base_rate</w:t>
            </w:r>
            <w:proofErr w:type="spellEnd"/>
            <w:r w:rsidRPr="007E7683">
              <w:rPr>
                <w:rFonts w:cs="Arial"/>
                <w:color w:val="000000"/>
                <w:sz w:val="18"/>
                <w:szCs w:val="18"/>
              </w:rPr>
              <w:t xml:space="preserve"> 2006</w:t>
            </w:r>
          </w:p>
          <w:p w:rsidR="007E7683" w:rsidRPr="007E7683" w:rsidRDefault="007E7683" w:rsidP="007E7683">
            <w:pPr>
              <w:rPr>
                <w:rFonts w:cs="Arial"/>
                <w:color w:val="000000"/>
                <w:sz w:val="18"/>
                <w:szCs w:val="18"/>
              </w:rPr>
            </w:pPr>
            <w:r w:rsidRPr="007E7683">
              <w:rPr>
                <w:rFonts w:cs="Arial"/>
                <w:color w:val="000000"/>
                <w:sz w:val="18"/>
                <w:szCs w:val="18"/>
              </w:rPr>
              <w:t>Aplicaciones: 4650 SPEC Int_Base_rate_2006</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Procesadores</w:t>
            </w:r>
          </w:p>
        </w:tc>
        <w:tc>
          <w:tcPr>
            <w:tcW w:w="5954" w:type="dxa"/>
            <w:shd w:val="clear" w:color="auto" w:fill="auto"/>
          </w:tcPr>
          <w:p w:rsidR="007E7683" w:rsidRPr="007E7683" w:rsidRDefault="007E7683" w:rsidP="007E7683">
            <w:pPr>
              <w:rPr>
                <w:rFonts w:cs="Arial"/>
                <w:color w:val="000000"/>
                <w:sz w:val="18"/>
                <w:szCs w:val="18"/>
                <w:lang w:val="en-US"/>
              </w:rPr>
            </w:pPr>
            <w:r w:rsidRPr="007E7683">
              <w:rPr>
                <w:rFonts w:cs="Arial"/>
                <w:color w:val="000000"/>
                <w:sz w:val="18"/>
                <w:szCs w:val="18"/>
                <w:lang w:val="en-US"/>
              </w:rPr>
              <w:t>RISC</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Núcleos</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Activos</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Memoria RAM</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16GB por núcleo instalado</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Discos Duros</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18TB crudos en discos duros de 300 GB de 15K RPM SAS SFF. Divididos entre los equipos físicos instalados para el soporte de SO, aplicaciones y Bases de datos  locales.</w:t>
            </w:r>
          </w:p>
        </w:tc>
      </w:tr>
      <w:tr w:rsidR="007E7683" w:rsidRPr="007E7683" w:rsidTr="00227C61">
        <w:tc>
          <w:tcPr>
            <w:tcW w:w="3226" w:type="dxa"/>
            <w:vMerge w:val="restart"/>
            <w:shd w:val="clear" w:color="auto" w:fill="auto"/>
            <w:vAlign w:val="center"/>
          </w:tcPr>
          <w:p w:rsidR="007E7683" w:rsidRPr="007E7683" w:rsidRDefault="007E7683" w:rsidP="007E7683">
            <w:pPr>
              <w:rPr>
                <w:rFonts w:cs="Arial"/>
                <w:color w:val="000000"/>
                <w:sz w:val="18"/>
                <w:szCs w:val="18"/>
              </w:rPr>
            </w:pPr>
            <w:r w:rsidRPr="007E7683">
              <w:rPr>
                <w:rFonts w:cs="Arial"/>
                <w:color w:val="000000"/>
                <w:sz w:val="18"/>
                <w:szCs w:val="18"/>
              </w:rPr>
              <w:t>Puertos</w:t>
            </w:r>
          </w:p>
        </w:tc>
        <w:tc>
          <w:tcPr>
            <w:tcW w:w="5954" w:type="dxa"/>
            <w:shd w:val="clear" w:color="auto" w:fill="auto"/>
          </w:tcPr>
          <w:p w:rsidR="007E7683" w:rsidRPr="007E7683" w:rsidRDefault="007E7683" w:rsidP="007E7683">
            <w:pPr>
              <w:rPr>
                <w:rFonts w:cs="Arial"/>
                <w:bCs/>
                <w:color w:val="000000"/>
                <w:sz w:val="18"/>
                <w:szCs w:val="18"/>
              </w:rPr>
            </w:pPr>
            <w:r w:rsidRPr="007E7683">
              <w:rPr>
                <w:rFonts w:cs="Arial"/>
                <w:color w:val="000000"/>
                <w:sz w:val="18"/>
                <w:szCs w:val="18"/>
              </w:rPr>
              <w:t xml:space="preserve">4 puertos 10 </w:t>
            </w:r>
            <w:proofErr w:type="spellStart"/>
            <w:r w:rsidRPr="007E7683">
              <w:rPr>
                <w:rFonts w:cs="Arial"/>
                <w:color w:val="000000"/>
                <w:sz w:val="18"/>
                <w:szCs w:val="18"/>
              </w:rPr>
              <w:t>Gb</w:t>
            </w:r>
            <w:proofErr w:type="spellEnd"/>
            <w:r w:rsidRPr="007E7683">
              <w:rPr>
                <w:rFonts w:cs="Arial"/>
                <w:color w:val="000000"/>
                <w:sz w:val="18"/>
                <w:szCs w:val="18"/>
              </w:rPr>
              <w:t xml:space="preserve"> Ethernet conector LC por cada 170 unidades  </w:t>
            </w:r>
            <w:r w:rsidRPr="007E7683">
              <w:rPr>
                <w:rFonts w:cs="Arial"/>
                <w:bCs/>
                <w:color w:val="000000"/>
                <w:sz w:val="18"/>
                <w:szCs w:val="18"/>
              </w:rPr>
              <w:t>SPECint_rate_base2006 de carga de Base de Datos</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bCs/>
                <w:color w:val="000000"/>
                <w:sz w:val="18"/>
                <w:szCs w:val="18"/>
              </w:rPr>
            </w:pPr>
            <w:r w:rsidRPr="007E7683">
              <w:rPr>
                <w:rFonts w:cs="Arial"/>
                <w:color w:val="000000"/>
                <w:sz w:val="18"/>
                <w:szCs w:val="18"/>
              </w:rPr>
              <w:t xml:space="preserve">4 Puertos 8 </w:t>
            </w:r>
            <w:proofErr w:type="spellStart"/>
            <w:r w:rsidRPr="007E7683">
              <w:rPr>
                <w:rFonts w:cs="Arial"/>
                <w:color w:val="000000"/>
                <w:sz w:val="18"/>
                <w:szCs w:val="18"/>
              </w:rPr>
              <w:t>Gigabit</w:t>
            </w:r>
            <w:proofErr w:type="spellEnd"/>
            <w:r w:rsidRPr="007E7683">
              <w:rPr>
                <w:rFonts w:cs="Arial"/>
                <w:color w:val="000000"/>
                <w:sz w:val="18"/>
                <w:szCs w:val="18"/>
              </w:rPr>
              <w:t xml:space="preserve"> PCI Express Dual por cada 170 unidades  </w:t>
            </w:r>
            <w:r w:rsidRPr="007E7683">
              <w:rPr>
                <w:rFonts w:cs="Arial"/>
                <w:bCs/>
                <w:color w:val="000000"/>
                <w:sz w:val="18"/>
                <w:szCs w:val="18"/>
              </w:rPr>
              <w:t>SPECint_rate_base2006</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2 Puertos de administración 10/100/1000 por cada servidor físico ofertado</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bCs/>
                <w:color w:val="000000"/>
                <w:sz w:val="18"/>
                <w:szCs w:val="18"/>
              </w:rPr>
            </w:pPr>
            <w:r w:rsidRPr="007E7683">
              <w:rPr>
                <w:rFonts w:cs="Arial"/>
                <w:color w:val="000000"/>
                <w:sz w:val="18"/>
                <w:szCs w:val="18"/>
              </w:rPr>
              <w:t xml:space="preserve">24 Puertos 10/100/1000 por cada 775 SPEC Int_Base_rate_2006 </w:t>
            </w:r>
            <w:r w:rsidRPr="007E7683">
              <w:rPr>
                <w:rFonts w:cs="Arial"/>
                <w:bCs/>
                <w:color w:val="000000"/>
                <w:sz w:val="18"/>
                <w:szCs w:val="18"/>
              </w:rPr>
              <w:t>de carga de Aplicaciones</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Fuentes de Poder</w:t>
            </w:r>
          </w:p>
        </w:tc>
        <w:tc>
          <w:tcPr>
            <w:tcW w:w="5954" w:type="dxa"/>
            <w:shd w:val="clear" w:color="auto" w:fill="auto"/>
          </w:tcPr>
          <w:p w:rsidR="007E7683" w:rsidRPr="007E7683" w:rsidRDefault="007E7683" w:rsidP="007E7683">
            <w:pPr>
              <w:rPr>
                <w:rFonts w:cs="Arial"/>
                <w:color w:val="000000"/>
                <w:sz w:val="18"/>
                <w:szCs w:val="18"/>
                <w:lang w:val="en-US"/>
              </w:rPr>
            </w:pPr>
            <w:proofErr w:type="spellStart"/>
            <w:r w:rsidRPr="007E7683">
              <w:rPr>
                <w:rFonts w:cs="Arial"/>
                <w:color w:val="000000"/>
                <w:sz w:val="18"/>
                <w:szCs w:val="18"/>
                <w:lang w:val="en-US"/>
              </w:rPr>
              <w:t>Redundantes</w:t>
            </w:r>
            <w:proofErr w:type="spellEnd"/>
            <w:r w:rsidRPr="007E7683">
              <w:rPr>
                <w:rFonts w:cs="Arial"/>
                <w:color w:val="000000"/>
                <w:sz w:val="18"/>
                <w:szCs w:val="18"/>
                <w:lang w:val="en-US"/>
              </w:rPr>
              <w:t>, Hot-swap.</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lang w:val="en-US"/>
              </w:rPr>
            </w:pPr>
            <w:r w:rsidRPr="007E7683">
              <w:rPr>
                <w:rFonts w:cs="Arial"/>
                <w:color w:val="000000"/>
                <w:sz w:val="18"/>
                <w:szCs w:val="18"/>
                <w:lang w:val="en-US"/>
              </w:rPr>
              <w:lastRenderedPageBreak/>
              <w:t>Software</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 xml:space="preserve">Solución de </w:t>
            </w:r>
            <w:proofErr w:type="spellStart"/>
            <w:r w:rsidRPr="007E7683">
              <w:rPr>
                <w:rFonts w:cs="Arial"/>
                <w:color w:val="000000"/>
                <w:sz w:val="18"/>
                <w:szCs w:val="18"/>
              </w:rPr>
              <w:t>Virtualización</w:t>
            </w:r>
            <w:proofErr w:type="spellEnd"/>
            <w:r w:rsidRPr="007E7683">
              <w:rPr>
                <w:rFonts w:cs="Arial"/>
                <w:color w:val="000000"/>
                <w:sz w:val="18"/>
                <w:szCs w:val="18"/>
              </w:rPr>
              <w:t xml:space="preserve"> en caso requerido.</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Sistema Operativo</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 xml:space="preserve">Sistema Operativo Linux, Red </w:t>
            </w:r>
            <w:proofErr w:type="spellStart"/>
            <w:r w:rsidRPr="007E7683">
              <w:rPr>
                <w:rFonts w:cs="Arial"/>
                <w:color w:val="000000"/>
                <w:sz w:val="18"/>
                <w:szCs w:val="18"/>
              </w:rPr>
              <w:t>Hat</w:t>
            </w:r>
            <w:proofErr w:type="spellEnd"/>
            <w:r w:rsidRPr="007E7683">
              <w:rPr>
                <w:rFonts w:cs="Arial"/>
                <w:color w:val="000000"/>
                <w:sz w:val="18"/>
                <w:szCs w:val="18"/>
              </w:rPr>
              <w:t xml:space="preserve"> de 64 bits o sistema operativo UNIX propietario del mismo fabricante de los equipos ofertados</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Particiones</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Al menos la capacidad de generar 8 máquinas virtuales por equipo.</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Servicio</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7 x 24 – 4horas – 12 meses.</w:t>
            </w:r>
          </w:p>
        </w:tc>
      </w:tr>
      <w:tr w:rsidR="007E7683" w:rsidRPr="007E7683" w:rsidTr="00227C61">
        <w:tc>
          <w:tcPr>
            <w:tcW w:w="3226" w:type="dxa"/>
            <w:shd w:val="clear" w:color="auto" w:fill="auto"/>
          </w:tcPr>
          <w:p w:rsidR="007E7683" w:rsidRPr="007E7683" w:rsidRDefault="007E7683" w:rsidP="007E7683">
            <w:pPr>
              <w:rPr>
                <w:rFonts w:cs="Arial"/>
                <w:bCs/>
                <w:color w:val="000000"/>
                <w:sz w:val="18"/>
                <w:szCs w:val="18"/>
              </w:rPr>
            </w:pPr>
            <w:r w:rsidRPr="007E7683">
              <w:rPr>
                <w:rFonts w:cs="Arial"/>
                <w:bCs/>
                <w:color w:val="000000"/>
                <w:sz w:val="18"/>
                <w:szCs w:val="18"/>
              </w:rPr>
              <w:t>Rack</w:t>
            </w:r>
          </w:p>
        </w:tc>
        <w:tc>
          <w:tcPr>
            <w:tcW w:w="5954" w:type="dxa"/>
            <w:shd w:val="clear" w:color="auto" w:fill="auto"/>
          </w:tcPr>
          <w:p w:rsidR="007E7683" w:rsidRPr="007E7683" w:rsidRDefault="007E7683" w:rsidP="007E7683">
            <w:pPr>
              <w:rPr>
                <w:rFonts w:cs="Arial"/>
                <w:bCs/>
                <w:color w:val="000000"/>
                <w:sz w:val="18"/>
                <w:szCs w:val="18"/>
              </w:rPr>
            </w:pPr>
            <w:r w:rsidRPr="007E7683">
              <w:rPr>
                <w:rFonts w:cs="Arial"/>
                <w:bCs/>
                <w:color w:val="000000"/>
                <w:sz w:val="18"/>
                <w:szCs w:val="18"/>
              </w:rPr>
              <w:t>42u en el número necesario para soportar la totalidad de la propuesta de servidores.</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Unidad de Distribución de Energía.</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Suficiente para soportar la totalidad de la propuesta.</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PDU</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 xml:space="preserve">Unidades de distribución de Poder con conector (Universal, UTG0247 </w:t>
            </w:r>
            <w:proofErr w:type="spellStart"/>
            <w:r w:rsidRPr="007E7683">
              <w:rPr>
                <w:rFonts w:cs="Arial"/>
                <w:color w:val="000000"/>
                <w:sz w:val="18"/>
                <w:szCs w:val="18"/>
              </w:rPr>
              <w:t>Connector</w:t>
            </w:r>
            <w:proofErr w:type="spellEnd"/>
            <w:r w:rsidRPr="007E7683">
              <w:rPr>
                <w:rFonts w:cs="Arial"/>
                <w:color w:val="000000"/>
                <w:sz w:val="18"/>
                <w:szCs w:val="18"/>
              </w:rPr>
              <w:t>).</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Servicio</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7 x 24 – 4horas – 12 meses.</w:t>
            </w:r>
          </w:p>
        </w:tc>
      </w:tr>
      <w:tr w:rsidR="007E7683" w:rsidRPr="007E7683" w:rsidTr="00227C61">
        <w:tc>
          <w:tcPr>
            <w:tcW w:w="9180" w:type="dxa"/>
            <w:gridSpan w:val="2"/>
            <w:shd w:val="clear" w:color="auto" w:fill="auto"/>
            <w:vAlign w:val="center"/>
          </w:tcPr>
          <w:p w:rsidR="007E7683" w:rsidRPr="007E7683" w:rsidRDefault="007E7683" w:rsidP="007E7683">
            <w:pPr>
              <w:spacing w:after="0" w:line="100" w:lineRule="atLeast"/>
              <w:rPr>
                <w:rFonts w:cs="Arial"/>
                <w:b/>
                <w:color w:val="000000"/>
                <w:sz w:val="18"/>
                <w:szCs w:val="18"/>
              </w:rPr>
            </w:pPr>
            <w:r w:rsidRPr="007E7683">
              <w:rPr>
                <w:rFonts w:cs="Arial"/>
                <w:b/>
                <w:color w:val="000000"/>
                <w:sz w:val="18"/>
                <w:szCs w:val="18"/>
              </w:rPr>
              <w:t>Software</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Software</w:t>
            </w:r>
          </w:p>
        </w:tc>
        <w:tc>
          <w:tcPr>
            <w:tcW w:w="5954" w:type="dxa"/>
            <w:shd w:val="clear" w:color="auto" w:fill="auto"/>
          </w:tcPr>
          <w:p w:rsidR="007E7683" w:rsidRPr="007E7683" w:rsidRDefault="007E7683" w:rsidP="007E7683">
            <w:pPr>
              <w:rPr>
                <w:rFonts w:cs="Arial"/>
                <w:color w:val="0D0D0D"/>
                <w:sz w:val="18"/>
                <w:szCs w:val="18"/>
              </w:rPr>
            </w:pPr>
            <w:r w:rsidRPr="007E7683">
              <w:rPr>
                <w:rFonts w:cs="Arial"/>
                <w:color w:val="0D0D0D"/>
                <w:sz w:val="18"/>
                <w:szCs w:val="18"/>
              </w:rPr>
              <w:t xml:space="preserve">Software de Monitoreo, administración  de </w:t>
            </w:r>
            <w:proofErr w:type="spellStart"/>
            <w:r w:rsidRPr="007E7683">
              <w:rPr>
                <w:rFonts w:cs="Arial"/>
                <w:color w:val="0D0D0D"/>
                <w:sz w:val="18"/>
                <w:szCs w:val="18"/>
              </w:rPr>
              <w:t>energia</w:t>
            </w:r>
            <w:proofErr w:type="spellEnd"/>
            <w:r w:rsidRPr="007E7683">
              <w:rPr>
                <w:rFonts w:cs="Arial"/>
                <w:color w:val="0D0D0D"/>
                <w:sz w:val="18"/>
                <w:szCs w:val="18"/>
              </w:rPr>
              <w:t>, monitoreo de procesador, memoria y red.</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Consola</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Consola de Administración con licencia de Hardware.</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Modem</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Interno</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Monitor</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Monitor plano para Rack.</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Unidad USB</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Unidad USB de Memoria de 8GB.</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Unidad de Poder</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Unidad de Poder Redundante (HMC CR5/CR6), 675 W.</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Cable de poder</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Cable de Poder  a Unidad de Poder, 200-240V/10A.</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Cable Ethernet</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15m, para consola de administración.</w:t>
            </w:r>
          </w:p>
        </w:tc>
      </w:tr>
      <w:tr w:rsidR="007E7683" w:rsidRPr="007E7683" w:rsidTr="00227C61">
        <w:tc>
          <w:tcPr>
            <w:tcW w:w="9180" w:type="dxa"/>
            <w:gridSpan w:val="2"/>
            <w:shd w:val="clear" w:color="auto" w:fill="auto"/>
          </w:tcPr>
          <w:p w:rsidR="007E7683" w:rsidRPr="007E7683" w:rsidRDefault="007E7683" w:rsidP="007E7683">
            <w:pPr>
              <w:spacing w:after="0" w:line="100" w:lineRule="atLeast"/>
              <w:rPr>
                <w:rFonts w:cs="Arial"/>
                <w:b/>
                <w:bCs/>
                <w:color w:val="000000"/>
                <w:sz w:val="18"/>
                <w:szCs w:val="18"/>
              </w:rPr>
            </w:pPr>
            <w:r w:rsidRPr="007E7683">
              <w:rPr>
                <w:rFonts w:cs="Arial"/>
                <w:b/>
                <w:bCs/>
                <w:color w:val="000000"/>
                <w:sz w:val="18"/>
                <w:szCs w:val="18"/>
              </w:rPr>
              <w:t>Servicios Profesionales</w:t>
            </w:r>
          </w:p>
        </w:tc>
      </w:tr>
      <w:tr w:rsidR="007E7683" w:rsidRPr="007E7683" w:rsidTr="00227C61">
        <w:tc>
          <w:tcPr>
            <w:tcW w:w="3226" w:type="dxa"/>
            <w:vMerge w:val="restart"/>
            <w:shd w:val="clear" w:color="auto" w:fill="auto"/>
            <w:vAlign w:val="center"/>
          </w:tcPr>
          <w:p w:rsidR="007E7683" w:rsidRPr="007E7683" w:rsidRDefault="007E7683" w:rsidP="007E7683">
            <w:pPr>
              <w:rPr>
                <w:rFonts w:cs="Arial"/>
                <w:color w:val="000000"/>
                <w:sz w:val="18"/>
                <w:szCs w:val="18"/>
              </w:rPr>
            </w:pPr>
            <w:r w:rsidRPr="007E7683">
              <w:rPr>
                <w:rFonts w:cs="Arial"/>
                <w:color w:val="000000"/>
                <w:sz w:val="18"/>
                <w:szCs w:val="18"/>
              </w:rPr>
              <w:lastRenderedPageBreak/>
              <w:t>Instalación y montaje.</w:t>
            </w: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Desembalaje del equipo.</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Instalación de Hardware y Montaje en Rack de todos los equipos.</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Instalación de Rack, conexión eléctrica y peinada de cables.</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Montaje de equipos en el rack.</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Actualización de Firmware, (por equipo)</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Instalación de Sistema Operativo para cada equipo (Físico o Virtual)</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 xml:space="preserve">Instalación del </w:t>
            </w:r>
            <w:proofErr w:type="spellStart"/>
            <w:r w:rsidRPr="007E7683">
              <w:rPr>
                <w:rFonts w:cs="Arial"/>
                <w:color w:val="000000"/>
                <w:sz w:val="18"/>
                <w:szCs w:val="18"/>
              </w:rPr>
              <w:t>Stack</w:t>
            </w:r>
            <w:proofErr w:type="spellEnd"/>
            <w:r w:rsidRPr="007E7683">
              <w:rPr>
                <w:rFonts w:cs="Arial"/>
                <w:color w:val="000000"/>
                <w:sz w:val="18"/>
                <w:szCs w:val="18"/>
              </w:rPr>
              <w:t xml:space="preserve"> para Desarrollo LAMP Y Aplicativos (</w:t>
            </w:r>
            <w:proofErr w:type="spellStart"/>
            <w:r w:rsidRPr="007E7683">
              <w:rPr>
                <w:rFonts w:cs="Arial"/>
                <w:color w:val="000000"/>
                <w:sz w:val="18"/>
                <w:szCs w:val="18"/>
              </w:rPr>
              <w:t>Moodle</w:t>
            </w:r>
            <w:proofErr w:type="spellEnd"/>
            <w:r w:rsidRPr="007E7683">
              <w:rPr>
                <w:rFonts w:cs="Arial"/>
                <w:color w:val="000000"/>
                <w:sz w:val="18"/>
                <w:szCs w:val="18"/>
              </w:rPr>
              <w:t xml:space="preserve"> y </w:t>
            </w:r>
            <w:proofErr w:type="spellStart"/>
            <w:r w:rsidRPr="007E7683">
              <w:rPr>
                <w:rFonts w:cs="Arial"/>
                <w:color w:val="000000"/>
                <w:sz w:val="18"/>
                <w:szCs w:val="18"/>
              </w:rPr>
              <w:t>Joomla</w:t>
            </w:r>
            <w:proofErr w:type="spellEnd"/>
            <w:r w:rsidRPr="007E7683">
              <w:rPr>
                <w:rFonts w:cs="Arial"/>
                <w:color w:val="000000"/>
                <w:sz w:val="18"/>
                <w:szCs w:val="18"/>
              </w:rPr>
              <w:t>).</w:t>
            </w:r>
          </w:p>
        </w:tc>
      </w:tr>
      <w:tr w:rsidR="007E7683" w:rsidRPr="007E7683" w:rsidTr="00227C61">
        <w:tc>
          <w:tcPr>
            <w:tcW w:w="3226" w:type="dxa"/>
            <w:vMerge/>
            <w:shd w:val="clear" w:color="auto" w:fill="auto"/>
          </w:tcPr>
          <w:p w:rsidR="007E7683" w:rsidRPr="007E7683" w:rsidRDefault="007E7683" w:rsidP="007E7683">
            <w:pPr>
              <w:rPr>
                <w:rFonts w:cs="Arial"/>
                <w:color w:val="000000"/>
                <w:sz w:val="18"/>
                <w:szCs w:val="18"/>
              </w:rPr>
            </w:pPr>
          </w:p>
        </w:tc>
        <w:tc>
          <w:tcPr>
            <w:tcW w:w="5954"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Pruebas de funcionalidad.</w:t>
            </w:r>
          </w:p>
        </w:tc>
      </w:tr>
      <w:tr w:rsidR="007E7683" w:rsidRPr="007E7683" w:rsidTr="00227C61">
        <w:tc>
          <w:tcPr>
            <w:tcW w:w="3226" w:type="dxa"/>
            <w:vMerge/>
            <w:shd w:val="clear" w:color="auto" w:fill="auto"/>
          </w:tcPr>
          <w:p w:rsidR="007E7683" w:rsidRPr="007E7683" w:rsidRDefault="007E7683" w:rsidP="007E7683">
            <w:pPr>
              <w:rPr>
                <w:rFonts w:cs="Arial"/>
                <w:sz w:val="18"/>
                <w:szCs w:val="18"/>
              </w:rPr>
            </w:pPr>
          </w:p>
        </w:tc>
        <w:tc>
          <w:tcPr>
            <w:tcW w:w="5954" w:type="dxa"/>
            <w:shd w:val="clear" w:color="auto" w:fill="auto"/>
          </w:tcPr>
          <w:p w:rsidR="007E7683" w:rsidRPr="007E7683" w:rsidRDefault="007E7683" w:rsidP="007E7683">
            <w:pPr>
              <w:rPr>
                <w:rFonts w:cs="Arial"/>
                <w:sz w:val="18"/>
                <w:szCs w:val="18"/>
              </w:rPr>
            </w:pPr>
            <w:r w:rsidRPr="007E7683">
              <w:rPr>
                <w:rFonts w:cs="Arial"/>
                <w:sz w:val="18"/>
                <w:szCs w:val="18"/>
              </w:rPr>
              <w:t>Asignación de un ¨Project Manager¨.</w:t>
            </w:r>
          </w:p>
        </w:tc>
      </w:tr>
      <w:tr w:rsidR="007E7683" w:rsidRPr="007E7683" w:rsidTr="00227C61">
        <w:tc>
          <w:tcPr>
            <w:tcW w:w="9180" w:type="dxa"/>
            <w:gridSpan w:val="2"/>
            <w:shd w:val="clear" w:color="auto" w:fill="auto"/>
            <w:vAlign w:val="center"/>
          </w:tcPr>
          <w:p w:rsidR="007E7683" w:rsidRPr="007E7683" w:rsidRDefault="007E7683" w:rsidP="007E7683">
            <w:pPr>
              <w:pStyle w:val="Prrafodelista10"/>
              <w:tabs>
                <w:tab w:val="left" w:pos="1070"/>
              </w:tabs>
              <w:spacing w:after="60" w:line="100" w:lineRule="atLeast"/>
              <w:ind w:left="895"/>
              <w:jc w:val="both"/>
              <w:rPr>
                <w:rFonts w:ascii="Arial" w:hAnsi="Arial" w:cs="Arial"/>
                <w:b/>
                <w:bCs/>
                <w:color w:val="000000"/>
                <w:sz w:val="18"/>
                <w:szCs w:val="18"/>
                <w:lang w:val="en-US"/>
              </w:rPr>
            </w:pPr>
            <w:proofErr w:type="spellStart"/>
            <w:r w:rsidRPr="007E7683">
              <w:rPr>
                <w:rFonts w:ascii="Arial" w:hAnsi="Arial" w:cs="Arial"/>
                <w:b/>
                <w:bCs/>
                <w:color w:val="000000"/>
                <w:sz w:val="18"/>
                <w:szCs w:val="18"/>
                <w:lang w:val="en-US"/>
              </w:rPr>
              <w:t>Conectividad</w:t>
            </w:r>
            <w:proofErr w:type="spellEnd"/>
          </w:p>
        </w:tc>
      </w:tr>
      <w:tr w:rsidR="007E7683" w:rsidRPr="007E7683" w:rsidTr="00227C61">
        <w:tc>
          <w:tcPr>
            <w:tcW w:w="3226" w:type="dxa"/>
            <w:shd w:val="clear" w:color="auto" w:fill="auto"/>
            <w:vAlign w:val="center"/>
          </w:tcPr>
          <w:p w:rsidR="007E7683" w:rsidRPr="007E7683" w:rsidRDefault="007E7683" w:rsidP="007E7683">
            <w:pPr>
              <w:rPr>
                <w:rFonts w:cs="Arial"/>
                <w:b/>
                <w:color w:val="000000"/>
                <w:sz w:val="18"/>
                <w:szCs w:val="18"/>
              </w:rPr>
            </w:pPr>
            <w:proofErr w:type="spellStart"/>
            <w:r w:rsidRPr="007E7683">
              <w:rPr>
                <w:rFonts w:cs="Arial"/>
                <w:b/>
                <w:color w:val="000000"/>
                <w:sz w:val="18"/>
                <w:szCs w:val="18"/>
              </w:rPr>
              <w:t>Switch</w:t>
            </w:r>
            <w:proofErr w:type="spellEnd"/>
          </w:p>
        </w:tc>
        <w:tc>
          <w:tcPr>
            <w:tcW w:w="5954" w:type="dxa"/>
            <w:shd w:val="clear" w:color="auto" w:fill="auto"/>
          </w:tcPr>
          <w:p w:rsidR="007E7683" w:rsidRPr="007E7683" w:rsidRDefault="007E7683" w:rsidP="007E7683">
            <w:pPr>
              <w:numPr>
                <w:ilvl w:val="0"/>
                <w:numId w:val="58"/>
              </w:numPr>
              <w:suppressAutoHyphens/>
              <w:rPr>
                <w:rFonts w:cs="Arial"/>
                <w:sz w:val="18"/>
                <w:szCs w:val="18"/>
              </w:rPr>
            </w:pPr>
            <w:proofErr w:type="spellStart"/>
            <w:r w:rsidRPr="007E7683">
              <w:rPr>
                <w:rFonts w:cs="Arial"/>
                <w:sz w:val="18"/>
                <w:szCs w:val="18"/>
              </w:rPr>
              <w:t>Switch</w:t>
            </w:r>
            <w:proofErr w:type="spellEnd"/>
            <w:r w:rsidRPr="007E7683">
              <w:rPr>
                <w:rFonts w:cs="Arial"/>
                <w:sz w:val="18"/>
                <w:szCs w:val="18"/>
              </w:rPr>
              <w:t xml:space="preserve"> de acceso con capacidad de al menos 48 puertos conmutados 10/100/1000 y  4 puertos 10/100/1000 SFP </w:t>
            </w:r>
            <w:proofErr w:type="spellStart"/>
            <w:r w:rsidRPr="007E7683">
              <w:rPr>
                <w:rFonts w:cs="Arial"/>
                <w:sz w:val="18"/>
                <w:szCs w:val="18"/>
              </w:rPr>
              <w:t>uplink</w:t>
            </w:r>
            <w:proofErr w:type="spellEnd"/>
            <w:r w:rsidRPr="007E7683">
              <w:rPr>
                <w:rFonts w:cs="Arial"/>
                <w:sz w:val="18"/>
                <w:szCs w:val="18"/>
              </w:rPr>
              <w:t>.</w:t>
            </w:r>
          </w:p>
          <w:p w:rsidR="007E7683" w:rsidRPr="007E7683" w:rsidRDefault="007E7683" w:rsidP="007E7683">
            <w:pPr>
              <w:numPr>
                <w:ilvl w:val="0"/>
                <w:numId w:val="58"/>
              </w:numPr>
              <w:suppressAutoHyphens/>
              <w:rPr>
                <w:rFonts w:cs="Arial"/>
                <w:sz w:val="18"/>
                <w:szCs w:val="18"/>
              </w:rPr>
            </w:pPr>
            <w:r w:rsidRPr="007E7683">
              <w:rPr>
                <w:rFonts w:cs="Arial"/>
                <w:sz w:val="18"/>
                <w:szCs w:val="18"/>
              </w:rPr>
              <w:t>Soporte dos fuentes de alimentación redundantes.</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Cada equipo deberá estar equipado con dos puertos de </w:t>
            </w:r>
            <w:proofErr w:type="spellStart"/>
            <w:r w:rsidRPr="007E7683">
              <w:rPr>
                <w:rFonts w:cs="Arial"/>
                <w:sz w:val="18"/>
                <w:szCs w:val="18"/>
              </w:rPr>
              <w:t>uplink</w:t>
            </w:r>
            <w:proofErr w:type="spellEnd"/>
            <w:r w:rsidRPr="007E7683">
              <w:rPr>
                <w:rFonts w:cs="Arial"/>
                <w:sz w:val="18"/>
                <w:szCs w:val="18"/>
              </w:rPr>
              <w:t xml:space="preserve"> del tipo </w:t>
            </w:r>
            <w:proofErr w:type="spellStart"/>
            <w:r w:rsidRPr="007E7683">
              <w:rPr>
                <w:rFonts w:cs="Arial"/>
                <w:sz w:val="18"/>
                <w:szCs w:val="18"/>
              </w:rPr>
              <w:t>BaseT</w:t>
            </w:r>
            <w:proofErr w:type="spellEnd"/>
            <w:r w:rsidRPr="007E7683">
              <w:rPr>
                <w:rFonts w:cs="Arial"/>
                <w:sz w:val="18"/>
                <w:szCs w:val="18"/>
              </w:rPr>
              <w:t xml:space="preserve"> habilitado.</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al menos 4096 </w:t>
            </w:r>
            <w:proofErr w:type="spellStart"/>
            <w:r w:rsidRPr="007E7683">
              <w:rPr>
                <w:rFonts w:cs="Arial"/>
                <w:sz w:val="18"/>
                <w:szCs w:val="18"/>
              </w:rPr>
              <w:t>VLAN’s</w:t>
            </w:r>
            <w:proofErr w:type="spellEnd"/>
            <w:r w:rsidRPr="007E7683">
              <w:rPr>
                <w:rFonts w:cs="Arial"/>
                <w:sz w:val="18"/>
                <w:szCs w:val="18"/>
              </w:rPr>
              <w:t xml:space="preserve"> activas.</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Actualización del </w:t>
            </w:r>
            <w:proofErr w:type="spellStart"/>
            <w:r w:rsidRPr="007E7683">
              <w:rPr>
                <w:rFonts w:cs="Arial"/>
                <w:sz w:val="18"/>
                <w:szCs w:val="18"/>
              </w:rPr>
              <w:t>switch</w:t>
            </w:r>
            <w:proofErr w:type="spellEnd"/>
            <w:r w:rsidRPr="007E7683">
              <w:rPr>
                <w:rFonts w:cs="Arial"/>
                <w:sz w:val="18"/>
                <w:szCs w:val="18"/>
              </w:rPr>
              <w:t xml:space="preserve"> a través de software.</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DHCP </w:t>
            </w:r>
            <w:proofErr w:type="spellStart"/>
            <w:r w:rsidRPr="007E7683">
              <w:rPr>
                <w:rFonts w:cs="Arial"/>
                <w:sz w:val="18"/>
                <w:szCs w:val="18"/>
              </w:rPr>
              <w:t>snooping</w:t>
            </w:r>
            <w:proofErr w:type="spellEnd"/>
            <w:r w:rsidRPr="007E7683">
              <w:rPr>
                <w:rFonts w:cs="Arial"/>
                <w:sz w:val="18"/>
                <w:szCs w:val="18"/>
              </w:rPr>
              <w:t>.</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w:t>
            </w:r>
            <w:proofErr w:type="spellStart"/>
            <w:r w:rsidRPr="007E7683">
              <w:rPr>
                <w:rFonts w:cs="Arial"/>
                <w:sz w:val="18"/>
                <w:szCs w:val="18"/>
              </w:rPr>
              <w:t>Dynamic</w:t>
            </w:r>
            <w:proofErr w:type="spellEnd"/>
            <w:r w:rsidRPr="007E7683">
              <w:rPr>
                <w:rFonts w:cs="Arial"/>
                <w:sz w:val="18"/>
                <w:szCs w:val="18"/>
              </w:rPr>
              <w:t xml:space="preserve"> ARP </w:t>
            </w:r>
            <w:proofErr w:type="spellStart"/>
            <w:r w:rsidRPr="007E7683">
              <w:rPr>
                <w:rFonts w:cs="Arial"/>
                <w:sz w:val="18"/>
                <w:szCs w:val="18"/>
              </w:rPr>
              <w:t>Inspection</w:t>
            </w:r>
            <w:proofErr w:type="spellEnd"/>
            <w:r w:rsidRPr="007E7683">
              <w:rPr>
                <w:rFonts w:cs="Arial"/>
                <w:sz w:val="18"/>
                <w:szCs w:val="18"/>
              </w:rPr>
              <w:t xml:space="preserve"> (DAI).</w:t>
            </w:r>
          </w:p>
          <w:p w:rsidR="007E7683" w:rsidRPr="007E7683" w:rsidRDefault="007E7683" w:rsidP="007E7683">
            <w:pPr>
              <w:numPr>
                <w:ilvl w:val="0"/>
                <w:numId w:val="58"/>
              </w:numPr>
              <w:suppressAutoHyphens/>
              <w:rPr>
                <w:rFonts w:cs="Arial"/>
                <w:sz w:val="18"/>
                <w:szCs w:val="18"/>
              </w:rPr>
            </w:pPr>
            <w:r w:rsidRPr="007E7683">
              <w:rPr>
                <w:rFonts w:cs="Arial"/>
                <w:sz w:val="18"/>
                <w:szCs w:val="18"/>
              </w:rPr>
              <w:lastRenderedPageBreak/>
              <w:t xml:space="preserve">Manejo de ruteo </w:t>
            </w:r>
            <w:proofErr w:type="spellStart"/>
            <w:r w:rsidRPr="007E7683">
              <w:rPr>
                <w:rFonts w:cs="Arial"/>
                <w:sz w:val="18"/>
                <w:szCs w:val="18"/>
              </w:rPr>
              <w:t>estatico</w:t>
            </w:r>
            <w:proofErr w:type="spellEnd"/>
            <w:r w:rsidRPr="007E7683">
              <w:rPr>
                <w:rFonts w:cs="Arial"/>
                <w:sz w:val="18"/>
                <w:szCs w:val="18"/>
              </w:rPr>
              <w:t xml:space="preserve"> y RIP</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w:t>
            </w:r>
            <w:proofErr w:type="spellStart"/>
            <w:r w:rsidRPr="007E7683">
              <w:rPr>
                <w:rFonts w:cs="Arial"/>
                <w:sz w:val="18"/>
                <w:szCs w:val="18"/>
              </w:rPr>
              <w:t>Protocol</w:t>
            </w:r>
            <w:proofErr w:type="spellEnd"/>
            <w:r w:rsidRPr="007E7683">
              <w:rPr>
                <w:rFonts w:cs="Arial"/>
                <w:sz w:val="18"/>
                <w:szCs w:val="18"/>
              </w:rPr>
              <w:t xml:space="preserve"> </w:t>
            </w:r>
            <w:proofErr w:type="spellStart"/>
            <w:r w:rsidRPr="007E7683">
              <w:rPr>
                <w:rFonts w:cs="Arial"/>
                <w:sz w:val="18"/>
                <w:szCs w:val="18"/>
              </w:rPr>
              <w:t>Independent</w:t>
            </w:r>
            <w:proofErr w:type="spellEnd"/>
            <w:r w:rsidRPr="007E7683">
              <w:rPr>
                <w:rFonts w:cs="Arial"/>
                <w:sz w:val="18"/>
                <w:szCs w:val="18"/>
              </w:rPr>
              <w:t xml:space="preserve"> </w:t>
            </w:r>
            <w:proofErr w:type="spellStart"/>
            <w:r w:rsidRPr="007E7683">
              <w:rPr>
                <w:rFonts w:cs="Arial"/>
                <w:sz w:val="18"/>
                <w:szCs w:val="18"/>
              </w:rPr>
              <w:t>Multicast</w:t>
            </w:r>
            <w:proofErr w:type="spellEnd"/>
            <w:r w:rsidRPr="007E7683">
              <w:rPr>
                <w:rFonts w:cs="Arial"/>
                <w:sz w:val="18"/>
                <w:szCs w:val="18"/>
              </w:rPr>
              <w:t xml:space="preserve"> (PIM) </w:t>
            </w:r>
            <w:proofErr w:type="spellStart"/>
            <w:r w:rsidRPr="007E7683">
              <w:rPr>
                <w:rFonts w:cs="Arial"/>
                <w:sz w:val="18"/>
                <w:szCs w:val="18"/>
              </w:rPr>
              <w:t>Sparse</w:t>
            </w:r>
            <w:proofErr w:type="spellEnd"/>
            <w:r w:rsidRPr="007E7683">
              <w:rPr>
                <w:rFonts w:cs="Arial"/>
                <w:sz w:val="18"/>
                <w:szCs w:val="18"/>
              </w:rPr>
              <w:t xml:space="preserve"> y Dense </w:t>
            </w:r>
            <w:proofErr w:type="spellStart"/>
            <w:r w:rsidRPr="007E7683">
              <w:rPr>
                <w:rFonts w:cs="Arial"/>
                <w:sz w:val="18"/>
                <w:szCs w:val="18"/>
              </w:rPr>
              <w:t>Mode</w:t>
            </w:r>
            <w:proofErr w:type="spellEnd"/>
            <w:r w:rsidRPr="007E7683">
              <w:rPr>
                <w:rFonts w:cs="Arial"/>
                <w:sz w:val="18"/>
                <w:szCs w:val="18"/>
              </w:rPr>
              <w:t>.</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Port </w:t>
            </w:r>
            <w:proofErr w:type="spellStart"/>
            <w:r w:rsidRPr="007E7683">
              <w:rPr>
                <w:rFonts w:cs="Arial"/>
                <w:sz w:val="18"/>
                <w:szCs w:val="18"/>
              </w:rPr>
              <w:t>Aggregation</w:t>
            </w:r>
            <w:proofErr w:type="spellEnd"/>
            <w:r w:rsidRPr="007E7683">
              <w:rPr>
                <w:rFonts w:cs="Arial"/>
                <w:sz w:val="18"/>
                <w:szCs w:val="18"/>
              </w:rPr>
              <w:t xml:space="preserve"> </w:t>
            </w:r>
            <w:proofErr w:type="spellStart"/>
            <w:r w:rsidRPr="007E7683">
              <w:rPr>
                <w:rFonts w:cs="Arial"/>
                <w:sz w:val="18"/>
                <w:szCs w:val="18"/>
              </w:rPr>
              <w:t>Protocol</w:t>
            </w:r>
            <w:proofErr w:type="spellEnd"/>
            <w:r w:rsidRPr="007E7683">
              <w:rPr>
                <w:rFonts w:cs="Arial"/>
                <w:sz w:val="18"/>
                <w:szCs w:val="18"/>
              </w:rPr>
              <w:t xml:space="preserve"> (</w:t>
            </w:r>
            <w:proofErr w:type="spellStart"/>
            <w:r w:rsidRPr="007E7683">
              <w:rPr>
                <w:rFonts w:cs="Arial"/>
                <w:sz w:val="18"/>
                <w:szCs w:val="18"/>
              </w:rPr>
              <w:t>PAgP</w:t>
            </w:r>
            <w:proofErr w:type="spellEnd"/>
            <w:r w:rsidRPr="007E7683">
              <w:rPr>
                <w:rFonts w:cs="Arial"/>
                <w:sz w:val="18"/>
                <w:szCs w:val="18"/>
              </w:rPr>
              <w:t xml:space="preserve">) para automatizar la creación de grupos de </w:t>
            </w:r>
            <w:proofErr w:type="spellStart"/>
            <w:r w:rsidRPr="007E7683">
              <w:rPr>
                <w:rFonts w:cs="Arial"/>
                <w:sz w:val="18"/>
                <w:szCs w:val="18"/>
              </w:rPr>
              <w:t>FastChannel</w:t>
            </w:r>
            <w:proofErr w:type="spellEnd"/>
            <w:r w:rsidRPr="007E7683">
              <w:rPr>
                <w:rFonts w:cs="Arial"/>
                <w:sz w:val="18"/>
                <w:szCs w:val="18"/>
              </w:rPr>
              <w:t>.</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w:t>
            </w:r>
            <w:proofErr w:type="spellStart"/>
            <w:r w:rsidRPr="007E7683">
              <w:rPr>
                <w:rFonts w:cs="Arial"/>
                <w:sz w:val="18"/>
                <w:szCs w:val="18"/>
              </w:rPr>
              <w:t>Unidirectional</w:t>
            </w:r>
            <w:proofErr w:type="spellEnd"/>
            <w:r w:rsidRPr="007E7683">
              <w:rPr>
                <w:rFonts w:cs="Arial"/>
                <w:sz w:val="18"/>
                <w:szCs w:val="18"/>
              </w:rPr>
              <w:t xml:space="preserve"> Link </w:t>
            </w:r>
            <w:proofErr w:type="spellStart"/>
            <w:r w:rsidRPr="007E7683">
              <w:rPr>
                <w:rFonts w:cs="Arial"/>
                <w:sz w:val="18"/>
                <w:szCs w:val="18"/>
              </w:rPr>
              <w:t>Detection</w:t>
            </w:r>
            <w:proofErr w:type="spellEnd"/>
            <w:r w:rsidRPr="007E7683">
              <w:rPr>
                <w:rFonts w:cs="Arial"/>
                <w:sz w:val="18"/>
                <w:szCs w:val="18"/>
              </w:rPr>
              <w:t xml:space="preserve"> </w:t>
            </w:r>
            <w:proofErr w:type="spellStart"/>
            <w:r w:rsidRPr="007E7683">
              <w:rPr>
                <w:rFonts w:cs="Arial"/>
                <w:sz w:val="18"/>
                <w:szCs w:val="18"/>
              </w:rPr>
              <w:t>Protocol</w:t>
            </w:r>
            <w:proofErr w:type="spellEnd"/>
            <w:r w:rsidRPr="007E7683">
              <w:rPr>
                <w:rFonts w:cs="Arial"/>
                <w:sz w:val="18"/>
                <w:szCs w:val="18"/>
              </w:rPr>
              <w:t xml:space="preserve"> (UDLD) el cual permiten enlaces unidireccionales causados por cableados incorrectos de la fibra óptica o fallos del puerto para así ser detectados y desactivados en las interfaces.</w:t>
            </w:r>
          </w:p>
          <w:p w:rsidR="007E7683" w:rsidRPr="007E7683" w:rsidRDefault="007E7683" w:rsidP="007E7683">
            <w:pPr>
              <w:numPr>
                <w:ilvl w:val="0"/>
                <w:numId w:val="58"/>
              </w:numPr>
              <w:suppressAutoHyphens/>
              <w:rPr>
                <w:rFonts w:cs="Arial"/>
                <w:sz w:val="18"/>
                <w:szCs w:val="18"/>
              </w:rPr>
            </w:pPr>
            <w:proofErr w:type="spellStart"/>
            <w:r w:rsidRPr="007E7683">
              <w:rPr>
                <w:rFonts w:cs="Arial"/>
                <w:sz w:val="18"/>
                <w:szCs w:val="18"/>
              </w:rPr>
              <w:t>Backplane</w:t>
            </w:r>
            <w:proofErr w:type="spellEnd"/>
            <w:r w:rsidRPr="007E7683">
              <w:rPr>
                <w:rFonts w:cs="Arial"/>
                <w:sz w:val="18"/>
                <w:szCs w:val="18"/>
              </w:rPr>
              <w:t xml:space="preserve"> de al menos 96 </w:t>
            </w:r>
            <w:proofErr w:type="spellStart"/>
            <w:r w:rsidRPr="007E7683">
              <w:rPr>
                <w:rFonts w:cs="Arial"/>
                <w:sz w:val="18"/>
                <w:szCs w:val="18"/>
              </w:rPr>
              <w:t>Gbps</w:t>
            </w:r>
            <w:proofErr w:type="spellEnd"/>
            <w:r w:rsidRPr="007E7683">
              <w:rPr>
                <w:rFonts w:cs="Arial"/>
                <w:sz w:val="18"/>
                <w:szCs w:val="18"/>
              </w:rPr>
              <w:t xml:space="preserve"> y manejo de al menos 72 millones de paquetes por segundo.</w:t>
            </w:r>
          </w:p>
          <w:p w:rsidR="007E7683" w:rsidRPr="007E7683" w:rsidRDefault="007E7683" w:rsidP="007E7683">
            <w:pPr>
              <w:numPr>
                <w:ilvl w:val="0"/>
                <w:numId w:val="58"/>
              </w:numPr>
              <w:suppressAutoHyphens/>
              <w:rPr>
                <w:rFonts w:cs="Arial"/>
                <w:sz w:val="18"/>
                <w:szCs w:val="18"/>
              </w:rPr>
            </w:pPr>
            <w:r w:rsidRPr="007E7683">
              <w:rPr>
                <w:rFonts w:cs="Arial"/>
                <w:sz w:val="18"/>
                <w:szCs w:val="18"/>
              </w:rPr>
              <w:t xml:space="preserve">Manejo de Jumbo </w:t>
            </w:r>
            <w:proofErr w:type="spellStart"/>
            <w:r w:rsidRPr="007E7683">
              <w:rPr>
                <w:rFonts w:cs="Arial"/>
                <w:sz w:val="18"/>
                <w:szCs w:val="18"/>
              </w:rPr>
              <w:t>Frames</w:t>
            </w:r>
            <w:proofErr w:type="spellEnd"/>
            <w:r w:rsidRPr="007E7683">
              <w:rPr>
                <w:rFonts w:cs="Arial"/>
                <w:sz w:val="18"/>
                <w:szCs w:val="18"/>
              </w:rPr>
              <w:t xml:space="preserve"> de 9216 Bytes.</w:t>
            </w:r>
          </w:p>
          <w:p w:rsidR="007E7683" w:rsidRPr="007E7683" w:rsidRDefault="007E7683" w:rsidP="007E7683">
            <w:pPr>
              <w:spacing w:after="0" w:line="100" w:lineRule="atLeast"/>
              <w:rPr>
                <w:rFonts w:cs="Arial"/>
                <w:b/>
                <w:color w:val="000000"/>
                <w:sz w:val="18"/>
                <w:szCs w:val="18"/>
              </w:rPr>
            </w:pPr>
          </w:p>
        </w:tc>
      </w:tr>
      <w:tr w:rsidR="007E7683" w:rsidRPr="007E7683" w:rsidTr="00227C61">
        <w:tc>
          <w:tcPr>
            <w:tcW w:w="9180" w:type="dxa"/>
            <w:gridSpan w:val="2"/>
            <w:shd w:val="clear" w:color="auto" w:fill="auto"/>
          </w:tcPr>
          <w:p w:rsidR="007E7683" w:rsidRPr="007E7683" w:rsidRDefault="007E7683" w:rsidP="007E7683">
            <w:pPr>
              <w:spacing w:after="0" w:line="100" w:lineRule="atLeast"/>
              <w:rPr>
                <w:rFonts w:cs="Arial"/>
                <w:b/>
                <w:color w:val="000000"/>
                <w:sz w:val="18"/>
                <w:szCs w:val="18"/>
              </w:rPr>
            </w:pPr>
            <w:r w:rsidRPr="007E7683">
              <w:rPr>
                <w:rFonts w:cs="Arial"/>
                <w:b/>
                <w:color w:val="000000"/>
                <w:sz w:val="18"/>
                <w:szCs w:val="18"/>
              </w:rPr>
              <w:lastRenderedPageBreak/>
              <w:t>Consumo de energía</w:t>
            </w:r>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r w:rsidRPr="007E7683">
              <w:rPr>
                <w:rFonts w:cs="Arial"/>
                <w:color w:val="000000"/>
                <w:sz w:val="18"/>
                <w:szCs w:val="18"/>
              </w:rPr>
              <w:t>Consumos de Energía máximo por infraestructura propuesta.</w:t>
            </w:r>
          </w:p>
        </w:tc>
        <w:tc>
          <w:tcPr>
            <w:tcW w:w="5954" w:type="dxa"/>
            <w:shd w:val="clear" w:color="auto" w:fill="auto"/>
            <w:vAlign w:val="center"/>
          </w:tcPr>
          <w:p w:rsidR="007E7683" w:rsidRPr="007E7683" w:rsidRDefault="007E7683" w:rsidP="007E7683">
            <w:pPr>
              <w:rPr>
                <w:rFonts w:cs="Arial"/>
                <w:b/>
                <w:bCs/>
                <w:color w:val="000000"/>
                <w:sz w:val="18"/>
                <w:szCs w:val="18"/>
              </w:rPr>
            </w:pPr>
            <w:r w:rsidRPr="007E7683">
              <w:rPr>
                <w:rFonts w:cs="Arial"/>
                <w:color w:val="000000"/>
                <w:sz w:val="18"/>
                <w:szCs w:val="18"/>
              </w:rPr>
              <w:t xml:space="preserve">Utilización Máxima: </w:t>
            </w:r>
            <w:r w:rsidRPr="007E7683">
              <w:rPr>
                <w:rFonts w:cs="Arial"/>
                <w:b/>
                <w:bCs/>
                <w:color w:val="000000"/>
                <w:sz w:val="18"/>
                <w:szCs w:val="18"/>
              </w:rPr>
              <w:t xml:space="preserve"> 10,000 </w:t>
            </w:r>
            <w:proofErr w:type="spellStart"/>
            <w:r w:rsidRPr="007E7683">
              <w:rPr>
                <w:rFonts w:cs="Arial"/>
                <w:b/>
                <w:bCs/>
                <w:color w:val="000000"/>
                <w:sz w:val="18"/>
                <w:szCs w:val="18"/>
              </w:rPr>
              <w:t>Watts</w:t>
            </w:r>
            <w:proofErr w:type="spellEnd"/>
          </w:p>
        </w:tc>
      </w:tr>
      <w:tr w:rsidR="007E7683" w:rsidRPr="007E7683" w:rsidTr="00227C61">
        <w:tc>
          <w:tcPr>
            <w:tcW w:w="3226" w:type="dxa"/>
            <w:shd w:val="clear" w:color="auto" w:fill="auto"/>
          </w:tcPr>
          <w:p w:rsidR="007E7683" w:rsidRPr="007E7683" w:rsidRDefault="007E7683" w:rsidP="007E7683">
            <w:pPr>
              <w:rPr>
                <w:rFonts w:cs="Arial"/>
                <w:color w:val="000000"/>
                <w:sz w:val="18"/>
                <w:szCs w:val="18"/>
              </w:rPr>
            </w:pPr>
            <w:proofErr w:type="gramStart"/>
            <w:r w:rsidRPr="007E7683">
              <w:rPr>
                <w:rFonts w:cs="Arial"/>
                <w:color w:val="000000"/>
                <w:sz w:val="18"/>
                <w:szCs w:val="18"/>
              </w:rPr>
              <w:t>Consumos estimado</w:t>
            </w:r>
            <w:proofErr w:type="gramEnd"/>
            <w:r w:rsidRPr="007E7683">
              <w:rPr>
                <w:rFonts w:cs="Arial"/>
                <w:color w:val="000000"/>
                <w:sz w:val="18"/>
                <w:szCs w:val="18"/>
              </w:rPr>
              <w:t xml:space="preserve"> de Enfriamiento máximo por infraestructura propuesta.</w:t>
            </w:r>
          </w:p>
        </w:tc>
        <w:tc>
          <w:tcPr>
            <w:tcW w:w="5954" w:type="dxa"/>
            <w:shd w:val="clear" w:color="auto" w:fill="auto"/>
            <w:vAlign w:val="center"/>
          </w:tcPr>
          <w:p w:rsidR="007E7683" w:rsidRPr="007E7683" w:rsidRDefault="007E7683" w:rsidP="007E7683">
            <w:pPr>
              <w:rPr>
                <w:rFonts w:cs="Arial"/>
                <w:b/>
                <w:bCs/>
                <w:color w:val="000000"/>
                <w:sz w:val="18"/>
                <w:szCs w:val="18"/>
              </w:rPr>
            </w:pPr>
            <w:r w:rsidRPr="007E7683">
              <w:rPr>
                <w:rFonts w:cs="Arial"/>
                <w:color w:val="000000"/>
                <w:sz w:val="18"/>
                <w:szCs w:val="18"/>
              </w:rPr>
              <w:t xml:space="preserve">Utilización Máxima: </w:t>
            </w:r>
            <w:r w:rsidRPr="007E7683">
              <w:rPr>
                <w:rFonts w:cs="Arial"/>
                <w:b/>
                <w:bCs/>
                <w:color w:val="000000"/>
                <w:sz w:val="18"/>
                <w:szCs w:val="18"/>
              </w:rPr>
              <w:t xml:space="preserve"> 34,120 BTU/</w:t>
            </w:r>
            <w:proofErr w:type="spellStart"/>
            <w:r w:rsidRPr="007E7683">
              <w:rPr>
                <w:rFonts w:cs="Arial"/>
                <w:b/>
                <w:bCs/>
                <w:color w:val="000000"/>
                <w:sz w:val="18"/>
                <w:szCs w:val="18"/>
              </w:rPr>
              <w:t>Hr</w:t>
            </w:r>
            <w:proofErr w:type="spellEnd"/>
          </w:p>
        </w:tc>
      </w:tr>
    </w:tbl>
    <w:p w:rsidR="007E7683" w:rsidRPr="007E7683" w:rsidRDefault="007E7683" w:rsidP="007E7683">
      <w:pPr>
        <w:rPr>
          <w:rFonts w:cs="Arial"/>
          <w:color w:val="000000"/>
          <w:sz w:val="18"/>
          <w:szCs w:val="18"/>
        </w:rPr>
      </w:pPr>
    </w:p>
    <w:p w:rsidR="007E7683" w:rsidRPr="007E7683" w:rsidRDefault="007E7683" w:rsidP="007E7683">
      <w:pPr>
        <w:spacing w:after="0" w:line="100" w:lineRule="atLeast"/>
        <w:rPr>
          <w:rFonts w:cs="Arial"/>
          <w:b/>
          <w:bCs/>
          <w:sz w:val="18"/>
          <w:szCs w:val="18"/>
        </w:rPr>
      </w:pPr>
      <w:bookmarkStart w:id="149" w:name="OLE_LINK1"/>
      <w:bookmarkStart w:id="150" w:name="OLE_LINK2"/>
      <w:r w:rsidRPr="007E7683">
        <w:rPr>
          <w:rFonts w:cs="Arial"/>
          <w:b/>
          <w:bCs/>
          <w:sz w:val="18"/>
          <w:szCs w:val="18"/>
        </w:rPr>
        <w:t>Los servicios de instalación y configuración inicial son los siguientes:</w:t>
      </w:r>
    </w:p>
    <w:p w:rsidR="007E7683" w:rsidRPr="007E7683" w:rsidRDefault="007E7683" w:rsidP="007E7683">
      <w:pPr>
        <w:spacing w:after="0" w:line="100" w:lineRule="atLeast"/>
        <w:rPr>
          <w:rFonts w:cs="Arial"/>
          <w:b/>
          <w:bCs/>
          <w:sz w:val="18"/>
          <w:szCs w:val="18"/>
        </w:rPr>
      </w:pPr>
    </w:p>
    <w:p w:rsidR="007E7683" w:rsidRPr="007E7683" w:rsidRDefault="007E7683" w:rsidP="007E7683">
      <w:pPr>
        <w:spacing w:after="0" w:line="100" w:lineRule="atLeast"/>
        <w:rPr>
          <w:rFonts w:cs="Arial"/>
          <w:sz w:val="18"/>
          <w:szCs w:val="18"/>
        </w:rPr>
      </w:pPr>
      <w:r w:rsidRPr="007E7683">
        <w:rPr>
          <w:rFonts w:cs="Arial"/>
          <w:sz w:val="18"/>
          <w:szCs w:val="18"/>
        </w:rPr>
        <w:t xml:space="preserve">• Instalación Física, Montaje en Rack y </w:t>
      </w:r>
      <w:proofErr w:type="spellStart"/>
      <w:r w:rsidRPr="007E7683">
        <w:rPr>
          <w:rFonts w:cs="Arial"/>
          <w:sz w:val="18"/>
          <w:szCs w:val="18"/>
        </w:rPr>
        <w:t>energización</w:t>
      </w:r>
      <w:proofErr w:type="spellEnd"/>
      <w:r w:rsidRPr="007E7683">
        <w:rPr>
          <w:rFonts w:cs="Arial"/>
          <w:sz w:val="18"/>
          <w:szCs w:val="18"/>
        </w:rPr>
        <w:t xml:space="preserve"> de los equipos por personal certificado.</w:t>
      </w:r>
    </w:p>
    <w:p w:rsidR="007E7683" w:rsidRPr="007E7683" w:rsidRDefault="007E7683" w:rsidP="007E7683">
      <w:pPr>
        <w:spacing w:after="0" w:line="100" w:lineRule="atLeast"/>
        <w:rPr>
          <w:rFonts w:cs="Arial"/>
          <w:sz w:val="18"/>
          <w:szCs w:val="18"/>
        </w:rPr>
      </w:pPr>
      <w:r w:rsidRPr="007E7683">
        <w:rPr>
          <w:rFonts w:cs="Arial"/>
          <w:sz w:val="18"/>
          <w:szCs w:val="18"/>
        </w:rPr>
        <w:t>• Instalación a nivel sistema operativo de los equipos.</w:t>
      </w:r>
    </w:p>
    <w:p w:rsidR="007E7683" w:rsidRPr="007E7683" w:rsidRDefault="007E7683" w:rsidP="007E7683">
      <w:pPr>
        <w:spacing w:after="0" w:line="100" w:lineRule="atLeast"/>
        <w:rPr>
          <w:rFonts w:cs="Arial"/>
          <w:sz w:val="18"/>
          <w:szCs w:val="18"/>
        </w:rPr>
      </w:pPr>
      <w:r w:rsidRPr="007E7683">
        <w:rPr>
          <w:rFonts w:cs="Arial"/>
          <w:sz w:val="18"/>
          <w:szCs w:val="18"/>
        </w:rPr>
        <w:t>• Instalación de Parches conforme a prerrequisitos.</w:t>
      </w:r>
    </w:p>
    <w:p w:rsidR="007E7683" w:rsidRPr="007E7683" w:rsidRDefault="007E7683" w:rsidP="007E7683">
      <w:pPr>
        <w:spacing w:after="0" w:line="100" w:lineRule="atLeast"/>
        <w:rPr>
          <w:rFonts w:cs="Arial"/>
          <w:sz w:val="18"/>
          <w:szCs w:val="18"/>
        </w:rPr>
      </w:pPr>
      <w:r w:rsidRPr="007E7683">
        <w:rPr>
          <w:rFonts w:cs="Arial"/>
          <w:sz w:val="18"/>
          <w:szCs w:val="18"/>
        </w:rPr>
        <w:t xml:space="preserve">• Instalación física y </w:t>
      </w:r>
      <w:proofErr w:type="spellStart"/>
      <w:r w:rsidRPr="007E7683">
        <w:rPr>
          <w:rFonts w:cs="Arial"/>
          <w:sz w:val="18"/>
          <w:szCs w:val="18"/>
        </w:rPr>
        <w:t>energización</w:t>
      </w:r>
      <w:proofErr w:type="spellEnd"/>
      <w:r w:rsidRPr="007E7683">
        <w:rPr>
          <w:rFonts w:cs="Arial"/>
          <w:sz w:val="18"/>
          <w:szCs w:val="18"/>
        </w:rPr>
        <w:t xml:space="preserve"> de discos para el almacenamiento</w:t>
      </w:r>
    </w:p>
    <w:p w:rsidR="007E7683" w:rsidRPr="007E7683" w:rsidRDefault="007E7683" w:rsidP="007E7683">
      <w:pPr>
        <w:spacing w:after="0" w:line="100" w:lineRule="atLeast"/>
        <w:rPr>
          <w:rFonts w:cs="Arial"/>
          <w:sz w:val="18"/>
          <w:szCs w:val="18"/>
        </w:rPr>
      </w:pPr>
      <w:r w:rsidRPr="007E7683">
        <w:rPr>
          <w:rFonts w:cs="Arial"/>
          <w:sz w:val="18"/>
          <w:szCs w:val="18"/>
        </w:rPr>
        <w:t>• Pruebas de Funcionalidad a Nivel Sistema Operativo.</w:t>
      </w:r>
    </w:p>
    <w:p w:rsidR="007E7683" w:rsidRPr="007E7683" w:rsidRDefault="007E7683" w:rsidP="007E7683">
      <w:pPr>
        <w:spacing w:after="0" w:line="100" w:lineRule="atLeast"/>
        <w:rPr>
          <w:rFonts w:cs="Arial"/>
          <w:sz w:val="18"/>
          <w:szCs w:val="18"/>
        </w:rPr>
      </w:pPr>
      <w:r w:rsidRPr="007E7683">
        <w:rPr>
          <w:rFonts w:cs="Arial"/>
          <w:sz w:val="18"/>
          <w:szCs w:val="18"/>
        </w:rPr>
        <w:t>• Pruebas de Funcionalidad a Nivel de Almacenamiento.</w:t>
      </w:r>
    </w:p>
    <w:p w:rsidR="007E7683" w:rsidRPr="007E7683" w:rsidRDefault="007E7683" w:rsidP="007E7683">
      <w:pPr>
        <w:spacing w:after="0" w:line="100" w:lineRule="atLeast"/>
        <w:rPr>
          <w:rFonts w:cs="Arial"/>
          <w:sz w:val="18"/>
          <w:szCs w:val="18"/>
        </w:rPr>
      </w:pPr>
      <w:r w:rsidRPr="007E7683">
        <w:rPr>
          <w:rFonts w:cs="Arial"/>
          <w:sz w:val="18"/>
          <w:szCs w:val="18"/>
        </w:rPr>
        <w:t>• Interconexión de Servidores con almacenamiento.</w:t>
      </w:r>
    </w:p>
    <w:p w:rsidR="007E7683" w:rsidRPr="007E7683" w:rsidRDefault="007E7683" w:rsidP="007E7683">
      <w:pPr>
        <w:spacing w:after="0" w:line="100" w:lineRule="atLeast"/>
        <w:rPr>
          <w:rFonts w:cs="Arial"/>
          <w:sz w:val="18"/>
          <w:szCs w:val="18"/>
        </w:rPr>
      </w:pPr>
      <w:r w:rsidRPr="007E7683">
        <w:rPr>
          <w:rFonts w:cs="Arial"/>
          <w:sz w:val="18"/>
          <w:szCs w:val="18"/>
        </w:rPr>
        <w:t xml:space="preserve">• Creación de Disk </w:t>
      </w:r>
      <w:proofErr w:type="spellStart"/>
      <w:r w:rsidRPr="007E7683">
        <w:rPr>
          <w:rFonts w:cs="Arial"/>
          <w:sz w:val="18"/>
          <w:szCs w:val="18"/>
        </w:rPr>
        <w:t>Groups</w:t>
      </w:r>
      <w:proofErr w:type="spellEnd"/>
      <w:r w:rsidRPr="007E7683">
        <w:rPr>
          <w:rFonts w:cs="Arial"/>
          <w:sz w:val="18"/>
          <w:szCs w:val="18"/>
        </w:rPr>
        <w:t xml:space="preserve"> y asignación de volúmenes a los servidores.</w:t>
      </w:r>
    </w:p>
    <w:p w:rsidR="007E7683" w:rsidRPr="007E7683" w:rsidRDefault="007E7683" w:rsidP="007E7683">
      <w:pPr>
        <w:spacing w:after="0" w:line="100" w:lineRule="atLeast"/>
        <w:rPr>
          <w:rFonts w:cs="Arial"/>
          <w:sz w:val="18"/>
          <w:szCs w:val="18"/>
        </w:rPr>
      </w:pPr>
      <w:r w:rsidRPr="007E7683">
        <w:rPr>
          <w:rFonts w:cs="Arial"/>
          <w:sz w:val="18"/>
          <w:szCs w:val="18"/>
        </w:rPr>
        <w:lastRenderedPageBreak/>
        <w:t>• Transferencia de conocimientos sobre la administración de la arquitectura.</w:t>
      </w:r>
    </w:p>
    <w:p w:rsidR="007E7683" w:rsidRPr="007E7683" w:rsidRDefault="007E7683" w:rsidP="007E7683">
      <w:pPr>
        <w:spacing w:after="0" w:line="100" w:lineRule="atLeast"/>
        <w:rPr>
          <w:rFonts w:cs="Arial"/>
          <w:b/>
          <w:bCs/>
          <w:sz w:val="18"/>
          <w:szCs w:val="18"/>
        </w:rPr>
      </w:pPr>
    </w:p>
    <w:p w:rsidR="007E7683" w:rsidRPr="007E7683" w:rsidRDefault="007E7683" w:rsidP="007E7683">
      <w:pPr>
        <w:spacing w:after="0" w:line="100" w:lineRule="atLeast"/>
        <w:ind w:right="851"/>
        <w:rPr>
          <w:rFonts w:cs="Arial"/>
          <w:b/>
          <w:bCs/>
          <w:sz w:val="18"/>
          <w:szCs w:val="18"/>
        </w:rPr>
      </w:pPr>
    </w:p>
    <w:p w:rsidR="007E7683" w:rsidRPr="007E7683" w:rsidRDefault="007E7683" w:rsidP="007E7683">
      <w:pPr>
        <w:spacing w:after="0" w:line="100" w:lineRule="atLeast"/>
        <w:ind w:right="851"/>
        <w:rPr>
          <w:rFonts w:cs="Arial"/>
          <w:b/>
          <w:bCs/>
          <w:sz w:val="18"/>
          <w:szCs w:val="18"/>
        </w:rPr>
      </w:pPr>
      <w:r w:rsidRPr="007E7683">
        <w:rPr>
          <w:rFonts w:cs="Arial"/>
          <w:b/>
          <w:bCs/>
          <w:sz w:val="18"/>
          <w:szCs w:val="18"/>
        </w:rPr>
        <w:t>Entregables:</w:t>
      </w:r>
    </w:p>
    <w:p w:rsidR="007E7683" w:rsidRPr="007E7683" w:rsidRDefault="007E7683" w:rsidP="007E7683">
      <w:pPr>
        <w:spacing w:after="0" w:line="100" w:lineRule="atLeast"/>
        <w:ind w:right="851"/>
        <w:rPr>
          <w:rFonts w:cs="Arial"/>
          <w:b/>
          <w:bCs/>
          <w:sz w:val="18"/>
          <w:szCs w:val="18"/>
        </w:rPr>
      </w:pPr>
    </w:p>
    <w:p w:rsidR="007E7683" w:rsidRPr="007E7683" w:rsidRDefault="007E7683" w:rsidP="007E7683">
      <w:pPr>
        <w:spacing w:after="0" w:line="100" w:lineRule="atLeast"/>
        <w:ind w:right="851"/>
        <w:rPr>
          <w:rFonts w:cs="Arial"/>
          <w:sz w:val="18"/>
          <w:szCs w:val="18"/>
        </w:rPr>
      </w:pPr>
      <w:r w:rsidRPr="007E7683">
        <w:rPr>
          <w:rFonts w:cs="Arial"/>
          <w:sz w:val="18"/>
          <w:szCs w:val="18"/>
        </w:rPr>
        <w:t>• Memoria Técnica de la Instalación y Configuración Inicial de los Servidores</w:t>
      </w:r>
    </w:p>
    <w:p w:rsidR="007E7683" w:rsidRPr="007E7683" w:rsidRDefault="007E7683" w:rsidP="007E7683">
      <w:pPr>
        <w:spacing w:after="0" w:line="100" w:lineRule="atLeast"/>
        <w:ind w:right="851"/>
        <w:rPr>
          <w:rFonts w:cs="Arial"/>
          <w:sz w:val="18"/>
          <w:szCs w:val="18"/>
        </w:rPr>
      </w:pPr>
      <w:r w:rsidRPr="007E7683">
        <w:rPr>
          <w:rFonts w:cs="Arial"/>
          <w:sz w:val="18"/>
          <w:szCs w:val="18"/>
        </w:rPr>
        <w:t>• Certificados de Aceptación.</w:t>
      </w:r>
      <w:bookmarkEnd w:id="149"/>
      <w:bookmarkEnd w:id="150"/>
    </w:p>
    <w:p w:rsidR="007E7683" w:rsidRPr="007E7683" w:rsidRDefault="007E7683" w:rsidP="007E7683">
      <w:pPr>
        <w:ind w:right="851"/>
        <w:rPr>
          <w:rFonts w:cs="Arial"/>
          <w:sz w:val="18"/>
          <w:szCs w:val="18"/>
        </w:rPr>
      </w:pPr>
      <w:bookmarkStart w:id="151" w:name="_Toc310850972"/>
    </w:p>
    <w:p w:rsidR="007E7683" w:rsidRPr="007E7683" w:rsidRDefault="007E7683" w:rsidP="007E7683">
      <w:pPr>
        <w:ind w:right="851"/>
        <w:rPr>
          <w:rFonts w:cs="Arial"/>
          <w:b/>
          <w:sz w:val="18"/>
          <w:szCs w:val="18"/>
        </w:rPr>
      </w:pPr>
      <w:r w:rsidRPr="007E7683">
        <w:rPr>
          <w:rFonts w:cs="Arial"/>
          <w:b/>
          <w:sz w:val="18"/>
          <w:szCs w:val="18"/>
        </w:rPr>
        <w:t>Propuesta Económica.</w:t>
      </w:r>
      <w:bookmarkEnd w:id="151"/>
    </w:p>
    <w:p w:rsidR="007E7683" w:rsidRPr="007E7683" w:rsidRDefault="007E7683" w:rsidP="007E7683">
      <w:pPr>
        <w:rPr>
          <w:rFonts w:cs="Arial"/>
          <w:sz w:val="18"/>
          <w:szCs w:val="18"/>
        </w:rPr>
      </w:pPr>
      <w:r w:rsidRPr="007E7683">
        <w:rPr>
          <w:rFonts w:cs="Arial"/>
          <w:sz w:val="18"/>
          <w:szCs w:val="18"/>
        </w:rPr>
        <w:t>El proveedor participante deberá cotizar el equipo que se requiere y que cumpla como mínimo  con las características especificadas, que se mencionan en este Anexo Técnico.</w:t>
      </w:r>
    </w:p>
    <w:p w:rsidR="007E7683" w:rsidRPr="007E7683" w:rsidRDefault="007E7683" w:rsidP="007E7683">
      <w:pPr>
        <w:rPr>
          <w:rFonts w:cs="Arial"/>
          <w:sz w:val="18"/>
          <w:szCs w:val="18"/>
        </w:rPr>
      </w:pPr>
      <w:r w:rsidRPr="007E7683">
        <w:rPr>
          <w:rFonts w:cs="Arial"/>
          <w:sz w:val="18"/>
          <w:szCs w:val="18"/>
        </w:rPr>
        <w:t>Con el objeto de tener un claro entendimiento de lo que el proveedor esta cotizando, la propuesta debe ser en idioma español, así como los compromisos de los servicios de soporte y garantía que incluye, deberá desglosar los costos de la manera siguiente:</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desglosados del equipo ofertado y sus componentes.</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del gabinete o gabinetes, donde se alojaran los equipos.</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 Servicios de soporte y garantía, indicando el periodo y cubrimientos en forma clara.</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del Software Operativo y demás que venga integrado junto con la solución de Hardware, en su caso mencionar si se encuentra incluido en el precio.</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 Instalación y puesta en operación de todos los equipos incluidos en su propuesta.</w:t>
      </w:r>
    </w:p>
    <w:p w:rsidR="007E7683" w:rsidRPr="007E7683" w:rsidRDefault="007E7683" w:rsidP="007E7683">
      <w:pPr>
        <w:pStyle w:val="Prrafodelista10"/>
        <w:numPr>
          <w:ilvl w:val="0"/>
          <w:numId w:val="41"/>
        </w:numPr>
        <w:spacing w:after="200" w:line="276" w:lineRule="auto"/>
        <w:jc w:val="both"/>
        <w:rPr>
          <w:rFonts w:ascii="Arial" w:hAnsi="Arial" w:cs="Arial"/>
          <w:sz w:val="18"/>
          <w:szCs w:val="18"/>
        </w:rPr>
      </w:pPr>
      <w:r w:rsidRPr="007E7683">
        <w:rPr>
          <w:rFonts w:ascii="Arial" w:hAnsi="Arial" w:cs="Arial"/>
          <w:sz w:val="18"/>
          <w:szCs w:val="18"/>
        </w:rPr>
        <w:t>Costos de Servicios Profesionales.</w:t>
      </w:r>
    </w:p>
    <w:p w:rsidR="007E7683" w:rsidRPr="00030D82" w:rsidRDefault="007E7683" w:rsidP="00227C61">
      <w:pPr>
        <w:pStyle w:val="Encabezado2"/>
        <w:tabs>
          <w:tab w:val="clear" w:pos="840"/>
        </w:tabs>
        <w:ind w:left="0" w:firstLine="0"/>
        <w:jc w:val="both"/>
        <w:rPr>
          <w:rFonts w:ascii="Arial" w:hAnsi="Arial" w:cs="Arial"/>
          <w:color w:val="auto"/>
          <w:sz w:val="18"/>
          <w:szCs w:val="18"/>
        </w:rPr>
      </w:pPr>
      <w:bookmarkStart w:id="152" w:name="_toc794"/>
      <w:bookmarkStart w:id="153" w:name="_Toc310850973"/>
      <w:bookmarkEnd w:id="152"/>
      <w:r w:rsidRPr="00030D82">
        <w:rPr>
          <w:rFonts w:ascii="Arial" w:hAnsi="Arial" w:cs="Arial"/>
          <w:color w:val="auto"/>
          <w:sz w:val="18"/>
          <w:szCs w:val="18"/>
        </w:rPr>
        <w:t>Garantía.</w:t>
      </w:r>
      <w:bookmarkEnd w:id="153"/>
    </w:p>
    <w:p w:rsidR="007E7683" w:rsidRPr="007E7683" w:rsidRDefault="007E7683" w:rsidP="007E7683">
      <w:pPr>
        <w:rPr>
          <w:rFonts w:cs="Arial"/>
          <w:sz w:val="18"/>
          <w:szCs w:val="18"/>
        </w:rPr>
      </w:pPr>
    </w:p>
    <w:p w:rsidR="007E7683" w:rsidRPr="007E7683" w:rsidRDefault="007E7683" w:rsidP="007E7683">
      <w:pPr>
        <w:rPr>
          <w:rFonts w:cs="Arial"/>
          <w:sz w:val="18"/>
          <w:szCs w:val="18"/>
        </w:rPr>
      </w:pPr>
      <w:r w:rsidRPr="007E7683">
        <w:rPr>
          <w:rFonts w:cs="Arial"/>
          <w:sz w:val="18"/>
          <w:szCs w:val="18"/>
        </w:rPr>
        <w:t>El proveedor deberá entregar una carta de garantía indicando claramente el tiempo estipulado y las condiciones en las que se otorga dicha garantía.</w:t>
      </w:r>
    </w:p>
    <w:p w:rsidR="007E7683" w:rsidRPr="007E7683" w:rsidRDefault="007E7683" w:rsidP="007E7683">
      <w:pPr>
        <w:rPr>
          <w:rFonts w:cs="Arial"/>
          <w:sz w:val="18"/>
          <w:szCs w:val="18"/>
        </w:rPr>
      </w:pPr>
      <w:r w:rsidRPr="007E7683">
        <w:rPr>
          <w:rFonts w:cs="Arial"/>
          <w:sz w:val="18"/>
          <w:szCs w:val="18"/>
        </w:rPr>
        <w:t>El proveedor deberá entregar una carta de garantía por 12 meses, indicando claramente el tiempo estipulado y las condiciones en las que se otorga dicha garantía.</w:t>
      </w:r>
    </w:p>
    <w:p w:rsidR="007E7683" w:rsidRPr="007E7683" w:rsidRDefault="007E7683" w:rsidP="007E7683">
      <w:pPr>
        <w:rPr>
          <w:rFonts w:cs="Arial"/>
          <w:sz w:val="18"/>
          <w:szCs w:val="18"/>
        </w:rPr>
      </w:pPr>
      <w:r w:rsidRPr="007E7683">
        <w:rPr>
          <w:rFonts w:cs="Arial"/>
          <w:sz w:val="18"/>
          <w:szCs w:val="18"/>
        </w:rPr>
        <w:lastRenderedPageBreak/>
        <w:t>Además de la garantía, el proveedor deberá considerar el soporte técnico del equipo ofertado y todas las partes que lo constituyen por un periodo de un año a partir de la fecha de su “puesta en operación”, la cual debe estar de acuerdo a las fechas asentadas en el Acta de Entrega/Recepción firmada por EL CINVESTAV, el cual avalara que el equipo cumple con todas las especificaciones solicitadas, que fue entregado en tiempo y forma y que queda operando correctamente.</w:t>
      </w:r>
    </w:p>
    <w:p w:rsidR="007E7683" w:rsidRPr="007E7683" w:rsidRDefault="007E7683" w:rsidP="007E7683">
      <w:pPr>
        <w:rPr>
          <w:rFonts w:cs="Arial"/>
          <w:sz w:val="18"/>
          <w:szCs w:val="18"/>
        </w:rPr>
      </w:pPr>
      <w:r w:rsidRPr="007E7683">
        <w:rPr>
          <w:rFonts w:cs="Arial"/>
          <w:sz w:val="18"/>
          <w:szCs w:val="18"/>
        </w:rPr>
        <w:t>La Garantía debe cubrir como mínimo los siguientes aspectos:</w:t>
      </w:r>
    </w:p>
    <w:tbl>
      <w:tblPr>
        <w:tblW w:w="0" w:type="auto"/>
        <w:tblInd w:w="1789" w:type="dxa"/>
        <w:tblLayout w:type="fixed"/>
        <w:tblLook w:val="0000"/>
      </w:tblPr>
      <w:tblGrid>
        <w:gridCol w:w="9430"/>
      </w:tblGrid>
      <w:tr w:rsidR="007E7683" w:rsidRPr="007E7683" w:rsidTr="004C4315">
        <w:tc>
          <w:tcPr>
            <w:tcW w:w="9430"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De todos los elementos, componentes de hardware y software incluidos en la propuesta deberán contar con garantía mínima de 1 año, misma que se entregará por escrito, se acepta que esta garantía sea emitida por el fabricante de los equipos.</w:t>
            </w:r>
          </w:p>
        </w:tc>
      </w:tr>
      <w:tr w:rsidR="007E7683" w:rsidRPr="007E7683" w:rsidTr="004C4315">
        <w:tc>
          <w:tcPr>
            <w:tcW w:w="9430"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De los componentes en todas sus partes, que incluya la mano de obra, partes y refacciones necesarias para corregir la falla, desperfecto, mal funcionamiento, etc.</w:t>
            </w:r>
          </w:p>
        </w:tc>
      </w:tr>
      <w:tr w:rsidR="007E7683" w:rsidRPr="007E7683" w:rsidTr="004C4315">
        <w:tc>
          <w:tcPr>
            <w:tcW w:w="9430"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El CINVESTAV designará al personal técnico que estime pertinente para validar la calidad de partes y refacciones; por lo que EL CINVESTAV se reserva el derecho de su aceptación.</w:t>
            </w:r>
          </w:p>
        </w:tc>
      </w:tr>
      <w:tr w:rsidR="007E7683" w:rsidRPr="007E7683" w:rsidTr="004C4315">
        <w:tc>
          <w:tcPr>
            <w:tcW w:w="9430"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Los gastos en que se incurra por el desplazamiento y estancia de los ingenieros y/o personal de servicio para atender una petición, serán por cuenta del licitante ganador durante todo el periodo de garantía.</w:t>
            </w:r>
          </w:p>
        </w:tc>
      </w:tr>
      <w:tr w:rsidR="007E7683" w:rsidRPr="007E7683" w:rsidTr="004C4315">
        <w:tc>
          <w:tcPr>
            <w:tcW w:w="9430" w:type="dxa"/>
            <w:shd w:val="clear" w:color="auto" w:fill="auto"/>
          </w:tcPr>
          <w:p w:rsidR="007E7683" w:rsidRPr="007E7683" w:rsidRDefault="007E7683" w:rsidP="007E7683">
            <w:pPr>
              <w:pStyle w:val="Prrafodelista10"/>
              <w:numPr>
                <w:ilvl w:val="2"/>
                <w:numId w:val="44"/>
              </w:numPr>
              <w:tabs>
                <w:tab w:val="left" w:pos="1985"/>
              </w:tabs>
              <w:suppressAutoHyphens w:val="0"/>
              <w:spacing w:after="120" w:line="100" w:lineRule="atLeast"/>
              <w:ind w:left="851" w:hanging="323"/>
              <w:jc w:val="both"/>
              <w:rPr>
                <w:rFonts w:ascii="Arial" w:hAnsi="Arial" w:cs="Arial"/>
                <w:sz w:val="18"/>
                <w:szCs w:val="18"/>
              </w:rPr>
            </w:pPr>
            <w:r w:rsidRPr="007E7683">
              <w:rPr>
                <w:rFonts w:ascii="Arial" w:hAnsi="Arial" w:cs="Arial"/>
                <w:sz w:val="18"/>
                <w:szCs w:val="18"/>
              </w:rPr>
              <w:t>Las partes y refacciones que se utilicen durante la vigencia de la garantía serán provistas por el licitante ganador sin costo adicional para el CINVESTAV; éstas deberán ser nuevas, de fábrica, de características técnicas y calidad igual ó superior a las originales y cuya integración sea totalmente compatible con los componentes provistos. No se aceptarán partes reconstruidas (</w:t>
            </w:r>
            <w:proofErr w:type="spellStart"/>
            <w:r w:rsidRPr="007E7683">
              <w:rPr>
                <w:rFonts w:ascii="Arial" w:hAnsi="Arial" w:cs="Arial"/>
                <w:sz w:val="18"/>
                <w:szCs w:val="18"/>
              </w:rPr>
              <w:t>refurbish</w:t>
            </w:r>
            <w:proofErr w:type="spellEnd"/>
            <w:r w:rsidRPr="007E7683">
              <w:rPr>
                <w:rFonts w:ascii="Arial" w:hAnsi="Arial" w:cs="Arial"/>
                <w:sz w:val="18"/>
                <w:szCs w:val="18"/>
              </w:rPr>
              <w:t>) en ningún momento.</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Si el tiempo de inactividad debido a la reparación, sustitución ó reemplazo de un componente de la solución, se extiende por un periodo mayor a 2 semanas, dicho período no se contabilizará como parte del plazo total que la garantía ampara.</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Cualquiera de los componentes que no cumpla en la práctica con el desempeño requerido ó presente una falla, deberá ser reparado ó sustituido por uno nuevo, equivalente ó superior, que sea compatible y no afecte el desempeño global de la de la solución total.</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En caso de que el 10% de la totalidad del lote de alguno de los componentes presente la misma falla. Todos los elementos que pertenezcan al lote deberá ser sustituido por uno nuevo, aún antes de presentar alguna posible falla.</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Ningún componente se aceptará si viene maltratado, dañado ó reparado.</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En caso de que alguno de los componentes falle por segunda ocasión después de haber sido reparado, éste deberá reemplazarse por uno nuevo.</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t xml:space="preserve">La garantía deberá incluir sin costo para EL CINVESTAV, la instalación (o re-instalación) y </w:t>
            </w:r>
            <w:r w:rsidRPr="007E7683">
              <w:rPr>
                <w:rStyle w:val="nfasis"/>
                <w:rFonts w:ascii="Arial" w:hAnsi="Arial" w:cs="Arial"/>
                <w:sz w:val="18"/>
                <w:szCs w:val="18"/>
              </w:rPr>
              <w:lastRenderedPageBreak/>
              <w:t>configuración del componente afectado, logrando de nuevo el máximo rendimiento obtenido.</w:t>
            </w:r>
          </w:p>
        </w:tc>
      </w:tr>
      <w:tr w:rsidR="007E7683" w:rsidRPr="007E7683" w:rsidTr="004C4315">
        <w:tc>
          <w:tcPr>
            <w:tcW w:w="9430" w:type="dxa"/>
            <w:shd w:val="clear" w:color="auto" w:fill="auto"/>
          </w:tcPr>
          <w:p w:rsidR="007E7683" w:rsidRPr="007E7683" w:rsidRDefault="007E7683" w:rsidP="007E7683">
            <w:pPr>
              <w:pStyle w:val="Prrafodelista10"/>
              <w:widowControl w:val="0"/>
              <w:numPr>
                <w:ilvl w:val="2"/>
                <w:numId w:val="44"/>
              </w:numPr>
              <w:tabs>
                <w:tab w:val="left" w:pos="1985"/>
              </w:tabs>
              <w:spacing w:after="120" w:line="100" w:lineRule="atLeast"/>
              <w:ind w:left="851" w:hanging="323"/>
              <w:jc w:val="both"/>
              <w:rPr>
                <w:rStyle w:val="nfasis"/>
                <w:rFonts w:ascii="Arial" w:hAnsi="Arial" w:cs="Arial"/>
                <w:i w:val="0"/>
                <w:sz w:val="18"/>
                <w:szCs w:val="18"/>
              </w:rPr>
            </w:pPr>
            <w:r w:rsidRPr="007E7683">
              <w:rPr>
                <w:rStyle w:val="nfasis"/>
                <w:rFonts w:ascii="Arial" w:hAnsi="Arial" w:cs="Arial"/>
                <w:sz w:val="18"/>
                <w:szCs w:val="18"/>
              </w:rPr>
              <w:lastRenderedPageBreak/>
              <w:t xml:space="preserve">El licitante ganador deberá entregar todos los documentos y </w:t>
            </w:r>
            <w:proofErr w:type="spellStart"/>
            <w:r w:rsidRPr="007E7683">
              <w:rPr>
                <w:rStyle w:val="nfasis"/>
                <w:rFonts w:ascii="Arial" w:hAnsi="Arial" w:cs="Arial"/>
                <w:sz w:val="18"/>
                <w:szCs w:val="18"/>
              </w:rPr>
              <w:t>CD´s</w:t>
            </w:r>
            <w:proofErr w:type="spellEnd"/>
            <w:r w:rsidRPr="007E7683">
              <w:rPr>
                <w:rStyle w:val="nfasis"/>
                <w:rFonts w:ascii="Arial" w:hAnsi="Arial" w:cs="Arial"/>
                <w:sz w:val="18"/>
                <w:szCs w:val="18"/>
              </w:rPr>
              <w:t xml:space="preserve"> de instalación, necesarios para la correcta operación de los bienes, como pueden ser: Certificados de licencias de uso de programas de cómputo, tarjetas de registro, pólizas de garantía, manuales y folletos referenciales de instalación, características técnicas, guías de usuario; etc.</w:t>
            </w:r>
          </w:p>
        </w:tc>
      </w:tr>
    </w:tbl>
    <w:p w:rsidR="007E7683" w:rsidRPr="00030D82" w:rsidRDefault="007E7683" w:rsidP="00227C61">
      <w:pPr>
        <w:pStyle w:val="Encabezado2"/>
        <w:tabs>
          <w:tab w:val="clear" w:pos="840"/>
        </w:tabs>
        <w:ind w:left="0" w:firstLine="0"/>
        <w:jc w:val="both"/>
        <w:rPr>
          <w:rFonts w:ascii="Arial" w:hAnsi="Arial" w:cs="Arial"/>
          <w:color w:val="auto"/>
          <w:sz w:val="18"/>
          <w:szCs w:val="18"/>
        </w:rPr>
      </w:pPr>
      <w:bookmarkStart w:id="154" w:name="_toc837"/>
      <w:bookmarkStart w:id="155" w:name="_Toc310850974"/>
      <w:bookmarkEnd w:id="154"/>
      <w:r w:rsidRPr="00030D82">
        <w:rPr>
          <w:rFonts w:ascii="Arial" w:hAnsi="Arial" w:cs="Arial"/>
          <w:color w:val="auto"/>
          <w:sz w:val="18"/>
          <w:szCs w:val="18"/>
        </w:rPr>
        <w:t>Soporte, Informes y Reportes Operativos.</w:t>
      </w:r>
      <w:bookmarkEnd w:id="155"/>
    </w:p>
    <w:p w:rsidR="007E7683" w:rsidRPr="00030D82" w:rsidRDefault="007E7683" w:rsidP="007E7683">
      <w:pPr>
        <w:rPr>
          <w:rFonts w:cs="Arial"/>
          <w:sz w:val="18"/>
          <w:szCs w:val="18"/>
        </w:rPr>
      </w:pPr>
      <w:r w:rsidRPr="00030D82">
        <w:rPr>
          <w:rFonts w:cs="Arial"/>
          <w:sz w:val="18"/>
          <w:szCs w:val="18"/>
        </w:rPr>
        <w:t xml:space="preserve">El proveedor que resulte ganador deberá entregar carta formal en papel </w:t>
      </w:r>
      <w:proofErr w:type="spellStart"/>
      <w:r w:rsidRPr="00030D82">
        <w:rPr>
          <w:rFonts w:cs="Arial"/>
          <w:sz w:val="18"/>
          <w:szCs w:val="18"/>
        </w:rPr>
        <w:t>membretado</w:t>
      </w:r>
      <w:proofErr w:type="spellEnd"/>
      <w:r w:rsidRPr="00030D82">
        <w:rPr>
          <w:rFonts w:cs="Arial"/>
          <w:sz w:val="18"/>
          <w:szCs w:val="18"/>
        </w:rPr>
        <w:t xml:space="preserve"> de su compañía en donde se comprometa a cumplir con el servicio ofertado tanto en Hardware como en software y cubrimiento 7x24x365. Se debe entregar una descripción muy clara de la descripción del mismo, si se tiene en idioma inglés  deberá traducir la descripción al español en una forma clara y entendible y compromiso.</w:t>
      </w:r>
    </w:p>
    <w:p w:rsidR="007E7683" w:rsidRPr="00030D82" w:rsidRDefault="007E7683" w:rsidP="007E7683">
      <w:pPr>
        <w:rPr>
          <w:rFonts w:cs="Arial"/>
          <w:sz w:val="18"/>
          <w:szCs w:val="18"/>
        </w:rPr>
      </w:pPr>
      <w:r w:rsidRPr="00030D82">
        <w:rPr>
          <w:rFonts w:cs="Arial"/>
          <w:sz w:val="18"/>
          <w:szCs w:val="18"/>
        </w:rPr>
        <w:t>Soporte Técnico: El proveedor deberá contar con un centro de atención telefónica (CAT) para atención a fallas, el cual el participante ganador deberá de proporcionar un número de reporte al cliente para el seguimiento de soporte de servicio y reclamo de garantía, en dado caso que la falla no se solucione vía telefónica.</w:t>
      </w:r>
    </w:p>
    <w:p w:rsidR="007E7683" w:rsidRPr="00030D82" w:rsidRDefault="007E7683" w:rsidP="00227C61">
      <w:pPr>
        <w:pStyle w:val="Encabezado2"/>
        <w:tabs>
          <w:tab w:val="clear" w:pos="840"/>
        </w:tabs>
        <w:ind w:left="0" w:firstLine="0"/>
        <w:jc w:val="both"/>
        <w:rPr>
          <w:rFonts w:ascii="Arial" w:hAnsi="Arial" w:cs="Arial"/>
          <w:color w:val="auto"/>
          <w:sz w:val="18"/>
          <w:szCs w:val="18"/>
        </w:rPr>
      </w:pPr>
      <w:bookmarkStart w:id="156" w:name="_toc843"/>
      <w:bookmarkStart w:id="157" w:name="_Toc310850975"/>
      <w:bookmarkEnd w:id="156"/>
      <w:r w:rsidRPr="00030D82">
        <w:rPr>
          <w:rFonts w:ascii="Arial" w:hAnsi="Arial" w:cs="Arial"/>
          <w:color w:val="auto"/>
          <w:sz w:val="18"/>
          <w:szCs w:val="18"/>
        </w:rPr>
        <w:t>Entrega-Recepción y Tiempo de Entrega.</w:t>
      </w:r>
      <w:bookmarkEnd w:id="157"/>
    </w:p>
    <w:p w:rsidR="007E7683" w:rsidRPr="00030D82" w:rsidRDefault="007E7683" w:rsidP="007E7683">
      <w:pPr>
        <w:rPr>
          <w:rFonts w:cs="Arial"/>
          <w:sz w:val="18"/>
          <w:szCs w:val="18"/>
        </w:rPr>
      </w:pPr>
      <w:r w:rsidRPr="00030D82">
        <w:rPr>
          <w:rFonts w:cs="Arial"/>
          <w:sz w:val="18"/>
          <w:szCs w:val="18"/>
        </w:rPr>
        <w:t>Para este motivo, el proveedor deberá efectuar el proceso por medio de un “Acta de Entrega/Recepción”, firmada por ambos, tanto “EL PROVEEDOR” como “EL CINVESTAV”, el cual avalara que el equipo cumple con todas las especificaciones solicitadas, que fue entregado en tiempo y forma y que queda operando correctamente.</w:t>
      </w:r>
    </w:p>
    <w:p w:rsidR="007E7683" w:rsidRPr="007E7683" w:rsidRDefault="007E7683" w:rsidP="007E7683">
      <w:pPr>
        <w:rPr>
          <w:rFonts w:cs="Arial"/>
          <w:b/>
          <w:color w:val="000000"/>
          <w:sz w:val="18"/>
          <w:szCs w:val="18"/>
        </w:rPr>
      </w:pPr>
      <w:r w:rsidRPr="00030D82">
        <w:rPr>
          <w:rFonts w:cs="Arial"/>
          <w:sz w:val="18"/>
          <w:szCs w:val="18"/>
        </w:rPr>
        <w:t>El proveedor deberá entregar el equipo y sus componentes, además de implementarlo conjuntamente con los equipos servidores que se ubicaran en el Centro de Datos  y deberá</w:t>
      </w:r>
      <w:r w:rsidRPr="007E7683">
        <w:rPr>
          <w:rFonts w:cs="Arial"/>
          <w:color w:val="000000"/>
          <w:sz w:val="18"/>
          <w:szCs w:val="18"/>
        </w:rPr>
        <w:t xml:space="preserve"> dejarlo operando correctamente a la entera satisfacción de </w:t>
      </w:r>
      <w:r w:rsidRPr="007E7683">
        <w:rPr>
          <w:rFonts w:cs="Arial"/>
          <w:b/>
          <w:color w:val="000000"/>
          <w:sz w:val="18"/>
          <w:szCs w:val="18"/>
        </w:rPr>
        <w:t>“EL CINVESTAV”.</w:t>
      </w:r>
    </w:p>
    <w:p w:rsidR="007E7683" w:rsidRPr="007E7683" w:rsidRDefault="007E7683" w:rsidP="007E7683">
      <w:pPr>
        <w:rPr>
          <w:rFonts w:cs="Arial"/>
          <w:sz w:val="18"/>
          <w:szCs w:val="18"/>
        </w:rPr>
      </w:pPr>
      <w:r w:rsidRPr="007E7683">
        <w:rPr>
          <w:rFonts w:cs="Arial"/>
          <w:sz w:val="18"/>
          <w:szCs w:val="18"/>
        </w:rPr>
        <w:t>El tiempo de entrega de la infraestructura solicitada se requiere:</w:t>
      </w:r>
    </w:p>
    <w:p w:rsidR="007E7683" w:rsidRPr="007E7683" w:rsidRDefault="007E7683" w:rsidP="007E7683">
      <w:pPr>
        <w:rPr>
          <w:rFonts w:cs="Arial"/>
          <w:sz w:val="18"/>
          <w:szCs w:val="18"/>
        </w:rPr>
      </w:pPr>
      <w:r w:rsidRPr="007E7683">
        <w:rPr>
          <w:rFonts w:cs="Arial"/>
          <w:sz w:val="18"/>
          <w:szCs w:val="18"/>
        </w:rPr>
        <w:t>Tempo de Entrega:</w:t>
      </w:r>
    </w:p>
    <w:p w:rsidR="007E7683" w:rsidRPr="007E7683" w:rsidRDefault="007E7683" w:rsidP="007E7683">
      <w:pPr>
        <w:rPr>
          <w:rFonts w:cs="Arial"/>
          <w:sz w:val="18"/>
          <w:szCs w:val="18"/>
        </w:rPr>
      </w:pPr>
      <w:r w:rsidRPr="007E7683">
        <w:rPr>
          <w:rFonts w:cs="Arial"/>
          <w:sz w:val="18"/>
          <w:szCs w:val="18"/>
        </w:rPr>
        <w:t>Para todos los equipos: 4 Semanas después de la fecha de fallo y la instalación del equipo deberá iniciarse dos días después de su entrega, comprometiéndose el proveedor a terminarla en un periodo menor o igual a cuatro días naturales.</w:t>
      </w:r>
    </w:p>
    <w:p w:rsidR="007E7683" w:rsidRPr="007E7683" w:rsidRDefault="007E7683" w:rsidP="007E7683">
      <w:pPr>
        <w:rPr>
          <w:rFonts w:cs="Arial"/>
          <w:sz w:val="18"/>
          <w:szCs w:val="18"/>
        </w:rPr>
      </w:pPr>
      <w:r w:rsidRPr="007E7683">
        <w:rPr>
          <w:rFonts w:cs="Arial"/>
          <w:sz w:val="18"/>
          <w:szCs w:val="18"/>
        </w:rPr>
        <w:t>Para todo lo anterior debe realizarse un “</w:t>
      </w:r>
      <w:r w:rsidRPr="007E7683">
        <w:rPr>
          <w:rFonts w:cs="Arial"/>
          <w:b/>
          <w:sz w:val="18"/>
          <w:szCs w:val="18"/>
        </w:rPr>
        <w:t>ACTA DE ENTREGA/RECEPCION”</w:t>
      </w:r>
      <w:r w:rsidRPr="007E7683">
        <w:rPr>
          <w:rFonts w:cs="Arial"/>
          <w:sz w:val="18"/>
          <w:szCs w:val="18"/>
        </w:rPr>
        <w:t>, en la cual se estipulara lo siguiente:</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Cantidad y descripción de los equipos entregados.</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Cantidad y descripción de software y manuales incluidos.</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Periodo de Garantía.</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lastRenderedPageBreak/>
        <w:t>Periodo y Nivel de soporte incluido, tanto de Hardware como del Software.</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 xml:space="preserve">Protocolo de pruebas de aceptación, firmado por </w:t>
      </w:r>
      <w:r w:rsidRPr="007E7683">
        <w:rPr>
          <w:rFonts w:ascii="Arial" w:hAnsi="Arial" w:cs="Arial"/>
          <w:b/>
          <w:sz w:val="18"/>
          <w:szCs w:val="18"/>
        </w:rPr>
        <w:t>“EL CINVESTAV”</w:t>
      </w:r>
      <w:r w:rsidRPr="007E7683">
        <w:rPr>
          <w:rFonts w:ascii="Arial" w:hAnsi="Arial" w:cs="Arial"/>
          <w:sz w:val="18"/>
          <w:szCs w:val="18"/>
        </w:rPr>
        <w:t xml:space="preserve"> y el proveedor.</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Fecha de Puesta en operación.</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Memoria Técnica de la instalación.</w:t>
      </w:r>
    </w:p>
    <w:p w:rsidR="007E7683" w:rsidRPr="007E7683" w:rsidRDefault="007E7683" w:rsidP="007E7683">
      <w:pPr>
        <w:pStyle w:val="Prrafodelista10"/>
        <w:numPr>
          <w:ilvl w:val="0"/>
          <w:numId w:val="39"/>
        </w:numPr>
        <w:spacing w:after="200" w:line="276" w:lineRule="auto"/>
        <w:jc w:val="both"/>
        <w:rPr>
          <w:rFonts w:ascii="Arial" w:hAnsi="Arial" w:cs="Arial"/>
          <w:sz w:val="18"/>
          <w:szCs w:val="18"/>
        </w:rPr>
      </w:pPr>
      <w:r w:rsidRPr="007E7683">
        <w:rPr>
          <w:rFonts w:ascii="Arial" w:hAnsi="Arial" w:cs="Arial"/>
          <w:sz w:val="18"/>
          <w:szCs w:val="18"/>
        </w:rPr>
        <w:t>Procedimiento de reportes y escalamiento para garantías y soporte.</w:t>
      </w:r>
    </w:p>
    <w:p w:rsidR="007E7683" w:rsidRPr="007E7683" w:rsidRDefault="007E7683" w:rsidP="007E7683">
      <w:pPr>
        <w:pStyle w:val="Prrafodelista10"/>
        <w:jc w:val="both"/>
        <w:rPr>
          <w:rFonts w:ascii="Arial" w:hAnsi="Arial" w:cs="Arial"/>
          <w:sz w:val="18"/>
          <w:szCs w:val="18"/>
        </w:rPr>
      </w:pPr>
    </w:p>
    <w:p w:rsidR="007E7683" w:rsidRPr="007E7683" w:rsidRDefault="007E7683" w:rsidP="007E7683">
      <w:pPr>
        <w:pStyle w:val="Prrafodelista10"/>
        <w:jc w:val="both"/>
        <w:rPr>
          <w:rFonts w:ascii="Arial" w:hAnsi="Arial" w:cs="Arial"/>
          <w:sz w:val="18"/>
          <w:szCs w:val="18"/>
        </w:rPr>
      </w:pPr>
      <w:r w:rsidRPr="007E7683">
        <w:rPr>
          <w:rFonts w:ascii="Arial" w:hAnsi="Arial" w:cs="Arial"/>
          <w:sz w:val="18"/>
          <w:szCs w:val="18"/>
        </w:rPr>
        <w:t xml:space="preserve">NOTA: El participante ganador deberá entregar todos estos conceptos en tiempo y forma, además debidamente aceptados por </w:t>
      </w:r>
      <w:r w:rsidRPr="007E7683">
        <w:rPr>
          <w:rFonts w:ascii="Arial" w:hAnsi="Arial" w:cs="Arial"/>
          <w:b/>
          <w:sz w:val="18"/>
          <w:szCs w:val="18"/>
        </w:rPr>
        <w:t xml:space="preserve">“EL CINVESTAV”, </w:t>
      </w:r>
      <w:r w:rsidRPr="007E7683">
        <w:rPr>
          <w:rFonts w:ascii="Arial" w:hAnsi="Arial" w:cs="Arial"/>
          <w:sz w:val="18"/>
          <w:szCs w:val="18"/>
        </w:rPr>
        <w:t>de no ser así no procederá la firma de la CGSTIC en sus facturas para su trámite de pago.</w:t>
      </w:r>
    </w:p>
    <w:p w:rsidR="007E7683" w:rsidRPr="00030D82" w:rsidRDefault="007E7683" w:rsidP="007E7683">
      <w:pPr>
        <w:pStyle w:val="Encabezado2"/>
        <w:tabs>
          <w:tab w:val="clear" w:pos="840"/>
        </w:tabs>
        <w:ind w:left="0" w:firstLine="0"/>
        <w:jc w:val="both"/>
        <w:rPr>
          <w:rFonts w:ascii="Arial" w:hAnsi="Arial" w:cs="Arial"/>
          <w:color w:val="auto"/>
          <w:sz w:val="18"/>
          <w:szCs w:val="18"/>
        </w:rPr>
      </w:pPr>
      <w:bookmarkStart w:id="158" w:name="_Toc310850976"/>
      <w:r w:rsidRPr="00030D82">
        <w:rPr>
          <w:rFonts w:ascii="Arial" w:hAnsi="Arial" w:cs="Arial"/>
          <w:color w:val="auto"/>
          <w:sz w:val="18"/>
          <w:szCs w:val="18"/>
        </w:rPr>
        <w:t>Elaboración y Evaluación de las Ofertas Técnicas.</w:t>
      </w:r>
      <w:bookmarkEnd w:id="158"/>
    </w:p>
    <w:p w:rsidR="007E7683" w:rsidRPr="00030D82" w:rsidRDefault="007E7683" w:rsidP="007E7683">
      <w:pPr>
        <w:pStyle w:val="Encabezado2"/>
        <w:tabs>
          <w:tab w:val="clear" w:pos="840"/>
        </w:tabs>
        <w:ind w:left="0" w:firstLine="0"/>
        <w:jc w:val="both"/>
        <w:rPr>
          <w:rFonts w:ascii="Arial" w:hAnsi="Arial" w:cs="Arial"/>
          <w:b w:val="0"/>
          <w:color w:val="auto"/>
          <w:sz w:val="18"/>
          <w:szCs w:val="18"/>
        </w:rPr>
      </w:pPr>
      <w:bookmarkStart w:id="159" w:name="_toc862"/>
      <w:bookmarkStart w:id="160" w:name="_Toc310850508"/>
      <w:bookmarkStart w:id="161" w:name="_Toc310850977"/>
      <w:bookmarkStart w:id="162" w:name="_Toc236458985"/>
      <w:bookmarkStart w:id="163" w:name="_Toc239454121"/>
      <w:bookmarkStart w:id="164" w:name="_Toc239600442"/>
      <w:bookmarkStart w:id="165" w:name="_Toc265495799"/>
      <w:bookmarkEnd w:id="159"/>
      <w:r w:rsidRPr="00030D82">
        <w:rPr>
          <w:rFonts w:ascii="Arial" w:hAnsi="Arial" w:cs="Arial"/>
          <w:b w:val="0"/>
          <w:color w:val="auto"/>
          <w:sz w:val="18"/>
          <w:szCs w:val="18"/>
        </w:rPr>
        <w:t xml:space="preserve">El proveedor participante en la licitación, deberá entregar las ofertas en forma tanto impresa en papel </w:t>
      </w:r>
      <w:proofErr w:type="spellStart"/>
      <w:r w:rsidRPr="00030D82">
        <w:rPr>
          <w:rFonts w:ascii="Arial" w:hAnsi="Arial" w:cs="Arial"/>
          <w:b w:val="0"/>
          <w:color w:val="auto"/>
          <w:sz w:val="18"/>
          <w:szCs w:val="18"/>
        </w:rPr>
        <w:t>membretado</w:t>
      </w:r>
      <w:proofErr w:type="spellEnd"/>
      <w:r w:rsidRPr="00030D82">
        <w:rPr>
          <w:rFonts w:ascii="Arial" w:hAnsi="Arial" w:cs="Arial"/>
          <w:b w:val="0"/>
          <w:color w:val="auto"/>
          <w:sz w:val="18"/>
          <w:szCs w:val="18"/>
        </w:rPr>
        <w:t>, como en medio óptico, un CD o DVD, conteniendo un cuadro en idioma español con las características técnicas de los equipos ofertados, con excepción de palabras que no hay traducción directa, puede ser en idioma inglés.</w:t>
      </w:r>
      <w:bookmarkEnd w:id="160"/>
      <w:bookmarkEnd w:id="161"/>
    </w:p>
    <w:p w:rsidR="007E7683" w:rsidRPr="00030D82" w:rsidRDefault="007E7683" w:rsidP="007E7683">
      <w:pPr>
        <w:pStyle w:val="Encabezado2"/>
        <w:tabs>
          <w:tab w:val="clear" w:pos="840"/>
        </w:tabs>
        <w:ind w:left="0" w:firstLine="0"/>
        <w:jc w:val="both"/>
        <w:rPr>
          <w:rFonts w:ascii="Arial" w:hAnsi="Arial" w:cs="Arial"/>
          <w:b w:val="0"/>
          <w:color w:val="auto"/>
          <w:sz w:val="18"/>
          <w:szCs w:val="18"/>
        </w:rPr>
      </w:pPr>
      <w:bookmarkStart w:id="166" w:name="_toc863"/>
      <w:bookmarkStart w:id="167" w:name="_Toc310850509"/>
      <w:bookmarkStart w:id="168" w:name="_Toc310850978"/>
      <w:bookmarkEnd w:id="166"/>
      <w:r w:rsidRPr="00030D82">
        <w:rPr>
          <w:rFonts w:ascii="Arial" w:hAnsi="Arial" w:cs="Arial"/>
          <w:b w:val="0"/>
          <w:color w:val="auto"/>
          <w:sz w:val="18"/>
          <w:szCs w:val="18"/>
        </w:rPr>
        <w:t>Estas ofertas técnicas se evaluaran de acuerdo a la tabla de puntaje considerando cumplimiento de las especificaciones requeridas por EL CINVESTAV, en donde se anotara el cumplimiento de las mismas por parte de cada uno de los proveedores y se aceptaran aquellas que cumplan con el 100% de los requerimientos técnicos solicitados</w:t>
      </w:r>
      <w:bookmarkEnd w:id="162"/>
      <w:bookmarkEnd w:id="163"/>
      <w:bookmarkEnd w:id="164"/>
      <w:bookmarkEnd w:id="165"/>
      <w:r w:rsidRPr="00030D82">
        <w:rPr>
          <w:rFonts w:ascii="Arial" w:hAnsi="Arial" w:cs="Arial"/>
          <w:b w:val="0"/>
          <w:color w:val="auto"/>
          <w:sz w:val="18"/>
          <w:szCs w:val="18"/>
        </w:rPr>
        <w:t>.</w:t>
      </w:r>
      <w:bookmarkEnd w:id="167"/>
      <w:bookmarkEnd w:id="168"/>
    </w:p>
    <w:p w:rsidR="007E7683" w:rsidRPr="00030D82" w:rsidRDefault="007E7683" w:rsidP="007E7683">
      <w:pPr>
        <w:pStyle w:val="Encabezado2"/>
        <w:tabs>
          <w:tab w:val="clear" w:pos="840"/>
        </w:tabs>
        <w:ind w:left="0" w:firstLine="0"/>
        <w:jc w:val="both"/>
        <w:rPr>
          <w:rFonts w:ascii="Arial" w:hAnsi="Arial" w:cs="Arial"/>
          <w:b w:val="0"/>
          <w:color w:val="auto"/>
          <w:sz w:val="18"/>
          <w:szCs w:val="18"/>
        </w:rPr>
      </w:pPr>
      <w:bookmarkStart w:id="169" w:name="_toc864"/>
      <w:bookmarkStart w:id="170" w:name="_Toc310850510"/>
      <w:bookmarkStart w:id="171" w:name="_Toc310850979"/>
      <w:bookmarkEnd w:id="169"/>
      <w:r w:rsidRPr="00030D82">
        <w:rPr>
          <w:rFonts w:ascii="Arial" w:hAnsi="Arial" w:cs="Arial"/>
          <w:b w:val="0"/>
          <w:color w:val="auto"/>
          <w:sz w:val="18"/>
          <w:szCs w:val="18"/>
        </w:rPr>
        <w:t>El proveedor participante deberá demostrar el cumplimiento de las especificaciones, presentando un catalogo original del fabricante del equipo que valide dicho cumplimiento.</w:t>
      </w:r>
      <w:bookmarkEnd w:id="170"/>
      <w:bookmarkEnd w:id="171"/>
    </w:p>
    <w:p w:rsidR="007E7683" w:rsidRPr="00030D82" w:rsidRDefault="007E7683" w:rsidP="007E7683">
      <w:pPr>
        <w:rPr>
          <w:rFonts w:cs="Arial"/>
          <w:sz w:val="18"/>
          <w:szCs w:val="18"/>
        </w:rPr>
      </w:pPr>
      <w:r w:rsidRPr="00030D82">
        <w:rPr>
          <w:rFonts w:cs="Arial"/>
          <w:sz w:val="18"/>
          <w:szCs w:val="18"/>
        </w:rPr>
        <w:t>Para aquellas características que no se encuentren contenidas en los catálogos del fabricante, el licitante deberá presentar una carta que certifique  que el equipo ofertado cumple con lo solicitado por EL CINVESTAV.</w:t>
      </w:r>
    </w:p>
    <w:p w:rsidR="007E7683" w:rsidRPr="00030D82" w:rsidRDefault="007E7683" w:rsidP="007E7683">
      <w:pPr>
        <w:rPr>
          <w:rFonts w:cs="Arial"/>
          <w:sz w:val="18"/>
          <w:szCs w:val="18"/>
        </w:rPr>
      </w:pPr>
      <w:r w:rsidRPr="00030D82">
        <w:rPr>
          <w:rFonts w:cs="Arial"/>
          <w:sz w:val="18"/>
          <w:szCs w:val="18"/>
        </w:rPr>
        <w:t>Documentación Técnica:</w:t>
      </w:r>
    </w:p>
    <w:p w:rsidR="007E7683" w:rsidRPr="00030D82" w:rsidRDefault="007E7683" w:rsidP="007E7683">
      <w:pPr>
        <w:rPr>
          <w:rFonts w:cs="Arial"/>
          <w:sz w:val="18"/>
          <w:szCs w:val="18"/>
        </w:rPr>
      </w:pPr>
      <w:r w:rsidRPr="00030D82">
        <w:rPr>
          <w:rFonts w:cs="Arial"/>
          <w:sz w:val="18"/>
          <w:szCs w:val="18"/>
        </w:rPr>
        <w:t>La documentación de la oferta Técnica debe entregarse de forma siguiente:</w:t>
      </w:r>
    </w:p>
    <w:p w:rsidR="007E7683" w:rsidRPr="00030D82" w:rsidRDefault="007E7683" w:rsidP="007E7683">
      <w:pPr>
        <w:pStyle w:val="Prrafodelista10"/>
        <w:numPr>
          <w:ilvl w:val="0"/>
          <w:numId w:val="43"/>
        </w:numPr>
        <w:spacing w:after="200" w:line="276" w:lineRule="auto"/>
        <w:jc w:val="both"/>
        <w:rPr>
          <w:rFonts w:ascii="Arial" w:hAnsi="Arial" w:cs="Arial"/>
          <w:sz w:val="18"/>
          <w:szCs w:val="18"/>
        </w:rPr>
      </w:pPr>
      <w:r w:rsidRPr="00030D82">
        <w:rPr>
          <w:rFonts w:ascii="Arial" w:hAnsi="Arial" w:cs="Arial"/>
          <w:sz w:val="18"/>
          <w:szCs w:val="18"/>
        </w:rPr>
        <w:t xml:space="preserve">Carpeta con </w:t>
      </w:r>
      <w:proofErr w:type="gramStart"/>
      <w:r w:rsidRPr="00030D82">
        <w:rPr>
          <w:rFonts w:ascii="Arial" w:hAnsi="Arial" w:cs="Arial"/>
          <w:sz w:val="18"/>
          <w:szCs w:val="18"/>
        </w:rPr>
        <w:t>documentos impresos y en medio óptico</w:t>
      </w:r>
      <w:proofErr w:type="gramEnd"/>
      <w:r w:rsidRPr="00030D82">
        <w:rPr>
          <w:rFonts w:ascii="Arial" w:hAnsi="Arial" w:cs="Arial"/>
          <w:sz w:val="18"/>
          <w:szCs w:val="18"/>
        </w:rPr>
        <w:t>, CD o DVD, conteniendo las características técnicas de los equipos ofertados.</w:t>
      </w:r>
    </w:p>
    <w:p w:rsidR="007E7683" w:rsidRPr="00030D82" w:rsidRDefault="007E7683" w:rsidP="007E7683">
      <w:pPr>
        <w:pStyle w:val="Prrafodelista10"/>
        <w:numPr>
          <w:ilvl w:val="0"/>
          <w:numId w:val="43"/>
        </w:numPr>
        <w:spacing w:after="200" w:line="276" w:lineRule="auto"/>
        <w:jc w:val="both"/>
        <w:rPr>
          <w:rFonts w:ascii="Arial" w:hAnsi="Arial" w:cs="Arial"/>
          <w:sz w:val="18"/>
          <w:szCs w:val="18"/>
        </w:rPr>
      </w:pPr>
      <w:r w:rsidRPr="00030D82">
        <w:rPr>
          <w:rFonts w:ascii="Arial" w:hAnsi="Arial" w:cs="Arial"/>
          <w:sz w:val="18"/>
          <w:szCs w:val="18"/>
        </w:rPr>
        <w:t>Carpeta con catálogos técnicos, se aceptan impresiones de la pagina web del fabricante, especificando el URL de donde se obtienen.</w:t>
      </w:r>
    </w:p>
    <w:p w:rsidR="007E7683" w:rsidRPr="00030D82" w:rsidRDefault="007E7683" w:rsidP="007E7683">
      <w:pPr>
        <w:pStyle w:val="Encabezado2"/>
        <w:tabs>
          <w:tab w:val="clear" w:pos="840"/>
        </w:tabs>
        <w:ind w:left="0" w:firstLine="0"/>
        <w:jc w:val="both"/>
        <w:rPr>
          <w:rFonts w:ascii="Arial" w:hAnsi="Arial" w:cs="Arial"/>
          <w:b w:val="0"/>
          <w:color w:val="auto"/>
          <w:sz w:val="18"/>
          <w:szCs w:val="18"/>
        </w:rPr>
      </w:pPr>
      <w:bookmarkStart w:id="172" w:name="_toc870"/>
      <w:bookmarkStart w:id="173" w:name="_Toc310850511"/>
      <w:bookmarkStart w:id="174" w:name="_Toc310850980"/>
      <w:bookmarkStart w:id="175" w:name="_Toc265495800"/>
      <w:bookmarkEnd w:id="172"/>
      <w:r w:rsidRPr="00030D82">
        <w:rPr>
          <w:rFonts w:ascii="Arial" w:hAnsi="Arial" w:cs="Arial"/>
          <w:b w:val="0"/>
          <w:color w:val="auto"/>
          <w:sz w:val="18"/>
          <w:szCs w:val="18"/>
        </w:rPr>
        <w:t xml:space="preserve">Para </w:t>
      </w:r>
      <w:bookmarkEnd w:id="173"/>
      <w:bookmarkEnd w:id="174"/>
      <w:bookmarkEnd w:id="175"/>
      <w:r w:rsidRPr="00030D82">
        <w:rPr>
          <w:rFonts w:ascii="Arial" w:hAnsi="Arial" w:cs="Arial"/>
          <w:b w:val="0"/>
          <w:color w:val="auto"/>
          <w:sz w:val="18"/>
          <w:szCs w:val="18"/>
        </w:rPr>
        <w:t>la evaluación de los proveedores participantes, se utilizara la tabla siguiente:</w:t>
      </w:r>
    </w:p>
    <w:p w:rsidR="007E7683" w:rsidRPr="00030D82" w:rsidRDefault="007E7683" w:rsidP="007E7683">
      <w:pPr>
        <w:pStyle w:val="Textoindependiente"/>
        <w:rPr>
          <w:rFonts w:cs="Arial"/>
          <w:sz w:val="18"/>
          <w:szCs w:val="18"/>
        </w:rPr>
      </w:pPr>
    </w:p>
    <w:p w:rsidR="007E7683" w:rsidRPr="00030D82" w:rsidRDefault="007E7683" w:rsidP="007E7683">
      <w:pPr>
        <w:rPr>
          <w:rFonts w:cs="Arial"/>
          <w:b/>
          <w:sz w:val="18"/>
          <w:szCs w:val="18"/>
        </w:rPr>
      </w:pPr>
      <w:r w:rsidRPr="00030D82">
        <w:rPr>
          <w:rFonts w:cs="Arial"/>
          <w:b/>
          <w:sz w:val="18"/>
          <w:szCs w:val="18"/>
        </w:rPr>
        <w:lastRenderedPageBreak/>
        <w:t>EVALUACION DE LAS OFERTAS</w:t>
      </w:r>
    </w:p>
    <w:p w:rsidR="007E7683" w:rsidRPr="00030D82" w:rsidRDefault="007E7683" w:rsidP="007E7683">
      <w:pPr>
        <w:rPr>
          <w:rFonts w:cs="Arial"/>
          <w:sz w:val="18"/>
          <w:szCs w:val="18"/>
        </w:rPr>
      </w:pPr>
      <w:r w:rsidRPr="00030D82">
        <w:rPr>
          <w:rFonts w:cs="Arial"/>
          <w:sz w:val="18"/>
          <w:szCs w:val="18"/>
        </w:rPr>
        <w:t>Cada uno de los participantes, deberá cumplir con todos los requerimientos solicitados en las bases de la licitación y para su evaluación se utilizaran los siguientes criterios de acuerdo a la LAASSP y su reglamento. La siguiente formula es en donde se calificara por medio de puntos, de acuerdo a la ponderación técnico-económica que determine que la proposición sea solvente y que su resultado sea el de mayor puntuación:</w:t>
      </w:r>
    </w:p>
    <w:p w:rsidR="007E7683" w:rsidRPr="00030D82" w:rsidRDefault="007E7683" w:rsidP="007E7683">
      <w:pPr>
        <w:rPr>
          <w:rFonts w:cs="Arial"/>
          <w:sz w:val="18"/>
          <w:szCs w:val="18"/>
        </w:rPr>
      </w:pPr>
      <w:r w:rsidRPr="00030D82">
        <w:rPr>
          <w:rFonts w:cs="Arial"/>
          <w:sz w:val="18"/>
          <w:szCs w:val="18"/>
        </w:rPr>
        <w:t>Formula:</w:t>
      </w:r>
    </w:p>
    <w:p w:rsidR="007E7683" w:rsidRPr="00030D82" w:rsidRDefault="007E7683" w:rsidP="007E7683">
      <w:pPr>
        <w:rPr>
          <w:rFonts w:cs="Arial"/>
          <w:b/>
          <w:sz w:val="18"/>
          <w:szCs w:val="18"/>
        </w:rPr>
      </w:pPr>
      <w:r w:rsidRPr="00030D82">
        <w:rPr>
          <w:rFonts w:cs="Arial"/>
          <w:b/>
          <w:sz w:val="18"/>
          <w:szCs w:val="18"/>
        </w:rPr>
        <w:t>PTE = IT + IE</w:t>
      </w:r>
    </w:p>
    <w:p w:rsidR="007E7683" w:rsidRPr="00030D82" w:rsidRDefault="007E7683" w:rsidP="007E7683">
      <w:pPr>
        <w:rPr>
          <w:rFonts w:cs="Arial"/>
          <w:sz w:val="18"/>
          <w:szCs w:val="18"/>
        </w:rPr>
      </w:pPr>
      <w:r w:rsidRPr="00030D82">
        <w:rPr>
          <w:rFonts w:cs="Arial"/>
          <w:sz w:val="18"/>
          <w:szCs w:val="18"/>
        </w:rPr>
        <w:t>PTE = Ponderación Técnico económica.</w:t>
      </w:r>
    </w:p>
    <w:p w:rsidR="007E7683" w:rsidRPr="00030D82" w:rsidRDefault="007E7683" w:rsidP="007E7683">
      <w:pPr>
        <w:rPr>
          <w:rFonts w:cs="Arial"/>
          <w:sz w:val="18"/>
          <w:szCs w:val="18"/>
        </w:rPr>
      </w:pPr>
      <w:r w:rsidRPr="00030D82">
        <w:rPr>
          <w:rFonts w:cs="Arial"/>
          <w:sz w:val="18"/>
          <w:szCs w:val="18"/>
        </w:rPr>
        <w:t>IT = Índice Técnico.</w:t>
      </w:r>
    </w:p>
    <w:p w:rsidR="007E7683" w:rsidRPr="00030D82" w:rsidRDefault="007E7683" w:rsidP="007E7683">
      <w:pPr>
        <w:rPr>
          <w:rFonts w:cs="Arial"/>
          <w:sz w:val="18"/>
          <w:szCs w:val="18"/>
        </w:rPr>
      </w:pPr>
      <w:r w:rsidRPr="00030D82">
        <w:rPr>
          <w:rFonts w:cs="Arial"/>
          <w:sz w:val="18"/>
          <w:szCs w:val="18"/>
        </w:rPr>
        <w:t>IE = Índice Económico.</w:t>
      </w:r>
    </w:p>
    <w:p w:rsidR="007E7683" w:rsidRPr="00030D82" w:rsidRDefault="007E7683" w:rsidP="007E7683">
      <w:pPr>
        <w:rPr>
          <w:rFonts w:cs="Arial"/>
          <w:sz w:val="18"/>
          <w:szCs w:val="18"/>
        </w:rPr>
      </w:pPr>
      <w:r w:rsidRPr="00030D82">
        <w:rPr>
          <w:rFonts w:cs="Arial"/>
          <w:sz w:val="18"/>
          <w:szCs w:val="18"/>
        </w:rPr>
        <w:t>T = 50% (Valor ponderado de la propuesta técnica).</w:t>
      </w:r>
    </w:p>
    <w:p w:rsidR="007E7683" w:rsidRPr="00030D82" w:rsidRDefault="007E7683" w:rsidP="007E7683">
      <w:pPr>
        <w:rPr>
          <w:rFonts w:cs="Arial"/>
          <w:sz w:val="18"/>
          <w:szCs w:val="18"/>
        </w:rPr>
      </w:pPr>
      <w:r w:rsidRPr="00030D82">
        <w:rPr>
          <w:rFonts w:cs="Arial"/>
          <w:sz w:val="18"/>
          <w:szCs w:val="18"/>
        </w:rPr>
        <w:t>E = 50% (Valor ponderado de la propuesta económica).</w:t>
      </w:r>
    </w:p>
    <w:p w:rsidR="007E7683" w:rsidRPr="00030D82" w:rsidRDefault="007E7683" w:rsidP="007E7683">
      <w:pPr>
        <w:rPr>
          <w:rFonts w:cs="Arial"/>
          <w:sz w:val="18"/>
          <w:szCs w:val="18"/>
        </w:rPr>
      </w:pPr>
      <w:proofErr w:type="spellStart"/>
      <w:r w:rsidRPr="00030D82">
        <w:rPr>
          <w:rFonts w:cs="Arial"/>
          <w:sz w:val="18"/>
          <w:szCs w:val="18"/>
        </w:rPr>
        <w:t>PTi</w:t>
      </w:r>
      <w:proofErr w:type="spellEnd"/>
      <w:r w:rsidRPr="00030D82">
        <w:rPr>
          <w:rFonts w:cs="Arial"/>
          <w:sz w:val="18"/>
          <w:szCs w:val="18"/>
        </w:rPr>
        <w:t xml:space="preserve"> = Puntaje total de los rubros técnicos por la i-</w:t>
      </w:r>
      <w:proofErr w:type="spellStart"/>
      <w:r w:rsidRPr="00030D82">
        <w:rPr>
          <w:rFonts w:cs="Arial"/>
          <w:sz w:val="18"/>
          <w:szCs w:val="18"/>
        </w:rPr>
        <w:t>ésima</w:t>
      </w:r>
      <w:proofErr w:type="spellEnd"/>
      <w:r w:rsidRPr="00030D82">
        <w:rPr>
          <w:rFonts w:cs="Arial"/>
          <w:sz w:val="18"/>
          <w:szCs w:val="18"/>
        </w:rPr>
        <w:t xml:space="preserve"> propuesta técnica.</w:t>
      </w:r>
    </w:p>
    <w:p w:rsidR="007E7683" w:rsidRPr="00030D82" w:rsidRDefault="007E7683" w:rsidP="007E7683">
      <w:pPr>
        <w:rPr>
          <w:rFonts w:cs="Arial"/>
          <w:sz w:val="18"/>
          <w:szCs w:val="18"/>
        </w:rPr>
      </w:pPr>
      <w:proofErr w:type="spellStart"/>
      <w:r w:rsidRPr="00030D82">
        <w:rPr>
          <w:rFonts w:cs="Arial"/>
          <w:sz w:val="18"/>
          <w:szCs w:val="18"/>
        </w:rPr>
        <w:t>PEi</w:t>
      </w:r>
      <w:proofErr w:type="spellEnd"/>
      <w:r w:rsidRPr="00030D82">
        <w:rPr>
          <w:rFonts w:cs="Arial"/>
          <w:sz w:val="18"/>
          <w:szCs w:val="18"/>
        </w:rPr>
        <w:t xml:space="preserve"> = Puntaje económico de la i-</w:t>
      </w:r>
      <w:proofErr w:type="spellStart"/>
      <w:r w:rsidRPr="00030D82">
        <w:rPr>
          <w:rFonts w:cs="Arial"/>
          <w:sz w:val="18"/>
          <w:szCs w:val="18"/>
        </w:rPr>
        <w:t>ésima</w:t>
      </w:r>
      <w:proofErr w:type="spellEnd"/>
      <w:r w:rsidRPr="00030D82">
        <w:rPr>
          <w:rFonts w:cs="Arial"/>
          <w:sz w:val="18"/>
          <w:szCs w:val="18"/>
        </w:rPr>
        <w:t xml:space="preserve"> propuesta económica.</w:t>
      </w:r>
    </w:p>
    <w:p w:rsidR="007E7683" w:rsidRPr="00030D82" w:rsidRDefault="007E7683" w:rsidP="007E7683">
      <w:pPr>
        <w:rPr>
          <w:rFonts w:cs="Arial"/>
          <w:b/>
          <w:sz w:val="18"/>
          <w:szCs w:val="18"/>
        </w:rPr>
      </w:pPr>
      <w:r w:rsidRPr="00030D82">
        <w:rPr>
          <w:rFonts w:cs="Arial"/>
          <w:b/>
          <w:sz w:val="18"/>
          <w:szCs w:val="18"/>
        </w:rPr>
        <w:t>Evaluación técnica:</w:t>
      </w:r>
    </w:p>
    <w:p w:rsidR="007E7683" w:rsidRPr="00030D82" w:rsidRDefault="007E7683" w:rsidP="007E7683">
      <w:pPr>
        <w:rPr>
          <w:rFonts w:cs="Arial"/>
          <w:b/>
          <w:sz w:val="18"/>
          <w:szCs w:val="18"/>
        </w:rPr>
      </w:pPr>
      <w:r w:rsidRPr="00030D82">
        <w:rPr>
          <w:rFonts w:cs="Arial"/>
          <w:b/>
          <w:sz w:val="18"/>
          <w:szCs w:val="18"/>
        </w:rPr>
        <w:t xml:space="preserve">IT = </w:t>
      </w:r>
      <w:proofErr w:type="spellStart"/>
      <w:r w:rsidRPr="00030D82">
        <w:rPr>
          <w:rFonts w:cs="Arial"/>
          <w:b/>
          <w:sz w:val="18"/>
          <w:szCs w:val="18"/>
        </w:rPr>
        <w:t>PTi</w:t>
      </w:r>
      <w:proofErr w:type="spellEnd"/>
      <w:r w:rsidRPr="00030D82">
        <w:rPr>
          <w:rFonts w:cs="Arial"/>
          <w:b/>
          <w:sz w:val="18"/>
          <w:szCs w:val="18"/>
        </w:rPr>
        <w:t xml:space="preserve"> x T</w:t>
      </w:r>
    </w:p>
    <w:p w:rsidR="007E7683" w:rsidRPr="00030D82" w:rsidRDefault="007E7683" w:rsidP="007E7683">
      <w:pPr>
        <w:rPr>
          <w:rFonts w:cs="Arial"/>
          <w:b/>
          <w:sz w:val="18"/>
          <w:szCs w:val="18"/>
        </w:rPr>
      </w:pPr>
      <w:r w:rsidRPr="00030D82">
        <w:rPr>
          <w:rFonts w:cs="Arial"/>
          <w:b/>
          <w:sz w:val="18"/>
          <w:szCs w:val="18"/>
        </w:rPr>
        <w:t>Evaluación económica:</w:t>
      </w:r>
    </w:p>
    <w:p w:rsidR="007E7683" w:rsidRPr="00030D82" w:rsidRDefault="007E7683" w:rsidP="007E7683">
      <w:pPr>
        <w:rPr>
          <w:rFonts w:cs="Arial"/>
          <w:b/>
          <w:sz w:val="18"/>
          <w:szCs w:val="18"/>
        </w:rPr>
      </w:pPr>
      <w:r w:rsidRPr="00030D82">
        <w:rPr>
          <w:rFonts w:cs="Arial"/>
          <w:b/>
          <w:sz w:val="18"/>
          <w:szCs w:val="18"/>
        </w:rPr>
        <w:t xml:space="preserve">IE = </w:t>
      </w:r>
      <w:proofErr w:type="spellStart"/>
      <w:r w:rsidRPr="00030D82">
        <w:rPr>
          <w:rFonts w:cs="Arial"/>
          <w:b/>
          <w:sz w:val="18"/>
          <w:szCs w:val="18"/>
        </w:rPr>
        <w:t>PEi</w:t>
      </w:r>
      <w:proofErr w:type="spellEnd"/>
      <w:r w:rsidRPr="00030D82">
        <w:rPr>
          <w:rFonts w:cs="Arial"/>
          <w:b/>
          <w:sz w:val="18"/>
          <w:szCs w:val="18"/>
        </w:rPr>
        <w:t xml:space="preserve"> x E</w:t>
      </w:r>
    </w:p>
    <w:p w:rsidR="007E7683" w:rsidRPr="00030D82" w:rsidRDefault="007E7683" w:rsidP="007E7683">
      <w:pPr>
        <w:rPr>
          <w:rFonts w:cs="Arial"/>
          <w:sz w:val="18"/>
          <w:szCs w:val="18"/>
        </w:rPr>
      </w:pPr>
      <w:proofErr w:type="spellStart"/>
      <w:r w:rsidRPr="00030D82">
        <w:rPr>
          <w:rFonts w:cs="Arial"/>
          <w:sz w:val="18"/>
          <w:szCs w:val="18"/>
        </w:rPr>
        <w:t>MPemb</w:t>
      </w:r>
      <w:proofErr w:type="spellEnd"/>
      <w:r w:rsidRPr="00030D82">
        <w:rPr>
          <w:rFonts w:cs="Arial"/>
          <w:sz w:val="18"/>
          <w:szCs w:val="18"/>
        </w:rPr>
        <w:t xml:space="preserve"> = Monto de la propuesta económica más baja.</w:t>
      </w:r>
    </w:p>
    <w:p w:rsidR="007E7683" w:rsidRPr="00030D82" w:rsidRDefault="007E7683" w:rsidP="007E7683">
      <w:pPr>
        <w:rPr>
          <w:rFonts w:cs="Arial"/>
          <w:sz w:val="18"/>
          <w:szCs w:val="18"/>
        </w:rPr>
      </w:pPr>
      <w:proofErr w:type="spellStart"/>
      <w:r w:rsidRPr="00030D82">
        <w:rPr>
          <w:rFonts w:cs="Arial"/>
          <w:sz w:val="18"/>
          <w:szCs w:val="18"/>
        </w:rPr>
        <w:t>MPi</w:t>
      </w:r>
      <w:proofErr w:type="spellEnd"/>
      <w:r w:rsidRPr="00030D82">
        <w:rPr>
          <w:rFonts w:cs="Arial"/>
          <w:sz w:val="18"/>
          <w:szCs w:val="18"/>
        </w:rPr>
        <w:t xml:space="preserve"> = Monto de la i-</w:t>
      </w:r>
      <w:proofErr w:type="spellStart"/>
      <w:r w:rsidRPr="00030D82">
        <w:rPr>
          <w:rFonts w:cs="Arial"/>
          <w:sz w:val="18"/>
          <w:szCs w:val="18"/>
        </w:rPr>
        <w:t>ésima</w:t>
      </w:r>
      <w:proofErr w:type="spellEnd"/>
      <w:r w:rsidRPr="00030D82">
        <w:rPr>
          <w:rFonts w:cs="Arial"/>
          <w:sz w:val="18"/>
          <w:szCs w:val="18"/>
        </w:rPr>
        <w:t xml:space="preserve"> propuesta económica.</w:t>
      </w:r>
    </w:p>
    <w:p w:rsidR="007E7683" w:rsidRPr="00030D82" w:rsidRDefault="007E7683" w:rsidP="007E7683">
      <w:pPr>
        <w:rPr>
          <w:rFonts w:cs="Arial"/>
          <w:b/>
          <w:sz w:val="18"/>
          <w:szCs w:val="18"/>
        </w:rPr>
      </w:pPr>
      <w:proofErr w:type="spellStart"/>
      <w:r w:rsidRPr="00030D82">
        <w:rPr>
          <w:rFonts w:cs="Arial"/>
          <w:b/>
          <w:sz w:val="18"/>
          <w:szCs w:val="18"/>
        </w:rPr>
        <w:t>PEi</w:t>
      </w:r>
      <w:proofErr w:type="spellEnd"/>
      <w:r w:rsidRPr="00030D82">
        <w:rPr>
          <w:rFonts w:cs="Arial"/>
          <w:b/>
          <w:sz w:val="18"/>
          <w:szCs w:val="18"/>
        </w:rPr>
        <w:t xml:space="preserve"> = </w:t>
      </w:r>
      <w:proofErr w:type="spellStart"/>
      <w:r w:rsidRPr="00030D82">
        <w:rPr>
          <w:rFonts w:cs="Arial"/>
          <w:b/>
          <w:sz w:val="18"/>
          <w:szCs w:val="18"/>
        </w:rPr>
        <w:t>MPemb</w:t>
      </w:r>
      <w:proofErr w:type="spellEnd"/>
      <w:r w:rsidRPr="00030D82">
        <w:rPr>
          <w:rFonts w:cs="Arial"/>
          <w:b/>
          <w:sz w:val="18"/>
          <w:szCs w:val="18"/>
        </w:rPr>
        <w:t xml:space="preserve"> x 100/</w:t>
      </w:r>
      <w:proofErr w:type="spellStart"/>
      <w:r w:rsidRPr="00030D82">
        <w:rPr>
          <w:rFonts w:cs="Arial"/>
          <w:b/>
          <w:sz w:val="18"/>
          <w:szCs w:val="18"/>
        </w:rPr>
        <w:t>MPi</w:t>
      </w:r>
      <w:proofErr w:type="spellEnd"/>
    </w:p>
    <w:p w:rsidR="007E7683" w:rsidRPr="00030D82" w:rsidRDefault="007E7683" w:rsidP="007E7683">
      <w:pPr>
        <w:rPr>
          <w:rFonts w:cs="Arial"/>
          <w:sz w:val="18"/>
          <w:szCs w:val="18"/>
        </w:rPr>
      </w:pPr>
      <w:r w:rsidRPr="00030D82">
        <w:rPr>
          <w:rFonts w:cs="Arial"/>
          <w:sz w:val="18"/>
          <w:szCs w:val="18"/>
        </w:rPr>
        <w:t>En caso de que ninguno de los participantes cumpla el 100% de lo requerido en todos los rubros en la tabla de evaluación, se decidirá que el participante ganador sea el que al menos cumpla la calificación en el rango entre 99 y los 100 puntos y que su propuesta sea la más baja.</w:t>
      </w:r>
    </w:p>
    <w:p w:rsidR="007E7683" w:rsidRPr="00030D82" w:rsidRDefault="007E7683" w:rsidP="007E7683">
      <w:pPr>
        <w:rPr>
          <w:rFonts w:cs="Arial"/>
          <w:sz w:val="18"/>
          <w:szCs w:val="18"/>
        </w:rPr>
      </w:pPr>
      <w:r w:rsidRPr="00030D82">
        <w:rPr>
          <w:rFonts w:cs="Arial"/>
          <w:sz w:val="18"/>
          <w:szCs w:val="18"/>
        </w:rPr>
        <w:lastRenderedPageBreak/>
        <w:t>En caso de empate entre dos o más propuestas, en la ponderación técnica económica, se procederá de acuerdo a lo establecido en los artículos 11-a y 44 del reglamento de la LAASSP.</w:t>
      </w:r>
    </w:p>
    <w:p w:rsidR="007E7683" w:rsidRPr="00030D82" w:rsidRDefault="007E7683" w:rsidP="007E7683">
      <w:pPr>
        <w:rPr>
          <w:rFonts w:cs="Arial"/>
          <w:sz w:val="18"/>
          <w:szCs w:val="18"/>
        </w:rPr>
      </w:pPr>
    </w:p>
    <w:tbl>
      <w:tblPr>
        <w:tblW w:w="7960" w:type="dxa"/>
        <w:tblInd w:w="2081" w:type="dxa"/>
        <w:tblCellMar>
          <w:left w:w="70" w:type="dxa"/>
          <w:right w:w="70" w:type="dxa"/>
        </w:tblCellMar>
        <w:tblLook w:val="04A0"/>
      </w:tblPr>
      <w:tblGrid>
        <w:gridCol w:w="5920"/>
        <w:gridCol w:w="2040"/>
      </w:tblGrid>
      <w:tr w:rsidR="007E7683" w:rsidRPr="00030D82" w:rsidTr="00227C61">
        <w:trPr>
          <w:trHeight w:val="390"/>
        </w:trPr>
        <w:tc>
          <w:tcPr>
            <w:tcW w:w="7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683" w:rsidRPr="00030D82" w:rsidRDefault="007E7683" w:rsidP="007E7683">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TABLA DE EVALUACION TECNICA</w:t>
            </w:r>
          </w:p>
        </w:tc>
      </w:tr>
      <w:tr w:rsidR="007E7683" w:rsidRPr="00030D82" w:rsidTr="00227C61">
        <w:trPr>
          <w:trHeight w:val="42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b/>
                <w:bCs/>
                <w:sz w:val="18"/>
                <w:szCs w:val="18"/>
                <w:lang w:eastAsia="es-MX"/>
              </w:rPr>
            </w:pPr>
            <w:r w:rsidRPr="00030D82">
              <w:rPr>
                <w:rFonts w:eastAsia="Times New Roman" w:cs="Arial"/>
                <w:b/>
                <w:bCs/>
                <w:sz w:val="18"/>
                <w:szCs w:val="18"/>
                <w:lang w:eastAsia="es-MX"/>
              </w:rPr>
              <w:t>CONCEPTO</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b/>
                <w:bCs/>
                <w:sz w:val="18"/>
                <w:szCs w:val="18"/>
                <w:lang w:eastAsia="es-MX"/>
              </w:rPr>
            </w:pPr>
            <w:r w:rsidRPr="00030D82">
              <w:rPr>
                <w:rFonts w:eastAsia="Times New Roman" w:cs="Arial"/>
                <w:b/>
                <w:bCs/>
                <w:sz w:val="18"/>
                <w:szCs w:val="18"/>
                <w:lang w:eastAsia="es-MX"/>
              </w:rPr>
              <w:t>PUNTOS</w:t>
            </w:r>
          </w:p>
        </w:tc>
      </w:tr>
      <w:tr w:rsidR="007E7683" w:rsidRPr="00030D82" w:rsidTr="00227C61">
        <w:trPr>
          <w:trHeight w:val="902"/>
        </w:trPr>
        <w:tc>
          <w:tcPr>
            <w:tcW w:w="5920" w:type="dxa"/>
            <w:tcBorders>
              <w:top w:val="nil"/>
              <w:left w:val="single" w:sz="4" w:space="0" w:color="auto"/>
              <w:bottom w:val="single" w:sz="4" w:space="0" w:color="auto"/>
              <w:right w:val="single" w:sz="4" w:space="0" w:color="auto"/>
            </w:tcBorders>
            <w:shd w:val="clear" w:color="auto" w:fill="auto"/>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Cumplimiento al 100% con las características de los ambientes solicitados, así como el dimensionamiento y demostrando el cumplimiento requerido con la publicación de la organización SPEC (</w:t>
            </w:r>
            <w:r w:rsidRPr="00030D82">
              <w:rPr>
                <w:rFonts w:eastAsia="Century Gothic" w:cs="Arial"/>
                <w:bCs/>
                <w:sz w:val="18"/>
                <w:szCs w:val="18"/>
              </w:rPr>
              <w:t>http://www.spec.org/cpu2006/results/rint2006.html).</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40</w:t>
            </w:r>
          </w:p>
        </w:tc>
      </w:tr>
      <w:tr w:rsidR="007E7683" w:rsidRPr="00030D82" w:rsidTr="00227C61">
        <w:trPr>
          <w:trHeight w:val="97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Cumplimiento con el certificado de eficiencia de energía en las fuentes de poder del 90% utilizando el 50% de capacidad del servidor y demostrar  que el consumo total de energía de la infraestructura propuesta es menor o igual  a 10 KW.</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20</w:t>
            </w:r>
          </w:p>
        </w:tc>
      </w:tr>
      <w:tr w:rsidR="007E7683" w:rsidRPr="00030D82" w:rsidTr="00227C61">
        <w:trPr>
          <w:trHeight w:val="43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Cumplimiento  en cuanto a que la disipación de calor total de la infraestructura propuesta sea menor o igual a 34,120 BTU/</w:t>
            </w:r>
            <w:proofErr w:type="spellStart"/>
            <w:r w:rsidRPr="00030D82">
              <w:rPr>
                <w:rFonts w:eastAsia="Times New Roman" w:cs="Arial"/>
                <w:sz w:val="18"/>
                <w:szCs w:val="18"/>
                <w:lang w:eastAsia="es-MX"/>
              </w:rPr>
              <w:t>Hr.</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20</w:t>
            </w:r>
          </w:p>
        </w:tc>
      </w:tr>
      <w:tr w:rsidR="007E7683" w:rsidRPr="00030D82" w:rsidTr="00227C61">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Cumplimiento del tiempo de entrega solicitado.</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5</w:t>
            </w:r>
          </w:p>
        </w:tc>
      </w:tr>
      <w:tr w:rsidR="007E7683" w:rsidRPr="00030D82" w:rsidTr="00227C61">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Solución con infraestructura, ocupando hasta tres racks como máximo.</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5</w:t>
            </w:r>
          </w:p>
        </w:tc>
      </w:tr>
      <w:tr w:rsidR="007E7683" w:rsidRPr="00030D82" w:rsidTr="00227C61">
        <w:trPr>
          <w:trHeight w:val="49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 xml:space="preserve">Solución propuesta con funcionalidades de </w:t>
            </w:r>
            <w:proofErr w:type="spellStart"/>
            <w:r w:rsidRPr="00030D82">
              <w:rPr>
                <w:rFonts w:eastAsia="Times New Roman" w:cs="Arial"/>
                <w:sz w:val="18"/>
                <w:szCs w:val="18"/>
                <w:lang w:eastAsia="es-MX"/>
              </w:rPr>
              <w:t>virtualización</w:t>
            </w:r>
            <w:proofErr w:type="spellEnd"/>
            <w:r w:rsidRPr="00030D82">
              <w:rPr>
                <w:rFonts w:eastAsia="Times New Roman" w:cs="Arial"/>
                <w:sz w:val="18"/>
                <w:szCs w:val="18"/>
                <w:lang w:eastAsia="es-MX"/>
              </w:rPr>
              <w:t xml:space="preserve"> que permitan la fácil administración y usos de recursos de manera dinámica.</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10</w:t>
            </w:r>
          </w:p>
        </w:tc>
      </w:tr>
      <w:tr w:rsidR="007E7683" w:rsidRPr="00030D82" w:rsidTr="00227C61">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TOTAL</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b/>
                <w:bCs/>
                <w:sz w:val="18"/>
                <w:szCs w:val="18"/>
                <w:lang w:eastAsia="es-MX"/>
              </w:rPr>
            </w:pPr>
            <w:r w:rsidRPr="00030D82">
              <w:rPr>
                <w:rFonts w:eastAsia="Times New Roman" w:cs="Arial"/>
                <w:b/>
                <w:bCs/>
                <w:sz w:val="18"/>
                <w:szCs w:val="18"/>
                <w:lang w:eastAsia="es-MX"/>
              </w:rPr>
              <w:t>100</w:t>
            </w:r>
          </w:p>
        </w:tc>
      </w:tr>
    </w:tbl>
    <w:p w:rsidR="007E7683" w:rsidRPr="00030D82" w:rsidRDefault="007E7683" w:rsidP="007E7683">
      <w:pPr>
        <w:rPr>
          <w:rFonts w:cs="Arial"/>
          <w:sz w:val="18"/>
          <w:szCs w:val="18"/>
        </w:rPr>
      </w:pPr>
    </w:p>
    <w:tbl>
      <w:tblPr>
        <w:tblW w:w="7960" w:type="dxa"/>
        <w:tblInd w:w="2014" w:type="dxa"/>
        <w:tblCellMar>
          <w:left w:w="70" w:type="dxa"/>
          <w:right w:w="70" w:type="dxa"/>
        </w:tblCellMar>
        <w:tblLook w:val="04A0"/>
      </w:tblPr>
      <w:tblGrid>
        <w:gridCol w:w="5920"/>
        <w:gridCol w:w="2040"/>
      </w:tblGrid>
      <w:tr w:rsidR="007E7683" w:rsidRPr="00030D82" w:rsidTr="00227C61">
        <w:trPr>
          <w:trHeight w:val="390"/>
        </w:trPr>
        <w:tc>
          <w:tcPr>
            <w:tcW w:w="7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683" w:rsidRPr="00030D82" w:rsidRDefault="007E7683" w:rsidP="007E7683">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TABLA DE EVALUACION ECONOMICA</w:t>
            </w:r>
          </w:p>
        </w:tc>
      </w:tr>
      <w:tr w:rsidR="007E7683" w:rsidRPr="00030D82" w:rsidTr="00227C61">
        <w:trPr>
          <w:trHeight w:val="42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b/>
                <w:bCs/>
                <w:sz w:val="18"/>
                <w:szCs w:val="18"/>
                <w:lang w:eastAsia="es-MX"/>
              </w:rPr>
            </w:pPr>
            <w:r w:rsidRPr="00030D82">
              <w:rPr>
                <w:rFonts w:eastAsia="Times New Roman" w:cs="Arial"/>
                <w:b/>
                <w:bCs/>
                <w:sz w:val="18"/>
                <w:szCs w:val="18"/>
                <w:lang w:eastAsia="es-MX"/>
              </w:rPr>
              <w:t>CONCEPTO</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jc w:val="center"/>
              <w:rPr>
                <w:rFonts w:eastAsia="Times New Roman" w:cs="Arial"/>
                <w:b/>
                <w:bCs/>
                <w:sz w:val="18"/>
                <w:szCs w:val="18"/>
                <w:lang w:eastAsia="es-MX"/>
              </w:rPr>
            </w:pPr>
            <w:r w:rsidRPr="00030D82">
              <w:rPr>
                <w:rFonts w:eastAsia="Times New Roman" w:cs="Arial"/>
                <w:b/>
                <w:bCs/>
                <w:sz w:val="18"/>
                <w:szCs w:val="18"/>
                <w:lang w:eastAsia="es-MX"/>
              </w:rPr>
              <w:t>PUNTOS</w:t>
            </w:r>
          </w:p>
        </w:tc>
      </w:tr>
      <w:tr w:rsidR="007E7683" w:rsidRPr="00030D82" w:rsidTr="00227C61">
        <w:trPr>
          <w:trHeight w:val="90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Propuesta económica que incluya el 100 % de todos los componentes requeridos en las bases de la licitación.</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rPr>
                <w:rFonts w:eastAsia="Times New Roman" w:cs="Arial"/>
                <w:sz w:val="18"/>
                <w:szCs w:val="18"/>
                <w:lang w:eastAsia="es-MX"/>
              </w:rPr>
            </w:pPr>
            <w:r w:rsidRPr="00030D82">
              <w:rPr>
                <w:rFonts w:eastAsia="Times New Roman" w:cs="Arial"/>
                <w:sz w:val="18"/>
                <w:szCs w:val="18"/>
                <w:lang w:eastAsia="es-MX"/>
              </w:rPr>
              <w:t>100</w:t>
            </w:r>
          </w:p>
        </w:tc>
      </w:tr>
      <w:tr w:rsidR="007E7683" w:rsidRPr="00030D82" w:rsidTr="00227C61">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7E7683" w:rsidRPr="00030D82" w:rsidRDefault="007E7683" w:rsidP="007E7683">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TOTAL</w:t>
            </w:r>
          </w:p>
        </w:tc>
        <w:tc>
          <w:tcPr>
            <w:tcW w:w="2040" w:type="dxa"/>
            <w:tcBorders>
              <w:top w:val="nil"/>
              <w:left w:val="nil"/>
              <w:bottom w:val="single" w:sz="4" w:space="0" w:color="auto"/>
              <w:right w:val="single" w:sz="4" w:space="0" w:color="auto"/>
            </w:tcBorders>
            <w:shd w:val="clear" w:color="auto" w:fill="auto"/>
            <w:noWrap/>
            <w:vAlign w:val="center"/>
            <w:hideMark/>
          </w:tcPr>
          <w:p w:rsidR="007E7683" w:rsidRPr="00030D82" w:rsidRDefault="007E7683" w:rsidP="007E7683">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100</w:t>
            </w:r>
          </w:p>
        </w:tc>
      </w:tr>
    </w:tbl>
    <w:p w:rsidR="007E7683" w:rsidRPr="00030D82" w:rsidRDefault="007E7683" w:rsidP="007E7683">
      <w:pPr>
        <w:rPr>
          <w:rFonts w:cs="Arial"/>
          <w:sz w:val="18"/>
          <w:szCs w:val="18"/>
        </w:rPr>
      </w:pPr>
    </w:p>
    <w:tbl>
      <w:tblPr>
        <w:tblpPr w:leftFromText="141" w:rightFromText="141" w:vertAnchor="text" w:horzAnchor="page" w:tblpX="8855" w:tblpY="260"/>
        <w:tblW w:w="4320" w:type="dxa"/>
        <w:tblCellMar>
          <w:left w:w="70" w:type="dxa"/>
          <w:right w:w="70" w:type="dxa"/>
        </w:tblCellMar>
        <w:tblLook w:val="04A0"/>
      </w:tblPr>
      <w:tblGrid>
        <w:gridCol w:w="506"/>
        <w:gridCol w:w="2632"/>
        <w:gridCol w:w="1182"/>
      </w:tblGrid>
      <w:tr w:rsidR="00227C61" w:rsidRPr="00030D82" w:rsidTr="00227C61">
        <w:trPr>
          <w:trHeight w:val="558"/>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C61" w:rsidRPr="00030D82" w:rsidRDefault="00227C61" w:rsidP="00227C61">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lastRenderedPageBreak/>
              <w:t>CONSUMO DE ENERGIA</w:t>
            </w:r>
          </w:p>
        </w:tc>
      </w:tr>
      <w:tr w:rsidR="00227C61" w:rsidRPr="00030D82" w:rsidTr="00227C61">
        <w:trPr>
          <w:trHeight w:val="691"/>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KW</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PONDERACION (%)</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b/>
                <w:bCs/>
                <w:sz w:val="18"/>
                <w:szCs w:val="18"/>
                <w:lang w:eastAsia="es-MX"/>
              </w:rPr>
            </w:pPr>
            <w:r w:rsidRPr="00030D82">
              <w:rPr>
                <w:rFonts w:eastAsia="Times New Roman" w:cs="Arial"/>
                <w:b/>
                <w:bCs/>
                <w:sz w:val="18"/>
                <w:szCs w:val="18"/>
                <w:lang w:eastAsia="es-MX"/>
              </w:rPr>
              <w:t>PUNTOS</w:t>
            </w:r>
          </w:p>
        </w:tc>
      </w:tr>
      <w:tr w:rsidR="00227C61" w:rsidRPr="00030D82" w:rsidTr="00227C61">
        <w:trPr>
          <w:trHeight w:val="418"/>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sz w:val="18"/>
                <w:szCs w:val="18"/>
                <w:lang w:eastAsia="es-MX"/>
              </w:rPr>
            </w:pPr>
            <w:r w:rsidRPr="00030D82">
              <w:rPr>
                <w:rFonts w:eastAsia="Times New Roman" w:cs="Arial"/>
                <w:sz w:val="18"/>
                <w:szCs w:val="18"/>
                <w:lang w:eastAsia="es-MX"/>
              </w:rPr>
              <w:t>10</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100</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20</w:t>
            </w:r>
          </w:p>
        </w:tc>
      </w:tr>
      <w:tr w:rsidR="00227C61" w:rsidRPr="00030D82" w:rsidTr="00227C61">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sz w:val="18"/>
                <w:szCs w:val="18"/>
                <w:lang w:eastAsia="es-MX"/>
              </w:rPr>
            </w:pPr>
            <w:r w:rsidRPr="00030D82">
              <w:rPr>
                <w:rFonts w:eastAsia="Times New Roman" w:cs="Arial"/>
                <w:sz w:val="18"/>
                <w:szCs w:val="18"/>
                <w:lang w:eastAsia="es-MX"/>
              </w:rPr>
              <w:t>12</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90</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18</w:t>
            </w:r>
          </w:p>
        </w:tc>
      </w:tr>
      <w:tr w:rsidR="00227C61" w:rsidRPr="00030D82" w:rsidTr="00227C61">
        <w:trPr>
          <w:trHeight w:val="34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sz w:val="18"/>
                <w:szCs w:val="18"/>
                <w:lang w:eastAsia="es-MX"/>
              </w:rPr>
            </w:pPr>
            <w:r w:rsidRPr="00030D82">
              <w:rPr>
                <w:rFonts w:eastAsia="Times New Roman" w:cs="Arial"/>
                <w:sz w:val="18"/>
                <w:szCs w:val="18"/>
                <w:lang w:eastAsia="es-MX"/>
              </w:rPr>
              <w:t>16</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80</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16</w:t>
            </w:r>
          </w:p>
        </w:tc>
      </w:tr>
      <w:tr w:rsidR="00227C61" w:rsidRPr="00030D82" w:rsidTr="00227C61">
        <w:trPr>
          <w:trHeight w:val="563"/>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sz w:val="18"/>
                <w:szCs w:val="18"/>
                <w:lang w:eastAsia="es-MX"/>
              </w:rPr>
            </w:pPr>
            <w:r w:rsidRPr="00030D82">
              <w:rPr>
                <w:rFonts w:eastAsia="Times New Roman" w:cs="Arial"/>
                <w:sz w:val="18"/>
                <w:szCs w:val="18"/>
                <w:lang w:eastAsia="es-MX"/>
              </w:rPr>
              <w:t>18</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70</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14</w:t>
            </w:r>
          </w:p>
        </w:tc>
      </w:tr>
      <w:tr w:rsidR="00227C61" w:rsidRPr="00030D82" w:rsidTr="00227C61">
        <w:trPr>
          <w:trHeight w:val="4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rPr>
                <w:rFonts w:eastAsia="Times New Roman" w:cs="Arial"/>
                <w:sz w:val="18"/>
                <w:szCs w:val="18"/>
                <w:lang w:eastAsia="es-MX"/>
              </w:rPr>
            </w:pPr>
            <w:r w:rsidRPr="00030D82">
              <w:rPr>
                <w:rFonts w:eastAsia="Times New Roman" w:cs="Arial"/>
                <w:sz w:val="18"/>
                <w:szCs w:val="18"/>
                <w:lang w:eastAsia="es-MX"/>
              </w:rPr>
              <w:t>20</w:t>
            </w:r>
          </w:p>
        </w:tc>
        <w:tc>
          <w:tcPr>
            <w:tcW w:w="263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60</w:t>
            </w:r>
          </w:p>
        </w:tc>
        <w:tc>
          <w:tcPr>
            <w:tcW w:w="118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spacing w:after="0" w:line="240" w:lineRule="auto"/>
              <w:jc w:val="center"/>
              <w:rPr>
                <w:rFonts w:eastAsia="Times New Roman" w:cs="Arial"/>
                <w:sz w:val="18"/>
                <w:szCs w:val="18"/>
                <w:lang w:eastAsia="es-MX"/>
              </w:rPr>
            </w:pPr>
            <w:r w:rsidRPr="00030D82">
              <w:rPr>
                <w:rFonts w:eastAsia="Times New Roman" w:cs="Arial"/>
                <w:sz w:val="18"/>
                <w:szCs w:val="18"/>
                <w:lang w:eastAsia="es-MX"/>
              </w:rPr>
              <w:t>12</w:t>
            </w:r>
          </w:p>
        </w:tc>
      </w:tr>
    </w:tbl>
    <w:p w:rsidR="003070C6" w:rsidRPr="00030D82" w:rsidRDefault="003070C6" w:rsidP="003070C6">
      <w:pPr>
        <w:spacing w:after="0"/>
        <w:rPr>
          <w:vanish/>
        </w:rPr>
      </w:pPr>
    </w:p>
    <w:tbl>
      <w:tblPr>
        <w:tblpPr w:leftFromText="141" w:rightFromText="141" w:vertAnchor="text" w:horzAnchor="page" w:tblpX="2258" w:tblpY="327"/>
        <w:tblOverlap w:val="never"/>
        <w:tblW w:w="4380" w:type="dxa"/>
        <w:tblCellMar>
          <w:left w:w="70" w:type="dxa"/>
          <w:right w:w="70" w:type="dxa"/>
        </w:tblCellMar>
        <w:tblLook w:val="04A0"/>
      </w:tblPr>
      <w:tblGrid>
        <w:gridCol w:w="953"/>
        <w:gridCol w:w="2365"/>
        <w:gridCol w:w="1062"/>
      </w:tblGrid>
      <w:tr w:rsidR="00227C61" w:rsidRPr="00030D82" w:rsidTr="00227C61">
        <w:trPr>
          <w:trHeight w:val="553"/>
        </w:trPr>
        <w:tc>
          <w:tcPr>
            <w:tcW w:w="4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rPr>
                <w:rFonts w:cs="Arial"/>
                <w:b/>
                <w:bCs/>
                <w:sz w:val="18"/>
                <w:szCs w:val="18"/>
              </w:rPr>
            </w:pPr>
            <w:r w:rsidRPr="00030D82">
              <w:rPr>
                <w:rFonts w:cs="Arial"/>
                <w:b/>
                <w:bCs/>
                <w:sz w:val="18"/>
                <w:szCs w:val="18"/>
              </w:rPr>
              <w:t>DISIPACION DE CALOR</w:t>
            </w:r>
          </w:p>
        </w:tc>
      </w:tr>
      <w:tr w:rsidR="00227C61" w:rsidRPr="00030D82" w:rsidTr="00227C61">
        <w:trPr>
          <w:trHeight w:val="55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rPr>
                <w:rFonts w:cs="Arial"/>
                <w:b/>
                <w:bCs/>
                <w:sz w:val="18"/>
                <w:szCs w:val="18"/>
              </w:rPr>
            </w:pPr>
            <w:r w:rsidRPr="00030D82">
              <w:rPr>
                <w:rFonts w:cs="Arial"/>
                <w:b/>
                <w:bCs/>
                <w:sz w:val="18"/>
                <w:szCs w:val="18"/>
              </w:rPr>
              <w:t>BTU/</w:t>
            </w:r>
            <w:proofErr w:type="spellStart"/>
            <w:r w:rsidRPr="00030D82">
              <w:rPr>
                <w:rFonts w:cs="Arial"/>
                <w:b/>
                <w:bCs/>
                <w:sz w:val="18"/>
                <w:szCs w:val="18"/>
              </w:rPr>
              <w:t>Hr</w:t>
            </w:r>
            <w:proofErr w:type="spellEnd"/>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rPr>
                <w:rFonts w:cs="Arial"/>
                <w:b/>
                <w:bCs/>
                <w:sz w:val="18"/>
                <w:szCs w:val="18"/>
              </w:rPr>
            </w:pPr>
            <w:r w:rsidRPr="00030D82">
              <w:rPr>
                <w:rFonts w:cs="Arial"/>
                <w:b/>
                <w:bCs/>
                <w:sz w:val="18"/>
                <w:szCs w:val="18"/>
              </w:rPr>
              <w:t>PONDERACION (%)</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rPr>
                <w:rFonts w:cs="Arial"/>
                <w:b/>
                <w:bCs/>
                <w:sz w:val="18"/>
                <w:szCs w:val="18"/>
              </w:rPr>
            </w:pPr>
            <w:r w:rsidRPr="00030D82">
              <w:rPr>
                <w:rFonts w:cs="Arial"/>
                <w:b/>
                <w:bCs/>
                <w:sz w:val="18"/>
                <w:szCs w:val="18"/>
              </w:rPr>
              <w:t>PUNTOS</w:t>
            </w:r>
          </w:p>
        </w:tc>
      </w:tr>
      <w:tr w:rsidR="00227C61" w:rsidRPr="00030D82" w:rsidTr="00227C61">
        <w:trPr>
          <w:trHeight w:val="48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34120</w:t>
            </w:r>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100</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20</w:t>
            </w:r>
          </w:p>
        </w:tc>
      </w:tr>
      <w:tr w:rsidR="00227C61" w:rsidRPr="00030D82" w:rsidTr="00227C61">
        <w:trPr>
          <w:trHeight w:val="287"/>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35826</w:t>
            </w:r>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90</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18</w:t>
            </w:r>
          </w:p>
        </w:tc>
      </w:tr>
      <w:tr w:rsidR="00227C61" w:rsidRPr="00030D82" w:rsidTr="00227C61">
        <w:trPr>
          <w:trHeight w:val="393"/>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37532</w:t>
            </w:r>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80</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16</w:t>
            </w:r>
          </w:p>
        </w:tc>
      </w:tr>
      <w:tr w:rsidR="00227C61" w:rsidRPr="00030D82" w:rsidTr="00227C61">
        <w:trPr>
          <w:trHeight w:val="52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39238</w:t>
            </w:r>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70</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14</w:t>
            </w:r>
          </w:p>
        </w:tc>
      </w:tr>
      <w:tr w:rsidR="00227C61" w:rsidRPr="00030D82" w:rsidTr="00227C61">
        <w:trPr>
          <w:trHeight w:val="30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40944</w:t>
            </w:r>
          </w:p>
        </w:tc>
        <w:tc>
          <w:tcPr>
            <w:tcW w:w="2365"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60</w:t>
            </w:r>
          </w:p>
        </w:tc>
        <w:tc>
          <w:tcPr>
            <w:tcW w:w="1062" w:type="dxa"/>
            <w:tcBorders>
              <w:top w:val="nil"/>
              <w:left w:val="nil"/>
              <w:bottom w:val="single" w:sz="4" w:space="0" w:color="auto"/>
              <w:right w:val="single" w:sz="4" w:space="0" w:color="auto"/>
            </w:tcBorders>
            <w:shd w:val="clear" w:color="auto" w:fill="auto"/>
            <w:noWrap/>
            <w:vAlign w:val="center"/>
            <w:hideMark/>
          </w:tcPr>
          <w:p w:rsidR="00227C61" w:rsidRPr="00030D82" w:rsidRDefault="00227C61" w:rsidP="00227C61">
            <w:pPr>
              <w:jc w:val="center"/>
              <w:rPr>
                <w:rFonts w:cs="Arial"/>
                <w:sz w:val="18"/>
                <w:szCs w:val="18"/>
              </w:rPr>
            </w:pPr>
            <w:r w:rsidRPr="00030D82">
              <w:rPr>
                <w:rFonts w:cs="Arial"/>
                <w:sz w:val="18"/>
                <w:szCs w:val="18"/>
              </w:rPr>
              <w:t>12</w:t>
            </w:r>
          </w:p>
        </w:tc>
      </w:tr>
    </w:tbl>
    <w:p w:rsidR="007E7683" w:rsidRPr="00030D82" w:rsidRDefault="007E7683" w:rsidP="007E7683">
      <w:pPr>
        <w:rPr>
          <w:rFonts w:cs="Arial"/>
          <w:sz w:val="18"/>
          <w:szCs w:val="18"/>
        </w:rPr>
      </w:pPr>
    </w:p>
    <w:p w:rsidR="007E7683" w:rsidRPr="00030D82" w:rsidRDefault="007E7683" w:rsidP="007E7683">
      <w:pPr>
        <w:rPr>
          <w:rFonts w:eastAsia="Times New Roman" w:cs="Arial"/>
          <w:b/>
          <w:bCs/>
          <w:sz w:val="18"/>
          <w:szCs w:val="18"/>
          <w:lang w:eastAsia="es-MX"/>
        </w:rPr>
      </w:pPr>
      <w:r w:rsidRPr="00030D82">
        <w:rPr>
          <w:rFonts w:cs="Arial"/>
          <w:sz w:val="18"/>
          <w:szCs w:val="18"/>
        </w:rPr>
        <w:br w:type="textWrapping" w:clear="all"/>
      </w:r>
    </w:p>
    <w:p w:rsidR="007E7683" w:rsidRPr="00030D82" w:rsidRDefault="007E7683" w:rsidP="007E7683">
      <w:pPr>
        <w:rPr>
          <w:rFonts w:eastAsia="Times New Roman" w:cs="Arial"/>
          <w:b/>
          <w:bCs/>
          <w:sz w:val="18"/>
          <w:szCs w:val="18"/>
          <w:lang w:eastAsia="es-MX"/>
        </w:rPr>
      </w:pPr>
      <w:r w:rsidRPr="00030D82">
        <w:rPr>
          <w:rFonts w:eastAsia="Times New Roman" w:cs="Arial"/>
          <w:b/>
          <w:bCs/>
          <w:sz w:val="18"/>
          <w:szCs w:val="18"/>
          <w:lang w:eastAsia="es-MX"/>
        </w:rPr>
        <w:t>NOTA: Valores mayores de40, 944 BTU no tiene puntaje</w:t>
      </w:r>
    </w:p>
    <w:p w:rsidR="007E7683" w:rsidRPr="00030D82" w:rsidRDefault="007E7683" w:rsidP="007E7683">
      <w:pPr>
        <w:rPr>
          <w:rFonts w:cs="Arial"/>
          <w:b/>
          <w:sz w:val="18"/>
          <w:szCs w:val="18"/>
        </w:rPr>
      </w:pPr>
      <w:r w:rsidRPr="00030D82">
        <w:rPr>
          <w:rFonts w:cs="Arial"/>
          <w:b/>
          <w:sz w:val="18"/>
          <w:szCs w:val="18"/>
        </w:rPr>
        <w:t>NOTA: Valores mayores de 20KW no tienen puntaje.</w:t>
      </w:r>
    </w:p>
    <w:p w:rsidR="007E7683" w:rsidRPr="00030D82" w:rsidRDefault="007E7683" w:rsidP="00E25748">
      <w:pPr>
        <w:pStyle w:val="Encabezado10"/>
        <w:ind w:left="0"/>
        <w:jc w:val="both"/>
        <w:rPr>
          <w:rFonts w:ascii="Arial" w:hAnsi="Arial" w:cs="Arial"/>
          <w:color w:val="auto"/>
          <w:sz w:val="18"/>
          <w:szCs w:val="18"/>
        </w:rPr>
      </w:pPr>
      <w:bookmarkStart w:id="176" w:name="_toc872"/>
      <w:bookmarkStart w:id="177" w:name="_Toc310850982"/>
      <w:bookmarkEnd w:id="176"/>
      <w:r w:rsidRPr="00030D82">
        <w:rPr>
          <w:rFonts w:ascii="Arial" w:hAnsi="Arial" w:cs="Arial"/>
          <w:color w:val="auto"/>
          <w:sz w:val="18"/>
          <w:szCs w:val="18"/>
        </w:rPr>
        <w:t>Transferencia del Conocimiento.</w:t>
      </w:r>
      <w:bookmarkEnd w:id="177"/>
    </w:p>
    <w:p w:rsidR="007E7683" w:rsidRPr="00030D82" w:rsidRDefault="007E7683" w:rsidP="007E7683">
      <w:pPr>
        <w:pStyle w:val="Prrafodelista10"/>
        <w:ind w:left="360"/>
        <w:jc w:val="both"/>
        <w:rPr>
          <w:rFonts w:ascii="Arial" w:hAnsi="Arial" w:cs="Arial"/>
          <w:sz w:val="18"/>
          <w:szCs w:val="18"/>
        </w:rPr>
      </w:pPr>
    </w:p>
    <w:p w:rsidR="007E7683" w:rsidRPr="00030D82" w:rsidRDefault="007E7683" w:rsidP="007E7683">
      <w:pPr>
        <w:rPr>
          <w:rFonts w:cs="Arial"/>
          <w:sz w:val="18"/>
          <w:szCs w:val="18"/>
        </w:rPr>
      </w:pPr>
      <w:r w:rsidRPr="00030D82">
        <w:rPr>
          <w:rFonts w:cs="Arial"/>
          <w:sz w:val="18"/>
          <w:szCs w:val="18"/>
        </w:rPr>
        <w:t xml:space="preserve">El licitante ganador debe considerar en el costo al menos 3 personas de </w:t>
      </w:r>
      <w:r w:rsidRPr="00030D82">
        <w:rPr>
          <w:rFonts w:cs="Arial"/>
          <w:b/>
          <w:sz w:val="18"/>
          <w:szCs w:val="18"/>
        </w:rPr>
        <w:t>“EL CINVESTAV”</w:t>
      </w:r>
      <w:r w:rsidRPr="00030D82">
        <w:rPr>
          <w:rFonts w:cs="Arial"/>
          <w:sz w:val="18"/>
          <w:szCs w:val="18"/>
        </w:rPr>
        <w:t>, para la transferencia de conocimiento, por lo menos con una duración de 40 hrs. Por persona, ya incluido en el precio de venta del equipo completo requerido.</w:t>
      </w:r>
    </w:p>
    <w:p w:rsidR="007E7683" w:rsidRPr="00030D82" w:rsidRDefault="007E7683" w:rsidP="007E7683">
      <w:pPr>
        <w:rPr>
          <w:rStyle w:val="nfasis"/>
          <w:rFonts w:cs="Arial"/>
          <w:i w:val="0"/>
          <w:sz w:val="18"/>
          <w:szCs w:val="18"/>
        </w:rPr>
      </w:pPr>
      <w:r w:rsidRPr="00030D82">
        <w:rPr>
          <w:rStyle w:val="nfasis"/>
          <w:rFonts w:cs="Arial"/>
          <w:sz w:val="18"/>
          <w:szCs w:val="18"/>
        </w:rPr>
        <w:t xml:space="preserve">Los cursos se programarán de manera conjunta entre el licitante ganador y </w:t>
      </w:r>
      <w:r w:rsidRPr="00030D82">
        <w:rPr>
          <w:rFonts w:cs="Arial"/>
          <w:b/>
          <w:sz w:val="18"/>
          <w:szCs w:val="18"/>
        </w:rPr>
        <w:t>“EL CINVESTAV”</w:t>
      </w:r>
      <w:r w:rsidRPr="00030D82">
        <w:rPr>
          <w:rStyle w:val="nfasis"/>
          <w:rFonts w:cs="Arial"/>
          <w:sz w:val="18"/>
          <w:szCs w:val="18"/>
        </w:rPr>
        <w:t>, una semana después de la fecha del fallo, o bien después de la entrega e instalación de los equipos.</w:t>
      </w:r>
    </w:p>
    <w:p w:rsidR="007E7683" w:rsidRPr="00030D82" w:rsidRDefault="007E7683" w:rsidP="007E7683">
      <w:pPr>
        <w:rPr>
          <w:rStyle w:val="nfasis"/>
          <w:rFonts w:cs="Arial"/>
          <w:i w:val="0"/>
          <w:sz w:val="18"/>
          <w:szCs w:val="18"/>
        </w:rPr>
      </w:pPr>
      <w:r w:rsidRPr="00030D82">
        <w:rPr>
          <w:rStyle w:val="nfasis"/>
          <w:rFonts w:cs="Arial"/>
          <w:sz w:val="18"/>
          <w:szCs w:val="18"/>
        </w:rPr>
        <w:t xml:space="preserve">El </w:t>
      </w:r>
      <w:r w:rsidRPr="00030D82">
        <w:rPr>
          <w:rFonts w:cs="Arial"/>
          <w:sz w:val="18"/>
          <w:szCs w:val="18"/>
        </w:rPr>
        <w:t>licitante ganador</w:t>
      </w:r>
      <w:r w:rsidRPr="00030D82">
        <w:rPr>
          <w:rStyle w:val="nfasis"/>
          <w:rFonts w:cs="Arial"/>
          <w:sz w:val="18"/>
          <w:szCs w:val="18"/>
        </w:rPr>
        <w:t xml:space="preserve"> deberá proponer </w:t>
      </w:r>
      <w:r w:rsidRPr="00030D82">
        <w:rPr>
          <w:rFonts w:cs="Arial"/>
          <w:b/>
          <w:sz w:val="18"/>
          <w:szCs w:val="18"/>
        </w:rPr>
        <w:t xml:space="preserve">“EL CINVESTAV”, </w:t>
      </w:r>
      <w:r w:rsidRPr="00030D82">
        <w:rPr>
          <w:rStyle w:val="nfasis"/>
          <w:rFonts w:cs="Arial"/>
          <w:sz w:val="18"/>
          <w:szCs w:val="18"/>
        </w:rPr>
        <w:t>el temario de cada uno de los cursos del software  y tecnologías integradas en la solución para su revisión, evaluación y aceptación.</w:t>
      </w:r>
    </w:p>
    <w:p w:rsidR="007E7683" w:rsidRPr="00030D82" w:rsidRDefault="007E7683" w:rsidP="007E7683">
      <w:pPr>
        <w:rPr>
          <w:rStyle w:val="nfasis"/>
          <w:rFonts w:cs="Arial"/>
          <w:i w:val="0"/>
          <w:sz w:val="18"/>
          <w:szCs w:val="18"/>
        </w:rPr>
      </w:pPr>
      <w:r w:rsidRPr="00030D82">
        <w:rPr>
          <w:rStyle w:val="nfasis"/>
          <w:rFonts w:cs="Arial"/>
          <w:sz w:val="18"/>
          <w:szCs w:val="18"/>
        </w:rPr>
        <w:t>Las instalaciones en donde se proporcionen los cursos  deberán contar con las condiciones adecuadas de espacio y acondicionamiento con equipos iguales o similares a los que se entreguen, como parte de la solución requerida por EL CINVESTAV.</w:t>
      </w:r>
    </w:p>
    <w:p w:rsidR="007E7683" w:rsidRPr="00030D82" w:rsidRDefault="007E7683" w:rsidP="007E7683">
      <w:pPr>
        <w:rPr>
          <w:rStyle w:val="nfasis"/>
          <w:rFonts w:cs="Arial"/>
          <w:i w:val="0"/>
          <w:sz w:val="18"/>
          <w:szCs w:val="18"/>
        </w:rPr>
      </w:pPr>
      <w:r w:rsidRPr="00030D82">
        <w:rPr>
          <w:rStyle w:val="nfasis"/>
          <w:rFonts w:cs="Arial"/>
          <w:sz w:val="18"/>
          <w:szCs w:val="18"/>
        </w:rPr>
        <w:t>El licitante ganador deberá proveer todo el material didáctico que utilice su instructor certificado y que sirve de apoyo, ya sea material impreso u óptico.</w:t>
      </w:r>
    </w:p>
    <w:p w:rsidR="007E7683" w:rsidRPr="00030D82" w:rsidRDefault="007E7683" w:rsidP="007E7683">
      <w:pPr>
        <w:rPr>
          <w:rStyle w:val="nfasis"/>
          <w:rFonts w:cs="Arial"/>
          <w:i w:val="0"/>
          <w:sz w:val="18"/>
          <w:szCs w:val="18"/>
        </w:rPr>
      </w:pPr>
      <w:r w:rsidRPr="00030D82">
        <w:rPr>
          <w:rStyle w:val="nfasis"/>
          <w:rFonts w:cs="Arial"/>
          <w:sz w:val="18"/>
          <w:szCs w:val="18"/>
        </w:rPr>
        <w:lastRenderedPageBreak/>
        <w:t>Los Temas a cubrir deben ser como sigue:</w:t>
      </w:r>
    </w:p>
    <w:p w:rsidR="007E7683" w:rsidRPr="00030D82" w:rsidRDefault="007E7683" w:rsidP="007E7683">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Operación del equipo ofertado.</w:t>
      </w:r>
    </w:p>
    <w:p w:rsidR="007E7683" w:rsidRPr="00030D82" w:rsidRDefault="007E7683" w:rsidP="007E7683">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Sistema Operativo.</w:t>
      </w:r>
    </w:p>
    <w:p w:rsidR="007E7683" w:rsidRPr="00030D82" w:rsidRDefault="007E7683" w:rsidP="007E7683">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Actualizaciones o parches en el sistema.</w:t>
      </w:r>
    </w:p>
    <w:p w:rsidR="007E7683" w:rsidRPr="00030D82" w:rsidRDefault="007E7683" w:rsidP="007E7683">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 xml:space="preserve">Funciones de </w:t>
      </w:r>
      <w:proofErr w:type="spellStart"/>
      <w:r w:rsidRPr="00030D82">
        <w:rPr>
          <w:rStyle w:val="nfasis"/>
          <w:rFonts w:ascii="Arial" w:hAnsi="Arial" w:cs="Arial"/>
          <w:sz w:val="18"/>
          <w:szCs w:val="18"/>
        </w:rPr>
        <w:t>Virtualización</w:t>
      </w:r>
      <w:proofErr w:type="spellEnd"/>
      <w:r w:rsidRPr="00030D82">
        <w:rPr>
          <w:rStyle w:val="nfasis"/>
          <w:rFonts w:ascii="Arial" w:hAnsi="Arial" w:cs="Arial"/>
          <w:sz w:val="18"/>
          <w:szCs w:val="18"/>
        </w:rPr>
        <w:t xml:space="preserve"> en el equipo.</w:t>
      </w:r>
    </w:p>
    <w:p w:rsidR="007E7683" w:rsidRPr="00030D82" w:rsidRDefault="007E7683" w:rsidP="007E7683">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Funciones para manejo de almacenamiento de datos.</w:t>
      </w:r>
    </w:p>
    <w:p w:rsidR="007E7683" w:rsidRPr="00030D82" w:rsidRDefault="007E7683" w:rsidP="00E25748">
      <w:pPr>
        <w:pStyle w:val="Prrafodelista10"/>
        <w:numPr>
          <w:ilvl w:val="0"/>
          <w:numId w:val="47"/>
        </w:numPr>
        <w:spacing w:after="200" w:line="276" w:lineRule="auto"/>
        <w:jc w:val="both"/>
        <w:rPr>
          <w:rStyle w:val="nfasis"/>
          <w:rFonts w:ascii="Arial" w:hAnsi="Arial" w:cs="Arial"/>
          <w:i w:val="0"/>
          <w:sz w:val="18"/>
          <w:szCs w:val="18"/>
        </w:rPr>
      </w:pPr>
      <w:r w:rsidRPr="00030D82">
        <w:rPr>
          <w:rStyle w:val="nfasis"/>
          <w:rFonts w:ascii="Arial" w:hAnsi="Arial" w:cs="Arial"/>
          <w:sz w:val="18"/>
          <w:szCs w:val="18"/>
        </w:rPr>
        <w:t>Funciones básicas de restauración de equipos servidores.</w:t>
      </w:r>
    </w:p>
    <w:p w:rsidR="007E7683" w:rsidRPr="00030D82" w:rsidRDefault="007E7683" w:rsidP="00227C61">
      <w:pPr>
        <w:pStyle w:val="Encabezado10"/>
        <w:ind w:left="0"/>
        <w:jc w:val="both"/>
        <w:rPr>
          <w:rFonts w:ascii="Arial" w:hAnsi="Arial" w:cs="Arial"/>
          <w:color w:val="auto"/>
          <w:sz w:val="18"/>
          <w:szCs w:val="18"/>
        </w:rPr>
      </w:pPr>
      <w:bookmarkStart w:id="178" w:name="_toc886"/>
      <w:bookmarkStart w:id="179" w:name="_Toc310850983"/>
      <w:bookmarkEnd w:id="178"/>
      <w:r w:rsidRPr="00030D82">
        <w:rPr>
          <w:rFonts w:ascii="Arial" w:hAnsi="Arial" w:cs="Arial"/>
          <w:color w:val="auto"/>
          <w:sz w:val="18"/>
          <w:szCs w:val="18"/>
        </w:rPr>
        <w:t>Memoria Técnica.</w:t>
      </w:r>
      <w:bookmarkEnd w:id="179"/>
    </w:p>
    <w:p w:rsidR="007E7683" w:rsidRPr="00030D82" w:rsidRDefault="007E7683" w:rsidP="007E7683">
      <w:pPr>
        <w:rPr>
          <w:rFonts w:cs="Arial"/>
          <w:sz w:val="18"/>
          <w:szCs w:val="18"/>
        </w:rPr>
      </w:pPr>
      <w:r w:rsidRPr="00030D82">
        <w:rPr>
          <w:rFonts w:cs="Arial"/>
          <w:sz w:val="18"/>
          <w:szCs w:val="18"/>
        </w:rPr>
        <w:t>Junto con el acta de Entrega/Recepción el participante ganador deberá entregar una memoria técnica descriptiva tanto impresa como en medio óptico CD o DVD, del detalle de la instalación del equipo ofertado y sus componentes, mostrando en un esquema la conexión y la forma en que quedo ubicado dentro del Centro de Datos, la colocación de los servidores y componentes dentro del chasis y el rack, así como mencionando los datos físicos de dicha ubicación y los eléctricos de la instalación del equipo.</w:t>
      </w:r>
    </w:p>
    <w:p w:rsidR="007E7683" w:rsidRPr="00030D82" w:rsidRDefault="007E7683" w:rsidP="007E7683">
      <w:pPr>
        <w:rPr>
          <w:rFonts w:cs="Arial"/>
          <w:sz w:val="18"/>
          <w:szCs w:val="18"/>
        </w:rPr>
      </w:pPr>
      <w:r w:rsidRPr="00030D82">
        <w:rPr>
          <w:rFonts w:cs="Arial"/>
          <w:sz w:val="18"/>
          <w:szCs w:val="18"/>
        </w:rPr>
        <w:t>Contenido de Propuestas Técnicas impresas y en CD o DVD.</w:t>
      </w:r>
    </w:p>
    <w:p w:rsidR="007E7683" w:rsidRPr="00030D82" w:rsidRDefault="007E7683" w:rsidP="007E7683">
      <w:pPr>
        <w:pStyle w:val="Prrafodelista10"/>
        <w:numPr>
          <w:ilvl w:val="0"/>
          <w:numId w:val="42"/>
        </w:numPr>
        <w:spacing w:after="200" w:line="276" w:lineRule="auto"/>
        <w:jc w:val="both"/>
        <w:rPr>
          <w:rFonts w:ascii="Arial" w:hAnsi="Arial" w:cs="Arial"/>
          <w:sz w:val="18"/>
          <w:szCs w:val="18"/>
        </w:rPr>
      </w:pPr>
      <w:r w:rsidRPr="00030D82">
        <w:rPr>
          <w:rFonts w:ascii="Arial" w:hAnsi="Arial" w:cs="Arial"/>
          <w:sz w:val="18"/>
          <w:szCs w:val="18"/>
        </w:rPr>
        <w:t>Cuadro de especificaciones Técnicas en Español.</w:t>
      </w:r>
    </w:p>
    <w:p w:rsidR="007E7683" w:rsidRPr="00030D82" w:rsidRDefault="007E7683" w:rsidP="007E7683">
      <w:pPr>
        <w:pStyle w:val="Prrafodelista10"/>
        <w:numPr>
          <w:ilvl w:val="0"/>
          <w:numId w:val="42"/>
        </w:numPr>
        <w:spacing w:after="200" w:line="276" w:lineRule="auto"/>
        <w:jc w:val="both"/>
        <w:rPr>
          <w:rFonts w:ascii="Arial" w:hAnsi="Arial" w:cs="Arial"/>
          <w:sz w:val="18"/>
          <w:szCs w:val="18"/>
        </w:rPr>
      </w:pPr>
      <w:r w:rsidRPr="00030D82">
        <w:rPr>
          <w:rFonts w:ascii="Arial" w:hAnsi="Arial" w:cs="Arial"/>
          <w:sz w:val="18"/>
          <w:szCs w:val="18"/>
        </w:rPr>
        <w:t>Catálogos originales de cada uno de los equipos ofertados.</w:t>
      </w:r>
    </w:p>
    <w:p w:rsidR="007E7683" w:rsidRPr="00030D82" w:rsidRDefault="007E7683" w:rsidP="007E7683">
      <w:pPr>
        <w:pStyle w:val="Prrafodelista10"/>
        <w:numPr>
          <w:ilvl w:val="0"/>
          <w:numId w:val="42"/>
        </w:numPr>
        <w:spacing w:after="200" w:line="276" w:lineRule="auto"/>
        <w:jc w:val="both"/>
        <w:rPr>
          <w:rFonts w:ascii="Arial" w:hAnsi="Arial" w:cs="Arial"/>
          <w:sz w:val="18"/>
          <w:szCs w:val="18"/>
        </w:rPr>
      </w:pPr>
      <w:r w:rsidRPr="00030D82">
        <w:rPr>
          <w:rFonts w:ascii="Arial" w:hAnsi="Arial" w:cs="Arial"/>
          <w:sz w:val="18"/>
          <w:szCs w:val="18"/>
        </w:rPr>
        <w:t>Cuadro cumplimiento de especificaciones técnicas solicitadas.</w:t>
      </w:r>
    </w:p>
    <w:p w:rsidR="007E7683" w:rsidRPr="00030D82" w:rsidRDefault="007E7683" w:rsidP="007E7683">
      <w:pPr>
        <w:rPr>
          <w:rFonts w:cs="Arial"/>
          <w:sz w:val="18"/>
          <w:szCs w:val="18"/>
        </w:rPr>
      </w:pPr>
      <w:r w:rsidRPr="00030D82">
        <w:rPr>
          <w:rFonts w:cs="Arial"/>
          <w:sz w:val="18"/>
          <w:szCs w:val="18"/>
        </w:rPr>
        <w:t>SOPORTE TECNICO:</w:t>
      </w:r>
    </w:p>
    <w:p w:rsidR="007E7683" w:rsidRPr="00030D82" w:rsidRDefault="007E7683" w:rsidP="007E7683">
      <w:pPr>
        <w:rPr>
          <w:rFonts w:cs="Arial"/>
          <w:sz w:val="18"/>
          <w:szCs w:val="18"/>
        </w:rPr>
      </w:pPr>
      <w:r w:rsidRPr="00030D82">
        <w:rPr>
          <w:rFonts w:cs="Arial"/>
          <w:sz w:val="18"/>
          <w:szCs w:val="18"/>
        </w:rPr>
        <w:t>Asesoría Técnica.-</w:t>
      </w:r>
    </w:p>
    <w:p w:rsidR="007E7683" w:rsidRPr="00030D82" w:rsidRDefault="007E7683" w:rsidP="007E7683">
      <w:pPr>
        <w:rPr>
          <w:rFonts w:cs="Arial"/>
          <w:sz w:val="18"/>
          <w:szCs w:val="18"/>
        </w:rPr>
      </w:pPr>
      <w:r w:rsidRPr="00030D82">
        <w:rPr>
          <w:rFonts w:cs="Arial"/>
          <w:sz w:val="18"/>
          <w:szCs w:val="18"/>
        </w:rPr>
        <w:t>El proveedor que resulte ganador de la licitación, deberá proporcionar el servicio de Asesoría Técnica de manera remota y en sitio, según se requiera, sobre cualquier aspecto técnico relacionado con la solución ofertada, por un total de 50 horas al año, con el fin de  garantizar la continuidad en la operación de la solución propuesta, durante el periodo de garantía.</w:t>
      </w:r>
    </w:p>
    <w:p w:rsidR="007E7683" w:rsidRPr="00030D82" w:rsidRDefault="007E7683" w:rsidP="007E7683">
      <w:pPr>
        <w:rPr>
          <w:rFonts w:cs="Arial"/>
          <w:sz w:val="18"/>
          <w:szCs w:val="18"/>
        </w:rPr>
      </w:pPr>
      <w:r w:rsidRPr="00030D82">
        <w:rPr>
          <w:rFonts w:cs="Arial"/>
          <w:sz w:val="18"/>
          <w:szCs w:val="18"/>
        </w:rPr>
        <w:t>Aspectos involucrados en la asesoría:</w:t>
      </w:r>
    </w:p>
    <w:p w:rsidR="007E7683" w:rsidRPr="00030D82" w:rsidRDefault="007E7683" w:rsidP="007E7683">
      <w:pPr>
        <w:pStyle w:val="Prrafodelista10"/>
        <w:numPr>
          <w:ilvl w:val="0"/>
          <w:numId w:val="46"/>
        </w:numPr>
        <w:spacing w:after="200" w:line="276" w:lineRule="auto"/>
        <w:jc w:val="both"/>
        <w:rPr>
          <w:rFonts w:ascii="Arial" w:hAnsi="Arial" w:cs="Arial"/>
          <w:sz w:val="18"/>
          <w:szCs w:val="18"/>
        </w:rPr>
      </w:pPr>
      <w:r w:rsidRPr="00030D82">
        <w:rPr>
          <w:rFonts w:ascii="Arial" w:hAnsi="Arial" w:cs="Arial"/>
          <w:sz w:val="18"/>
          <w:szCs w:val="18"/>
        </w:rPr>
        <w:t>Instalación de Parches.</w:t>
      </w:r>
    </w:p>
    <w:p w:rsidR="007E7683" w:rsidRPr="00030D82" w:rsidRDefault="007E7683" w:rsidP="007E7683">
      <w:pPr>
        <w:pStyle w:val="Prrafodelista10"/>
        <w:numPr>
          <w:ilvl w:val="0"/>
          <w:numId w:val="46"/>
        </w:numPr>
        <w:spacing w:after="200" w:line="276" w:lineRule="auto"/>
        <w:jc w:val="both"/>
        <w:rPr>
          <w:rFonts w:ascii="Arial" w:hAnsi="Arial" w:cs="Arial"/>
          <w:sz w:val="18"/>
          <w:szCs w:val="18"/>
        </w:rPr>
      </w:pPr>
      <w:r w:rsidRPr="00030D82">
        <w:rPr>
          <w:rFonts w:ascii="Arial" w:hAnsi="Arial" w:cs="Arial"/>
          <w:sz w:val="18"/>
          <w:szCs w:val="18"/>
        </w:rPr>
        <w:lastRenderedPageBreak/>
        <w:t>Actualizaciones de software.</w:t>
      </w:r>
    </w:p>
    <w:p w:rsidR="007E7683" w:rsidRPr="00030D82" w:rsidRDefault="007E7683" w:rsidP="007E7683">
      <w:pPr>
        <w:pStyle w:val="Prrafodelista10"/>
        <w:numPr>
          <w:ilvl w:val="0"/>
          <w:numId w:val="46"/>
        </w:numPr>
        <w:spacing w:after="200" w:line="276" w:lineRule="auto"/>
        <w:jc w:val="both"/>
        <w:rPr>
          <w:rFonts w:ascii="Arial" w:hAnsi="Arial" w:cs="Arial"/>
          <w:sz w:val="18"/>
          <w:szCs w:val="18"/>
        </w:rPr>
      </w:pPr>
      <w:r w:rsidRPr="00030D82">
        <w:rPr>
          <w:rFonts w:ascii="Arial" w:hAnsi="Arial" w:cs="Arial"/>
          <w:sz w:val="18"/>
          <w:szCs w:val="18"/>
        </w:rPr>
        <w:t>Reinstalación de configuraciones.</w:t>
      </w:r>
    </w:p>
    <w:p w:rsidR="007E7683" w:rsidRPr="00030D82" w:rsidRDefault="007E7683" w:rsidP="007E7683">
      <w:pPr>
        <w:rPr>
          <w:rFonts w:cs="Arial"/>
          <w:sz w:val="18"/>
          <w:szCs w:val="18"/>
        </w:rPr>
      </w:pPr>
      <w:r w:rsidRPr="00030D82">
        <w:rPr>
          <w:rFonts w:cs="Arial"/>
          <w:sz w:val="18"/>
          <w:szCs w:val="18"/>
        </w:rPr>
        <w:t>Mantenimiento Preventivo.-</w:t>
      </w:r>
    </w:p>
    <w:p w:rsidR="007E7683" w:rsidRPr="00030D82" w:rsidRDefault="007E7683" w:rsidP="007E7683">
      <w:pPr>
        <w:rPr>
          <w:rFonts w:cs="Arial"/>
          <w:iCs/>
          <w:sz w:val="18"/>
          <w:szCs w:val="18"/>
        </w:rPr>
      </w:pPr>
      <w:r w:rsidRPr="00030D82">
        <w:rPr>
          <w:rStyle w:val="nfasis"/>
          <w:rFonts w:cs="Arial"/>
          <w:sz w:val="18"/>
          <w:szCs w:val="18"/>
        </w:rPr>
        <w:t>El soporte ofertado debe considerar al menos un mantenimiento preventivo anual a nivel de hardware, de todos los equipos ofertados y entregados, el cual se programará de mutuo acuerdo entre el Licitante ganador y EL CINVESTAV. Ante todo, debe cuidarse que sea la mínima  afectación a la operación, realizando un programa de eventos por parte del Licitante ganador, que contemple la restauración inmediata de los equipos y previamente autorizado por EL CINVESTAV.</w:t>
      </w:r>
    </w:p>
    <w:tbl>
      <w:tblPr>
        <w:tblW w:w="14173" w:type="dxa"/>
        <w:tblInd w:w="-885" w:type="dxa"/>
        <w:tblLayout w:type="fixed"/>
        <w:tblLook w:val="0000"/>
      </w:tblPr>
      <w:tblGrid>
        <w:gridCol w:w="14173"/>
      </w:tblGrid>
      <w:tr w:rsidR="007E7683" w:rsidRPr="00030D82" w:rsidTr="00E25748">
        <w:trPr>
          <w:trHeight w:val="290"/>
        </w:trPr>
        <w:tc>
          <w:tcPr>
            <w:tcW w:w="14173" w:type="dxa"/>
            <w:shd w:val="clear" w:color="auto" w:fill="auto"/>
          </w:tcPr>
          <w:p w:rsidR="007E7683" w:rsidRPr="00030D82" w:rsidRDefault="007E7683" w:rsidP="007E7683">
            <w:pPr>
              <w:pStyle w:val="Encabezado10"/>
              <w:tabs>
                <w:tab w:val="left" w:pos="1926"/>
              </w:tabs>
              <w:spacing w:before="0" w:after="120" w:line="240" w:lineRule="exact"/>
              <w:ind w:left="792" w:right="851"/>
              <w:jc w:val="both"/>
              <w:rPr>
                <w:rStyle w:val="nfasis"/>
                <w:rFonts w:ascii="Arial" w:hAnsi="Arial" w:cs="Arial"/>
                <w:i w:val="0"/>
                <w:color w:val="auto"/>
                <w:sz w:val="18"/>
                <w:szCs w:val="18"/>
              </w:rPr>
            </w:pPr>
            <w:bookmarkStart w:id="180" w:name="_toc905"/>
            <w:bookmarkStart w:id="181" w:name="_Toc310850515"/>
            <w:bookmarkStart w:id="182" w:name="_Toc310850984"/>
            <w:bookmarkEnd w:id="180"/>
            <w:r w:rsidRPr="00030D82">
              <w:rPr>
                <w:rStyle w:val="nfasis"/>
                <w:rFonts w:ascii="Arial" w:hAnsi="Arial" w:cs="Arial"/>
                <w:color w:val="auto"/>
                <w:sz w:val="18"/>
                <w:szCs w:val="18"/>
              </w:rPr>
              <w:t>DOCUMENTACION QUE DEBE ENTREGAR EL LICITANTE (DOS JUEGOS IMPRESOS Y DOS JUEGOS DIGITALIZADOS  EN MEDIO OPTICO CD O DVD).</w:t>
            </w:r>
            <w:bookmarkEnd w:id="181"/>
            <w:bookmarkEnd w:id="182"/>
          </w:p>
        </w:tc>
      </w:tr>
      <w:tr w:rsidR="007E7683" w:rsidRPr="00030D82" w:rsidTr="00E25748">
        <w:trPr>
          <w:trHeight w:val="300"/>
        </w:trPr>
        <w:tc>
          <w:tcPr>
            <w:tcW w:w="14173" w:type="dxa"/>
            <w:shd w:val="clear" w:color="auto" w:fill="auto"/>
          </w:tcPr>
          <w:p w:rsidR="007E7683" w:rsidRPr="00030D82" w:rsidRDefault="007E7683" w:rsidP="007E7683">
            <w:pPr>
              <w:pStyle w:val="Encabezado10"/>
              <w:tabs>
                <w:tab w:val="left" w:pos="1843"/>
              </w:tabs>
              <w:spacing w:before="0" w:after="120" w:line="240" w:lineRule="exact"/>
              <w:ind w:left="709" w:right="851"/>
              <w:jc w:val="both"/>
              <w:rPr>
                <w:rStyle w:val="nfasis"/>
                <w:rFonts w:ascii="Arial" w:hAnsi="Arial" w:cs="Arial"/>
                <w:b w:val="0"/>
                <w:i w:val="0"/>
                <w:color w:val="auto"/>
                <w:sz w:val="18"/>
                <w:szCs w:val="18"/>
              </w:rPr>
            </w:pPr>
            <w:bookmarkStart w:id="183" w:name="_toc908"/>
            <w:bookmarkStart w:id="184" w:name="_Toc310850516"/>
            <w:bookmarkStart w:id="185" w:name="_Toc310850985"/>
            <w:bookmarkEnd w:id="183"/>
            <w:r w:rsidRPr="00030D82">
              <w:rPr>
                <w:rStyle w:val="nfasis"/>
                <w:rFonts w:ascii="Arial" w:hAnsi="Arial" w:cs="Arial"/>
                <w:b w:val="0"/>
                <w:color w:val="auto"/>
                <w:sz w:val="18"/>
                <w:szCs w:val="18"/>
              </w:rPr>
              <w:t>El Licitante deberá presentar documento original que pruebe que es actualmente distribuidor autorizado de los equipos ofertados y si cuenta con alguna certificación por parte del fabricante</w:t>
            </w:r>
            <w:bookmarkEnd w:id="184"/>
            <w:bookmarkEnd w:id="185"/>
          </w:p>
        </w:tc>
      </w:tr>
      <w:tr w:rsidR="007E7683" w:rsidRPr="00030D82" w:rsidTr="00E25748">
        <w:trPr>
          <w:trHeight w:val="290"/>
        </w:trPr>
        <w:tc>
          <w:tcPr>
            <w:tcW w:w="14173" w:type="dxa"/>
            <w:shd w:val="clear" w:color="auto" w:fill="auto"/>
          </w:tcPr>
          <w:p w:rsidR="007E7683" w:rsidRPr="00030D82" w:rsidRDefault="007E7683" w:rsidP="007E7683">
            <w:pPr>
              <w:pStyle w:val="Encabezado10"/>
              <w:tabs>
                <w:tab w:val="left" w:pos="1843"/>
              </w:tabs>
              <w:spacing w:before="0" w:after="120" w:line="240" w:lineRule="exact"/>
              <w:ind w:left="709" w:right="851"/>
              <w:jc w:val="both"/>
              <w:rPr>
                <w:rStyle w:val="nfasis"/>
                <w:rFonts w:ascii="Arial" w:hAnsi="Arial" w:cs="Arial"/>
                <w:b w:val="0"/>
                <w:i w:val="0"/>
                <w:color w:val="auto"/>
                <w:sz w:val="18"/>
                <w:szCs w:val="18"/>
              </w:rPr>
            </w:pPr>
            <w:bookmarkStart w:id="186" w:name="_toc911"/>
            <w:bookmarkStart w:id="187" w:name="_Toc310850517"/>
            <w:bookmarkStart w:id="188" w:name="_Toc310850986"/>
            <w:bookmarkEnd w:id="186"/>
            <w:r w:rsidRPr="00030D82">
              <w:rPr>
                <w:rStyle w:val="nfasis"/>
                <w:rFonts w:ascii="Arial" w:hAnsi="Arial" w:cs="Arial"/>
                <w:b w:val="0"/>
                <w:color w:val="auto"/>
                <w:sz w:val="18"/>
                <w:szCs w:val="18"/>
              </w:rPr>
              <w:t xml:space="preserve">El licitante deberá entregar carta </w:t>
            </w:r>
            <w:proofErr w:type="spellStart"/>
            <w:r w:rsidRPr="00030D82">
              <w:rPr>
                <w:rStyle w:val="nfasis"/>
                <w:rFonts w:ascii="Arial" w:hAnsi="Arial" w:cs="Arial"/>
                <w:b w:val="0"/>
                <w:color w:val="auto"/>
                <w:sz w:val="18"/>
                <w:szCs w:val="18"/>
              </w:rPr>
              <w:t>membretada</w:t>
            </w:r>
            <w:proofErr w:type="spellEnd"/>
            <w:r w:rsidRPr="00030D82">
              <w:rPr>
                <w:rStyle w:val="nfasis"/>
                <w:rFonts w:ascii="Arial" w:hAnsi="Arial" w:cs="Arial"/>
                <w:b w:val="0"/>
                <w:color w:val="auto"/>
                <w:sz w:val="18"/>
                <w:szCs w:val="18"/>
              </w:rPr>
              <w:t xml:space="preserve"> firmada por el representante legal, indicando que todos los equipos, sus componentes y partes que los constituyen son nuevos.</w:t>
            </w:r>
            <w:bookmarkEnd w:id="187"/>
            <w:bookmarkEnd w:id="188"/>
          </w:p>
        </w:tc>
      </w:tr>
      <w:tr w:rsidR="007E7683" w:rsidRPr="00030D82" w:rsidTr="00E25748">
        <w:trPr>
          <w:trHeight w:val="754"/>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Los documentos tales como la propuesta técnica, deben ser muy claras y elaborarse en idioma español, además de que los catálogos que se encuentren en idioma extranjero, deberán acompañarse de una traducción simple al español, indicando claramente la pagina de referencia de dicha traducción. Se aceptan impresiones de la pagina web del fabricante, solo que si viene en idioma extranjero, deberán necesariamente presentar traducción simple al idioma español e indicar la parte del catalogo en donde se muestre cada uno de los requerimientos técnicos que se solicitan en el anexo técnico.</w:t>
            </w:r>
          </w:p>
        </w:tc>
      </w:tr>
      <w:tr w:rsidR="007E7683" w:rsidRPr="00030D82" w:rsidTr="00E25748">
        <w:trPr>
          <w:trHeight w:val="646"/>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lang w:val="es-MX"/>
              </w:rPr>
              <w:t xml:space="preserve">Invariablemente todos los licitantes deben entregar </w:t>
            </w:r>
            <w:r w:rsidRPr="00030D82">
              <w:rPr>
                <w:rStyle w:val="nfasis"/>
                <w:rFonts w:ascii="Arial" w:hAnsi="Arial" w:cs="Arial"/>
                <w:sz w:val="18"/>
                <w:szCs w:val="18"/>
              </w:rPr>
              <w:t>currículum empresarial que demuestre su experiencia en ventas de equipos como los ofertados, mencionando referencias de proyectos en materia de integración, instalación y venta de los equipos requeridos. Aunado a esto tendrán que entregar datos de tres contactos, mencionando el nombre de la compañía o entidad gubernamental, el nombre del contacto, puesto, número telefónico, correo electrónico y datos de equipos vendidos e instalados similares a los ofertados.</w:t>
            </w:r>
          </w:p>
        </w:tc>
      </w:tr>
      <w:tr w:rsidR="007E7683" w:rsidRPr="00030D82" w:rsidTr="00E25748">
        <w:trPr>
          <w:trHeight w:val="700"/>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Para los servicios profesionales que se requieren en la instalación, configuración y puesta a punto de servidores, el licitante deberá incluir y entregar lo siguiente:</w:t>
            </w:r>
          </w:p>
          <w:p w:rsidR="007E7683" w:rsidRPr="00030D82" w:rsidRDefault="007E7683" w:rsidP="007E7683">
            <w:pPr>
              <w:pStyle w:val="Prrafodelista10"/>
              <w:numPr>
                <w:ilvl w:val="0"/>
                <w:numId w:val="45"/>
              </w:numPr>
              <w:tabs>
                <w:tab w:val="clear" w:pos="720"/>
                <w:tab w:val="num" w:pos="420"/>
              </w:tabs>
              <w:spacing w:after="120" w:line="240" w:lineRule="exact"/>
              <w:ind w:right="851" w:firstLine="0"/>
              <w:jc w:val="both"/>
              <w:rPr>
                <w:rStyle w:val="nfasis"/>
                <w:rFonts w:ascii="Arial" w:hAnsi="Arial" w:cs="Arial"/>
                <w:i w:val="0"/>
                <w:sz w:val="18"/>
                <w:szCs w:val="18"/>
              </w:rPr>
            </w:pPr>
            <w:proofErr w:type="spellStart"/>
            <w:r w:rsidRPr="00030D82">
              <w:rPr>
                <w:rStyle w:val="nfasis"/>
                <w:rFonts w:ascii="Arial" w:hAnsi="Arial" w:cs="Arial"/>
                <w:sz w:val="18"/>
                <w:szCs w:val="18"/>
              </w:rPr>
              <w:t>Curriculum</w:t>
            </w:r>
            <w:proofErr w:type="spellEnd"/>
            <w:r w:rsidRPr="00030D82">
              <w:rPr>
                <w:rStyle w:val="nfasis"/>
                <w:rFonts w:ascii="Arial" w:hAnsi="Arial" w:cs="Arial"/>
                <w:sz w:val="18"/>
                <w:szCs w:val="18"/>
              </w:rPr>
              <w:t xml:space="preserve"> de las personas con experiencia en configuraciones, instalación y puesta en operación de los equipos ofertados, mostrando certificados que avalen su experiencia, presentando una carta </w:t>
            </w:r>
            <w:proofErr w:type="spellStart"/>
            <w:r w:rsidRPr="00030D82">
              <w:rPr>
                <w:rStyle w:val="nfasis"/>
                <w:rFonts w:ascii="Arial" w:hAnsi="Arial" w:cs="Arial"/>
                <w:sz w:val="18"/>
                <w:szCs w:val="18"/>
              </w:rPr>
              <w:t>membretada</w:t>
            </w:r>
            <w:proofErr w:type="spellEnd"/>
            <w:r w:rsidRPr="00030D82">
              <w:rPr>
                <w:rStyle w:val="nfasis"/>
                <w:rFonts w:ascii="Arial" w:hAnsi="Arial" w:cs="Arial"/>
                <w:sz w:val="18"/>
                <w:szCs w:val="18"/>
              </w:rPr>
              <w:t xml:space="preserve"> de la empresa firmada por el responsable del área de servicios profesionales.</w:t>
            </w:r>
          </w:p>
        </w:tc>
      </w:tr>
      <w:tr w:rsidR="007E7683" w:rsidRPr="00030D82" w:rsidTr="00E25748">
        <w:trPr>
          <w:trHeight w:val="409"/>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 xml:space="preserve">El licitante deberá entregar una carta firmada por el representante legal en papel </w:t>
            </w:r>
            <w:proofErr w:type="spellStart"/>
            <w:r w:rsidRPr="00030D82">
              <w:rPr>
                <w:rStyle w:val="nfasis"/>
                <w:rFonts w:ascii="Arial" w:hAnsi="Arial" w:cs="Arial"/>
                <w:sz w:val="18"/>
                <w:szCs w:val="18"/>
              </w:rPr>
              <w:t>membretado</w:t>
            </w:r>
            <w:proofErr w:type="spellEnd"/>
            <w:r w:rsidRPr="00030D82">
              <w:rPr>
                <w:rStyle w:val="nfasis"/>
                <w:rFonts w:ascii="Arial" w:hAnsi="Arial" w:cs="Arial"/>
                <w:sz w:val="18"/>
                <w:szCs w:val="18"/>
              </w:rPr>
              <w:t xml:space="preserve"> de su empresa, en donde se compromete a garantizar el abasto de componentes, partes y refacciones por lo menos cinco años después de la entrega de los mismos, avalando esta disponibilidad con carta del fabricante original.</w:t>
            </w:r>
          </w:p>
        </w:tc>
      </w:tr>
      <w:tr w:rsidR="007E7683" w:rsidRPr="00030D82" w:rsidTr="00E25748">
        <w:trPr>
          <w:trHeight w:val="409"/>
        </w:trPr>
        <w:tc>
          <w:tcPr>
            <w:tcW w:w="14173" w:type="dxa"/>
            <w:shd w:val="clear" w:color="auto" w:fill="auto"/>
          </w:tcPr>
          <w:p w:rsidR="007E7683" w:rsidRPr="00030D82" w:rsidRDefault="007E7683" w:rsidP="007E7683">
            <w:pPr>
              <w:pStyle w:val="Prrafodelista10"/>
              <w:spacing w:after="120" w:line="240" w:lineRule="exact"/>
              <w:ind w:left="709" w:right="851"/>
              <w:jc w:val="both"/>
              <w:rPr>
                <w:rStyle w:val="nfasis"/>
                <w:rFonts w:ascii="Arial" w:hAnsi="Arial" w:cs="Arial"/>
                <w:i w:val="0"/>
                <w:sz w:val="18"/>
                <w:szCs w:val="18"/>
                <w:shd w:val="clear" w:color="auto" w:fill="FFFF00"/>
              </w:rPr>
            </w:pPr>
            <w:r w:rsidRPr="00030D82">
              <w:rPr>
                <w:rStyle w:val="nfasis"/>
                <w:rFonts w:ascii="Arial" w:hAnsi="Arial" w:cs="Arial"/>
                <w:sz w:val="18"/>
                <w:szCs w:val="18"/>
              </w:rPr>
              <w:t xml:space="preserve">El licitante deberá entregar en carta </w:t>
            </w:r>
            <w:proofErr w:type="spellStart"/>
            <w:r w:rsidRPr="00030D82">
              <w:rPr>
                <w:rStyle w:val="nfasis"/>
                <w:rFonts w:ascii="Arial" w:hAnsi="Arial" w:cs="Arial"/>
                <w:sz w:val="18"/>
                <w:szCs w:val="18"/>
              </w:rPr>
              <w:t>membretada</w:t>
            </w:r>
            <w:proofErr w:type="spellEnd"/>
            <w:r w:rsidRPr="00030D82">
              <w:rPr>
                <w:rStyle w:val="nfasis"/>
                <w:rFonts w:ascii="Arial" w:hAnsi="Arial" w:cs="Arial"/>
                <w:sz w:val="18"/>
                <w:szCs w:val="18"/>
              </w:rPr>
              <w:t xml:space="preserve"> y firmada por el representante legal, especificando   claramente que los equipos ofertados cuentan con </w:t>
            </w:r>
            <w:r w:rsidRPr="00030D82">
              <w:rPr>
                <w:rStyle w:val="nfasis"/>
                <w:rFonts w:ascii="Arial" w:hAnsi="Arial" w:cs="Arial"/>
                <w:sz w:val="18"/>
                <w:szCs w:val="18"/>
              </w:rPr>
              <w:lastRenderedPageBreak/>
              <w:t>garantía en todas las partes y componentes de los equipos, así como por vicios ocultos de por lo menos por un año a partir de su puesta en operación.</w:t>
            </w:r>
          </w:p>
        </w:tc>
      </w:tr>
      <w:tr w:rsidR="007E7683" w:rsidRPr="00030D82" w:rsidTr="00E25748">
        <w:trPr>
          <w:trHeight w:val="290"/>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lastRenderedPageBreak/>
              <w:t xml:space="preserve">El licitante deberá entregar una carta en papel </w:t>
            </w:r>
            <w:proofErr w:type="spellStart"/>
            <w:r w:rsidRPr="00030D82">
              <w:rPr>
                <w:rStyle w:val="nfasis"/>
                <w:rFonts w:ascii="Arial" w:hAnsi="Arial" w:cs="Arial"/>
                <w:sz w:val="18"/>
                <w:szCs w:val="18"/>
              </w:rPr>
              <w:t>mebretado</w:t>
            </w:r>
            <w:proofErr w:type="spellEnd"/>
            <w:r w:rsidRPr="00030D82">
              <w:rPr>
                <w:rStyle w:val="nfasis"/>
                <w:rFonts w:ascii="Arial" w:hAnsi="Arial" w:cs="Arial"/>
                <w:sz w:val="18"/>
                <w:szCs w:val="18"/>
              </w:rPr>
              <w:t xml:space="preserve"> y firmada por el representante legal, en donde se compromete a cumplir con el tiempo de entrega establecido por el CINVESTAV.</w:t>
            </w:r>
          </w:p>
        </w:tc>
      </w:tr>
      <w:tr w:rsidR="007E7683" w:rsidRPr="00030D82" w:rsidTr="00E25748">
        <w:trPr>
          <w:trHeight w:val="527"/>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 xml:space="preserve">La entrega y puesta en operación de los equipos deberá efectuarse en horario laboral y en días hábiles, en el Centro de Datos de la CGSTIC (Coordinación General de Servicios de Tecnologías de la Información y las Comunicaciones), ubicada en el </w:t>
            </w:r>
            <w:proofErr w:type="spellStart"/>
            <w:r w:rsidRPr="00030D82">
              <w:rPr>
                <w:rStyle w:val="nfasis"/>
                <w:rFonts w:ascii="Arial" w:hAnsi="Arial" w:cs="Arial"/>
                <w:sz w:val="18"/>
                <w:szCs w:val="18"/>
              </w:rPr>
              <w:t>Cinvestav</w:t>
            </w:r>
            <w:proofErr w:type="spellEnd"/>
            <w:r w:rsidRPr="00030D82">
              <w:rPr>
                <w:rStyle w:val="nfasis"/>
                <w:rFonts w:ascii="Arial" w:hAnsi="Arial" w:cs="Arial"/>
                <w:sz w:val="18"/>
                <w:szCs w:val="18"/>
              </w:rPr>
              <w:t xml:space="preserve">, Unidad </w:t>
            </w:r>
            <w:proofErr w:type="spellStart"/>
            <w:r w:rsidRPr="00030D82">
              <w:rPr>
                <w:rStyle w:val="nfasis"/>
                <w:rFonts w:ascii="Arial" w:hAnsi="Arial" w:cs="Arial"/>
                <w:sz w:val="18"/>
                <w:szCs w:val="18"/>
              </w:rPr>
              <w:t>Zacatenco</w:t>
            </w:r>
            <w:proofErr w:type="spellEnd"/>
            <w:r w:rsidRPr="00030D82">
              <w:rPr>
                <w:rStyle w:val="nfasis"/>
                <w:rFonts w:ascii="Arial" w:hAnsi="Arial" w:cs="Arial"/>
                <w:sz w:val="18"/>
                <w:szCs w:val="18"/>
              </w:rPr>
              <w:t xml:space="preserve">, Av. Instituto Politécnico Nacional No. 2508, Col. San Pedro </w:t>
            </w:r>
            <w:proofErr w:type="spellStart"/>
            <w:r w:rsidRPr="00030D82">
              <w:rPr>
                <w:rStyle w:val="nfasis"/>
                <w:rFonts w:ascii="Arial" w:hAnsi="Arial" w:cs="Arial"/>
                <w:sz w:val="18"/>
                <w:szCs w:val="18"/>
              </w:rPr>
              <w:t>Zacatenco</w:t>
            </w:r>
            <w:proofErr w:type="spellEnd"/>
            <w:r w:rsidRPr="00030D82">
              <w:rPr>
                <w:rStyle w:val="nfasis"/>
                <w:rFonts w:ascii="Arial" w:hAnsi="Arial" w:cs="Arial"/>
                <w:sz w:val="18"/>
                <w:szCs w:val="18"/>
              </w:rPr>
              <w:t>,  México, D.F., CP 07360.</w:t>
            </w:r>
          </w:p>
        </w:tc>
      </w:tr>
      <w:tr w:rsidR="007E7683" w:rsidRPr="00030D82" w:rsidTr="00E25748">
        <w:trPr>
          <w:trHeight w:val="527"/>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 xml:space="preserve">La versión del sistema operativo y el software necesario que acompañe al Hardware entregado debe ser la más actual, por lo que el licitante deberá entregar una carta en papel </w:t>
            </w:r>
            <w:proofErr w:type="spellStart"/>
            <w:r w:rsidRPr="00030D82">
              <w:rPr>
                <w:rStyle w:val="nfasis"/>
                <w:rFonts w:ascii="Arial" w:hAnsi="Arial" w:cs="Arial"/>
                <w:sz w:val="18"/>
                <w:szCs w:val="18"/>
              </w:rPr>
              <w:t>mebretado</w:t>
            </w:r>
            <w:proofErr w:type="spellEnd"/>
            <w:r w:rsidRPr="00030D82">
              <w:rPr>
                <w:rStyle w:val="nfasis"/>
                <w:rFonts w:ascii="Arial" w:hAnsi="Arial" w:cs="Arial"/>
                <w:sz w:val="18"/>
                <w:szCs w:val="18"/>
              </w:rPr>
              <w:t xml:space="preserve"> y firmada por el representante legal, especificando claramente las versiones que se entregan, así como descripción detallada del mismo por parte del fabricante original o proveedor de dicho software, en idioma español.</w:t>
            </w:r>
          </w:p>
        </w:tc>
      </w:tr>
      <w:tr w:rsidR="007E7683" w:rsidRPr="00030D82" w:rsidTr="00E25748">
        <w:trPr>
          <w:trHeight w:val="527"/>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El licitante deberá entregar en forma clara y especifica los requerimientos físicos, eléctricos y ambientales de los equipos ofertados, entendiéndose como consumo eléctrico, valores nominales de voltaje de alimentación, tipos de conectores que traen los equipos, diagrama eléctrico unifilar, disipación en calor de cada uno de los equipos y del total de lo ofertado, así como el espacio requerido.</w:t>
            </w:r>
          </w:p>
        </w:tc>
      </w:tr>
      <w:tr w:rsidR="007E7683" w:rsidRPr="00030D82" w:rsidTr="00E25748">
        <w:trPr>
          <w:trHeight w:val="290"/>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El “Tiempo de Entrega” para los equipos ofertados debe ser de 4 semanas, después de la fecha del acto de fallo de la licitación, así mismo el tiempo de instalación no deberá ser mayor a 4 días hábiles.</w:t>
            </w:r>
          </w:p>
        </w:tc>
      </w:tr>
      <w:tr w:rsidR="007E7683" w:rsidRPr="00030D82" w:rsidTr="00E25748">
        <w:trPr>
          <w:trHeight w:val="290"/>
        </w:trPr>
        <w:tc>
          <w:tcPr>
            <w:tcW w:w="14173" w:type="dxa"/>
            <w:shd w:val="clear" w:color="auto" w:fill="auto"/>
          </w:tcPr>
          <w:p w:rsidR="007E7683" w:rsidRPr="00030D82" w:rsidRDefault="007E7683" w:rsidP="007E7683">
            <w:pPr>
              <w:pStyle w:val="Prrafodelista10"/>
              <w:suppressAutoHyphens w:val="0"/>
              <w:spacing w:after="120" w:line="240" w:lineRule="exact"/>
              <w:ind w:left="709" w:right="851"/>
              <w:jc w:val="both"/>
              <w:rPr>
                <w:rStyle w:val="nfasis"/>
                <w:rFonts w:ascii="Arial" w:hAnsi="Arial" w:cs="Arial"/>
                <w:i w:val="0"/>
                <w:sz w:val="18"/>
                <w:szCs w:val="18"/>
              </w:rPr>
            </w:pPr>
            <w:r w:rsidRPr="00030D82">
              <w:rPr>
                <w:rStyle w:val="nfasis"/>
                <w:rFonts w:ascii="Arial" w:hAnsi="Arial" w:cs="Arial"/>
                <w:sz w:val="18"/>
                <w:szCs w:val="18"/>
              </w:rPr>
              <w:t>En dado caso que el licitante ganador no entregue a tiempo los equipos en el tiempo previamente establecido como “Tiempo de Entrega”, se aplicaran penalidades, de acuerdo a lo asentado en las bases de licitación.</w:t>
            </w:r>
          </w:p>
        </w:tc>
      </w:tr>
      <w:tr w:rsidR="007E7683" w:rsidRPr="00030D82" w:rsidTr="00E25748">
        <w:trPr>
          <w:trHeight w:val="290"/>
        </w:trPr>
        <w:tc>
          <w:tcPr>
            <w:tcW w:w="14173" w:type="dxa"/>
            <w:shd w:val="clear" w:color="auto" w:fill="auto"/>
          </w:tcPr>
          <w:p w:rsidR="007E7683" w:rsidRPr="00030D82" w:rsidRDefault="007E7683" w:rsidP="007E7683">
            <w:pPr>
              <w:pStyle w:val="Encabezado10"/>
              <w:tabs>
                <w:tab w:val="left" w:pos="1843"/>
              </w:tabs>
              <w:spacing w:before="0" w:after="120" w:line="240" w:lineRule="exact"/>
              <w:ind w:left="709" w:right="851"/>
              <w:jc w:val="both"/>
              <w:rPr>
                <w:rStyle w:val="nfasis"/>
                <w:rFonts w:ascii="Arial" w:hAnsi="Arial" w:cs="Arial"/>
                <w:b w:val="0"/>
                <w:i w:val="0"/>
                <w:color w:val="auto"/>
                <w:sz w:val="18"/>
                <w:szCs w:val="18"/>
              </w:rPr>
            </w:pPr>
            <w:bookmarkStart w:id="189" w:name="_toc948"/>
            <w:bookmarkStart w:id="190" w:name="_Toc310850518"/>
            <w:bookmarkStart w:id="191" w:name="_Toc310850987"/>
            <w:bookmarkEnd w:id="189"/>
            <w:r w:rsidRPr="00030D82">
              <w:rPr>
                <w:rStyle w:val="nfasis"/>
                <w:rFonts w:ascii="Arial" w:hAnsi="Arial" w:cs="Arial"/>
                <w:b w:val="0"/>
                <w:color w:val="auto"/>
                <w:sz w:val="18"/>
                <w:szCs w:val="18"/>
              </w:rPr>
              <w:t>El licitante ganador deberá elaborar un documento (“</w:t>
            </w:r>
            <w:proofErr w:type="spellStart"/>
            <w:r w:rsidRPr="00030D82">
              <w:rPr>
                <w:rStyle w:val="nfasis"/>
                <w:rFonts w:ascii="Arial" w:hAnsi="Arial" w:cs="Arial"/>
                <w:b w:val="0"/>
                <w:color w:val="auto"/>
                <w:sz w:val="18"/>
                <w:szCs w:val="18"/>
              </w:rPr>
              <w:t>check</w:t>
            </w:r>
            <w:proofErr w:type="spellEnd"/>
            <w:r w:rsidRPr="00030D82">
              <w:rPr>
                <w:rStyle w:val="nfasis"/>
                <w:rFonts w:ascii="Arial" w:hAnsi="Arial" w:cs="Arial"/>
                <w:b w:val="0"/>
                <w:color w:val="auto"/>
                <w:sz w:val="18"/>
                <w:szCs w:val="18"/>
              </w:rPr>
              <w:t xml:space="preserve"> </w:t>
            </w:r>
            <w:proofErr w:type="spellStart"/>
            <w:r w:rsidRPr="00030D82">
              <w:rPr>
                <w:rStyle w:val="nfasis"/>
                <w:rFonts w:ascii="Arial" w:hAnsi="Arial" w:cs="Arial"/>
                <w:b w:val="0"/>
                <w:color w:val="auto"/>
                <w:sz w:val="18"/>
                <w:szCs w:val="18"/>
              </w:rPr>
              <w:t>list</w:t>
            </w:r>
            <w:proofErr w:type="spellEnd"/>
            <w:r w:rsidRPr="00030D82">
              <w:rPr>
                <w:rStyle w:val="nfasis"/>
                <w:rFonts w:ascii="Arial" w:hAnsi="Arial" w:cs="Arial"/>
                <w:b w:val="0"/>
                <w:color w:val="auto"/>
                <w:sz w:val="18"/>
                <w:szCs w:val="18"/>
              </w:rPr>
              <w:t>”) en español para ser llenado en la entrega al CINVESTAV, mostrando cada uno de los equipos solicitados en la licitación y sus componentes.</w:t>
            </w:r>
            <w:bookmarkEnd w:id="190"/>
            <w:bookmarkEnd w:id="191"/>
          </w:p>
        </w:tc>
      </w:tr>
      <w:tr w:rsidR="007E7683" w:rsidRPr="00030D82" w:rsidTr="00E25748">
        <w:trPr>
          <w:trHeight w:val="275"/>
        </w:trPr>
        <w:tc>
          <w:tcPr>
            <w:tcW w:w="14173" w:type="dxa"/>
            <w:shd w:val="clear" w:color="auto" w:fill="auto"/>
          </w:tcPr>
          <w:p w:rsidR="007E7683" w:rsidRPr="00030D82" w:rsidRDefault="007E7683" w:rsidP="007E7683">
            <w:pPr>
              <w:pStyle w:val="Prrafodelista2"/>
              <w:spacing w:after="120" w:line="100" w:lineRule="atLeast"/>
              <w:ind w:left="709" w:right="851"/>
              <w:jc w:val="both"/>
              <w:rPr>
                <w:rStyle w:val="nfasis"/>
                <w:rFonts w:ascii="Arial" w:hAnsi="Arial" w:cs="Arial"/>
                <w:i w:val="0"/>
                <w:sz w:val="18"/>
                <w:szCs w:val="18"/>
              </w:rPr>
            </w:pPr>
            <w:r w:rsidRPr="00030D82">
              <w:rPr>
                <w:rStyle w:val="nfasis"/>
                <w:rFonts w:ascii="Arial" w:hAnsi="Arial" w:cs="Arial"/>
                <w:sz w:val="18"/>
                <w:szCs w:val="18"/>
              </w:rPr>
              <w:t>El licitante ganador deberá elaborar un documento “ACTA DE ENTREGA-RECEPCION” en español,  al momento de finalizar la instalación y la puesta en operación, la cual recibirá EL CINVESTAV a su entera satisfacción.</w:t>
            </w:r>
          </w:p>
        </w:tc>
      </w:tr>
    </w:tbl>
    <w:p w:rsidR="000B3DC8" w:rsidRPr="00030D82" w:rsidRDefault="000B3DC8" w:rsidP="007E7683">
      <w:pPr>
        <w:spacing w:after="0" w:line="240" w:lineRule="auto"/>
        <w:rPr>
          <w:rFonts w:cs="Arial"/>
          <w:b/>
          <w:bCs/>
          <w:sz w:val="18"/>
          <w:szCs w:val="18"/>
        </w:rPr>
      </w:pPr>
    </w:p>
    <w:p w:rsidR="00C517B7" w:rsidRPr="00030D82" w:rsidRDefault="00C517B7"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E25748" w:rsidRPr="00030D82" w:rsidRDefault="00E25748" w:rsidP="00E87394">
      <w:pPr>
        <w:spacing w:after="0" w:line="240" w:lineRule="auto"/>
        <w:jc w:val="center"/>
        <w:rPr>
          <w:rFonts w:cs="Arial"/>
          <w:b/>
          <w:bCs/>
          <w:sz w:val="18"/>
          <w:szCs w:val="18"/>
        </w:rPr>
      </w:pPr>
    </w:p>
    <w:p w:rsidR="00C517B7" w:rsidRPr="00030D82" w:rsidRDefault="00C517B7" w:rsidP="00E87394">
      <w:pPr>
        <w:spacing w:after="0" w:line="240" w:lineRule="auto"/>
        <w:jc w:val="center"/>
        <w:rPr>
          <w:rFonts w:cs="Arial"/>
          <w:b/>
          <w:bCs/>
          <w:sz w:val="18"/>
          <w:szCs w:val="18"/>
        </w:rPr>
      </w:pPr>
    </w:p>
    <w:p w:rsidR="00372788" w:rsidRPr="00030D82" w:rsidRDefault="00703D1E" w:rsidP="00E87394">
      <w:pPr>
        <w:spacing w:after="0" w:line="240" w:lineRule="auto"/>
        <w:jc w:val="center"/>
        <w:rPr>
          <w:rFonts w:cs="Arial"/>
          <w:b/>
          <w:sz w:val="18"/>
          <w:szCs w:val="18"/>
        </w:rPr>
      </w:pPr>
      <w:r w:rsidRPr="00030D82">
        <w:rPr>
          <w:rFonts w:cs="Arial"/>
          <w:b/>
          <w:bCs/>
          <w:sz w:val="18"/>
          <w:szCs w:val="18"/>
        </w:rPr>
        <w:lastRenderedPageBreak/>
        <w:t>LAS MARCAS Y MODELOS CONTENIDOS EN LAS DESCRIPCIONES DEL ANEXO TÉCNICO SON CLASIFICADAS COMO MARCA Y/O MODELO “TIPO” Y SE DEBERÁ DE COTIZAR UN PRODUCTO DE CARACTERÍSTICAS IGUALES O SUPERIORES.</w:t>
      </w:r>
    </w:p>
    <w:p w:rsidR="00372788" w:rsidRPr="00030D82" w:rsidRDefault="00372788" w:rsidP="00372788">
      <w:pPr>
        <w:spacing w:after="0" w:line="240" w:lineRule="auto"/>
        <w:rPr>
          <w:rFonts w:cs="Arial"/>
          <w:b/>
          <w:sz w:val="18"/>
          <w:szCs w:val="18"/>
        </w:rPr>
      </w:pPr>
    </w:p>
    <w:p w:rsidR="00372788" w:rsidRPr="00030D82" w:rsidRDefault="00372788" w:rsidP="00372788">
      <w:pPr>
        <w:spacing w:after="0" w:line="240" w:lineRule="auto"/>
        <w:rPr>
          <w:rFonts w:cs="Arial"/>
          <w:b/>
          <w:sz w:val="18"/>
          <w:szCs w:val="18"/>
        </w:rPr>
      </w:pPr>
    </w:p>
    <w:p w:rsidR="00CC6BF0" w:rsidRPr="00030D82" w:rsidRDefault="00CC6BF0" w:rsidP="000B6847">
      <w:pPr>
        <w:numPr>
          <w:ilvl w:val="0"/>
          <w:numId w:val="36"/>
        </w:numPr>
        <w:spacing w:after="0" w:line="240" w:lineRule="auto"/>
        <w:rPr>
          <w:rFonts w:cs="Arial"/>
          <w:sz w:val="18"/>
          <w:szCs w:val="18"/>
        </w:rPr>
      </w:pPr>
      <w:r w:rsidRPr="00030D82">
        <w:rPr>
          <w:rFonts w:cs="Arial"/>
          <w:sz w:val="18"/>
          <w:szCs w:val="18"/>
        </w:rPr>
        <w:t xml:space="preserve">Para preservar la calidad y vida útil de los bienes objeto del presente contrato o pedido </w:t>
      </w:r>
      <w:r w:rsidRPr="00030D82">
        <w:rPr>
          <w:rFonts w:cs="Arial"/>
          <w:b/>
          <w:bCs/>
          <w:sz w:val="18"/>
          <w:szCs w:val="18"/>
        </w:rPr>
        <w:t>“EL PROVEEDOR”</w:t>
      </w:r>
      <w:r w:rsidRPr="00030D82">
        <w:rPr>
          <w:rFonts w:cs="Arial"/>
          <w:sz w:val="18"/>
          <w:szCs w:val="18"/>
        </w:rPr>
        <w:t xml:space="preserve"> se obliga a proporcionar los recipientes adecuados para el suministro de los mismos durante su transporte, almacenaje y utilización en su caso, en el mismo se deberán indicar los cuidados especiales requeridos.</w:t>
      </w:r>
    </w:p>
    <w:p w:rsidR="00CC6BF0" w:rsidRPr="00030D82" w:rsidRDefault="00CC6BF0" w:rsidP="00CC6BF0">
      <w:pPr>
        <w:spacing w:after="0" w:line="240" w:lineRule="auto"/>
        <w:ind w:left="360"/>
        <w:rPr>
          <w:rFonts w:cs="Arial"/>
          <w:sz w:val="18"/>
          <w:szCs w:val="18"/>
        </w:rPr>
      </w:pPr>
    </w:p>
    <w:p w:rsidR="00CC6BF0" w:rsidRPr="00030D82" w:rsidRDefault="00CC6BF0" w:rsidP="000B6847">
      <w:pPr>
        <w:numPr>
          <w:ilvl w:val="0"/>
          <w:numId w:val="34"/>
        </w:numPr>
        <w:spacing w:after="0" w:line="240" w:lineRule="auto"/>
        <w:rPr>
          <w:rFonts w:cs="Arial"/>
          <w:sz w:val="18"/>
          <w:szCs w:val="18"/>
        </w:rPr>
      </w:pPr>
      <w:r w:rsidRPr="00030D82">
        <w:rPr>
          <w:rFonts w:cs="Arial"/>
          <w:sz w:val="18"/>
          <w:szCs w:val="18"/>
        </w:rPr>
        <w:t xml:space="preserve">En caso de que se detecten vicios ocultos o defectos en los bienes durante su uso, dentro del período de garantía de UN AÑOS como mínimo, contados a partir de su entrega, </w:t>
      </w:r>
      <w:r w:rsidRPr="00030D82">
        <w:rPr>
          <w:rFonts w:cs="Arial"/>
          <w:b/>
          <w:bCs/>
          <w:sz w:val="18"/>
          <w:szCs w:val="18"/>
        </w:rPr>
        <w:t>“EL CINVESTAV”</w:t>
      </w:r>
      <w:r w:rsidRPr="00030D82">
        <w:rPr>
          <w:rFonts w:cs="Arial"/>
          <w:sz w:val="18"/>
          <w:szCs w:val="18"/>
        </w:rPr>
        <w:t xml:space="preserve"> podrá devolver los bienes, obligándose </w:t>
      </w:r>
      <w:r w:rsidRPr="00030D82">
        <w:rPr>
          <w:rFonts w:cs="Arial"/>
          <w:b/>
          <w:bCs/>
          <w:sz w:val="18"/>
          <w:szCs w:val="18"/>
        </w:rPr>
        <w:t>“EL PROVEEDOR”</w:t>
      </w:r>
      <w:r w:rsidRPr="00030D82">
        <w:rPr>
          <w:rFonts w:cs="Arial"/>
          <w:sz w:val="18"/>
          <w:szCs w:val="18"/>
        </w:rPr>
        <w:t xml:space="preserve"> a aceptarlos y a restituirlos  al 100% en un plazo no mayor de 10 (DÍEZ) días naturales, posteriores  a la fecha de la devolución.</w:t>
      </w:r>
    </w:p>
    <w:p w:rsidR="00CC6BF0" w:rsidRPr="00030D82" w:rsidRDefault="00CC6BF0" w:rsidP="00CC6BF0">
      <w:pPr>
        <w:spacing w:after="0" w:line="240" w:lineRule="auto"/>
        <w:rPr>
          <w:rFonts w:cs="Arial"/>
          <w:sz w:val="18"/>
          <w:szCs w:val="18"/>
        </w:rPr>
      </w:pPr>
    </w:p>
    <w:p w:rsidR="00CC6BF0" w:rsidRPr="00030D82" w:rsidRDefault="00CC6BF0" w:rsidP="000B6847">
      <w:pPr>
        <w:numPr>
          <w:ilvl w:val="0"/>
          <w:numId w:val="34"/>
        </w:numPr>
        <w:spacing w:after="0" w:line="240" w:lineRule="auto"/>
        <w:rPr>
          <w:rFonts w:cs="Arial"/>
          <w:b/>
          <w:bCs/>
          <w:sz w:val="18"/>
          <w:szCs w:val="18"/>
        </w:rPr>
      </w:pPr>
      <w:r w:rsidRPr="00030D82">
        <w:rPr>
          <w:rFonts w:cs="Arial"/>
          <w:sz w:val="18"/>
          <w:szCs w:val="18"/>
        </w:rPr>
        <w:t xml:space="preserve">Los gastos que origine la devolución de los bienes serán por cuenta de </w:t>
      </w:r>
      <w:r w:rsidRPr="00030D82">
        <w:rPr>
          <w:rFonts w:cs="Arial"/>
          <w:b/>
          <w:bCs/>
          <w:sz w:val="18"/>
          <w:szCs w:val="18"/>
        </w:rPr>
        <w:t>“EL PROVEEDOR”.</w:t>
      </w:r>
    </w:p>
    <w:p w:rsidR="00CC6BF0" w:rsidRPr="00030D82" w:rsidRDefault="00CC6BF0" w:rsidP="00CC6BF0">
      <w:pPr>
        <w:spacing w:after="0" w:line="240" w:lineRule="auto"/>
        <w:rPr>
          <w:rFonts w:cs="Arial"/>
          <w:b/>
          <w:bCs/>
          <w:sz w:val="18"/>
          <w:szCs w:val="18"/>
        </w:rPr>
      </w:pPr>
    </w:p>
    <w:p w:rsidR="00CC6BF0" w:rsidRPr="00030D82" w:rsidRDefault="00CC6BF0" w:rsidP="000B6847">
      <w:pPr>
        <w:numPr>
          <w:ilvl w:val="0"/>
          <w:numId w:val="34"/>
        </w:numPr>
        <w:spacing w:after="0" w:line="240" w:lineRule="auto"/>
        <w:rPr>
          <w:rFonts w:cs="Arial"/>
          <w:sz w:val="18"/>
          <w:szCs w:val="18"/>
        </w:rPr>
      </w:pPr>
      <w:r w:rsidRPr="00030D82">
        <w:rPr>
          <w:rFonts w:cs="Arial"/>
          <w:b/>
          <w:bCs/>
          <w:sz w:val="18"/>
          <w:szCs w:val="18"/>
        </w:rPr>
        <w:t xml:space="preserve">“EL PROVEEDOR” </w:t>
      </w:r>
      <w:r w:rsidRPr="00030D82">
        <w:rPr>
          <w:rFonts w:cs="Arial"/>
          <w:sz w:val="18"/>
          <w:szCs w:val="18"/>
        </w:rPr>
        <w:t xml:space="preserve">garantiza que los bienes descritos en el anexo 1, están libres  de defectos  materiales y en buenas condiciones. En consecuencia, </w:t>
      </w:r>
      <w:r w:rsidRPr="00030D82">
        <w:rPr>
          <w:rFonts w:cs="Arial"/>
          <w:b/>
          <w:bCs/>
          <w:sz w:val="18"/>
          <w:szCs w:val="18"/>
        </w:rPr>
        <w:t xml:space="preserve">“EL PROVEEDOR” </w:t>
      </w:r>
      <w:r w:rsidRPr="00030D82">
        <w:rPr>
          <w:rFonts w:cs="Arial"/>
          <w:sz w:val="18"/>
          <w:szCs w:val="18"/>
        </w:rPr>
        <w:t xml:space="preserve">se compromete a responder de los defectos que existan en los bienes a suministrar, durante el tiempo de su vigencia y hasta el período de garantía de calidad y/o funcionamiento de los mismos otorgada por </w:t>
      </w:r>
      <w:r w:rsidRPr="00030D82">
        <w:rPr>
          <w:rFonts w:cs="Arial"/>
          <w:b/>
          <w:bCs/>
          <w:sz w:val="18"/>
          <w:szCs w:val="18"/>
        </w:rPr>
        <w:t>“EL PROVEEDOR”</w:t>
      </w:r>
      <w:r w:rsidRPr="00030D82">
        <w:rPr>
          <w:rFonts w:cs="Arial"/>
          <w:sz w:val="18"/>
          <w:szCs w:val="18"/>
        </w:rPr>
        <w:t xml:space="preserve"> en su cotización presentada a </w:t>
      </w:r>
      <w:r w:rsidRPr="00030D82">
        <w:rPr>
          <w:rFonts w:cs="Arial"/>
          <w:b/>
          <w:bCs/>
          <w:sz w:val="18"/>
          <w:szCs w:val="18"/>
        </w:rPr>
        <w:t>“ELCINVESTAV”</w:t>
      </w:r>
      <w:r w:rsidRPr="00030D82">
        <w:rPr>
          <w:rFonts w:cs="Arial"/>
          <w:sz w:val="18"/>
          <w:szCs w:val="18"/>
        </w:rPr>
        <w:t xml:space="preserve">, debiendo reponer los bienes defectuosos en un plazo no mayor de 10 días naturales contados a partir de que sea requerido de ello por </w:t>
      </w:r>
      <w:r w:rsidRPr="00030D82">
        <w:rPr>
          <w:rFonts w:cs="Arial"/>
          <w:b/>
          <w:bCs/>
          <w:sz w:val="18"/>
          <w:szCs w:val="18"/>
        </w:rPr>
        <w:t>“EL CINVESTAV”</w:t>
      </w:r>
      <w:r w:rsidRPr="00030D82">
        <w:rPr>
          <w:rFonts w:cs="Arial"/>
          <w:sz w:val="18"/>
          <w:szCs w:val="18"/>
        </w:rPr>
        <w:t xml:space="preserve">, y en caso de que esto no resulte posible </w:t>
      </w:r>
      <w:r w:rsidRPr="00030D82">
        <w:rPr>
          <w:rFonts w:cs="Arial"/>
          <w:b/>
          <w:bCs/>
          <w:sz w:val="18"/>
          <w:szCs w:val="18"/>
        </w:rPr>
        <w:t>“EL PROVEEDOR”</w:t>
      </w:r>
      <w:r w:rsidRPr="00030D82">
        <w:rPr>
          <w:rFonts w:cs="Arial"/>
          <w:sz w:val="18"/>
          <w:szCs w:val="18"/>
        </w:rPr>
        <w:t xml:space="preserve"> tendrá la obligación de restituir a </w:t>
      </w:r>
      <w:r w:rsidRPr="00030D82">
        <w:rPr>
          <w:rFonts w:cs="Arial"/>
          <w:b/>
          <w:bCs/>
          <w:sz w:val="18"/>
          <w:szCs w:val="18"/>
        </w:rPr>
        <w:t>“EL CINVESTAV</w:t>
      </w:r>
      <w:r w:rsidRPr="00030D82">
        <w:rPr>
          <w:rFonts w:cs="Arial"/>
          <w:sz w:val="18"/>
          <w:szCs w:val="18"/>
        </w:rPr>
        <w:t>” su importe en igual término.</w:t>
      </w:r>
    </w:p>
    <w:p w:rsidR="00CC6BF0" w:rsidRPr="00030D82" w:rsidRDefault="00CC6BF0" w:rsidP="00CC6BF0">
      <w:pPr>
        <w:spacing w:after="0" w:line="240" w:lineRule="auto"/>
        <w:rPr>
          <w:rFonts w:cs="Arial"/>
          <w:sz w:val="18"/>
          <w:szCs w:val="18"/>
        </w:rPr>
      </w:pPr>
    </w:p>
    <w:p w:rsidR="008B5C86" w:rsidRPr="00030D82" w:rsidRDefault="00CC6BF0" w:rsidP="000B6847">
      <w:pPr>
        <w:numPr>
          <w:ilvl w:val="0"/>
          <w:numId w:val="34"/>
        </w:numPr>
        <w:spacing w:after="0" w:line="240" w:lineRule="auto"/>
        <w:rPr>
          <w:rFonts w:cs="Arial"/>
          <w:sz w:val="18"/>
          <w:szCs w:val="18"/>
        </w:rPr>
      </w:pPr>
      <w:r w:rsidRPr="00030D82">
        <w:rPr>
          <w:rFonts w:cs="Arial"/>
          <w:sz w:val="18"/>
          <w:szCs w:val="18"/>
        </w:rPr>
        <w:t>Los bienes deberán de ser debidamente armados y montados en las instalaciones del CINVESTAV</w:t>
      </w: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Default="00E87394"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E87394" w:rsidRPr="00030D82" w:rsidRDefault="00E87394" w:rsidP="00E87394">
      <w:pPr>
        <w:widowControl w:val="0"/>
        <w:shd w:val="clear" w:color="auto" w:fill="FFFFFF"/>
        <w:spacing w:after="0" w:line="240" w:lineRule="auto"/>
        <w:jc w:val="center"/>
        <w:rPr>
          <w:b/>
          <w:sz w:val="16"/>
          <w:szCs w:val="16"/>
        </w:rPr>
      </w:pPr>
      <w:r w:rsidRPr="00030D82">
        <w:rPr>
          <w:b/>
          <w:sz w:val="16"/>
          <w:szCs w:val="16"/>
        </w:rPr>
        <w:lastRenderedPageBreak/>
        <w:t xml:space="preserve">Licitación Pública Nacional </w:t>
      </w:r>
    </w:p>
    <w:p w:rsidR="00E87394" w:rsidRPr="00030D82" w:rsidRDefault="00E87394" w:rsidP="00E87394">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E87394" w:rsidRPr="00030D82" w:rsidRDefault="00E87394" w:rsidP="00E87394">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E87394" w:rsidRPr="00030D82" w:rsidRDefault="00E87394" w:rsidP="00E87394">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BC1CC0" w:rsidRPr="00822BC8" w:rsidRDefault="00711FF6" w:rsidP="00856924">
      <w:pPr>
        <w:pStyle w:val="Prrafodelista"/>
        <w:ind w:left="0"/>
        <w:jc w:val="center"/>
        <w:rPr>
          <w:rFonts w:cs="Arial"/>
          <w:b/>
          <w:sz w:val="16"/>
        </w:rPr>
      </w:pPr>
      <w:r>
        <w:rPr>
          <w:rFonts w:cs="Arial"/>
          <w:b/>
          <w:sz w:val="16"/>
        </w:rPr>
        <w:t>A</w:t>
      </w:r>
      <w:r w:rsidR="00BC1CC0" w:rsidRPr="00822BC8">
        <w:rPr>
          <w:rFonts w:cs="Arial"/>
          <w:b/>
          <w:sz w:val="16"/>
        </w:rPr>
        <w:t>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83641C" w:rsidRPr="00822BC8">
        <w:rPr>
          <w:rFonts w:cs="Arial"/>
          <w:sz w:val="16"/>
        </w:rPr>
        <w:t xml:space="preserve">                        DEL 2011</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E87394" w:rsidRPr="00030D82" w:rsidRDefault="00362E41" w:rsidP="00E87394">
      <w:pPr>
        <w:widowControl w:val="0"/>
        <w:shd w:val="clear" w:color="auto" w:fill="FFFFFF"/>
        <w:spacing w:after="0" w:line="240" w:lineRule="auto"/>
        <w:jc w:val="left"/>
        <w:rPr>
          <w:rFonts w:eastAsia="Times New Roman" w:cs="Arial"/>
          <w:b/>
          <w:sz w:val="16"/>
          <w:szCs w:val="16"/>
          <w:lang w:val="es-ES_tradnl" w:eastAsia="es-ES"/>
        </w:rPr>
      </w:pPr>
      <w:r w:rsidRPr="00030D82">
        <w:rPr>
          <w:rFonts w:cs="Arial"/>
          <w:sz w:val="16"/>
        </w:rPr>
        <w:t xml:space="preserve">MANIFESTAMOS A ESA INSTITUCIÓN CONVOCANTE QUE ESTAMOS DE ACUERDO EN TODOS LOS PUNTOS ESTIPULADOS EN LAS BASES DE </w:t>
      </w:r>
      <w:r w:rsidR="00E87394" w:rsidRPr="00030D82">
        <w:rPr>
          <w:b/>
          <w:sz w:val="16"/>
          <w:szCs w:val="16"/>
        </w:rPr>
        <w:t>Licitación Pública Nacional No. LA-011L4J-999-N546-2011</w:t>
      </w:r>
      <w:r w:rsidR="00E87394" w:rsidRPr="00030D82">
        <w:rPr>
          <w:rFonts w:eastAsia="Times New Roman" w:cs="Arial"/>
          <w:b/>
          <w:sz w:val="16"/>
          <w:szCs w:val="16"/>
          <w:lang w:val="es-ES_tradnl" w:eastAsia="es-ES"/>
        </w:rPr>
        <w:t>ADQUISICION DE SERVIDORES DE DATOS PARA EL CENTRO DE DATOS DEL PROYECTO ESAD (ESCUELA SUPERIOR ABIERTA Y A DISTANCIA)</w:t>
      </w:r>
    </w:p>
    <w:p w:rsidR="00711FF6" w:rsidRPr="00030D82" w:rsidRDefault="00362E41" w:rsidP="00E87394">
      <w:pPr>
        <w:widowControl w:val="0"/>
        <w:shd w:val="clear" w:color="auto" w:fill="FFFFFF"/>
        <w:spacing w:after="0" w:line="240" w:lineRule="auto"/>
        <w:jc w:val="center"/>
        <w:rPr>
          <w:rFonts w:eastAsia="Times New Roman"/>
          <w:b/>
          <w:bCs/>
          <w:sz w:val="16"/>
          <w:szCs w:val="16"/>
        </w:rPr>
      </w:pPr>
      <w:r w:rsidRPr="00030D82">
        <w:rPr>
          <w:rFonts w:cs="Arial"/>
          <w:sz w:val="16"/>
          <w:lang w:val="pt-BR"/>
        </w:rPr>
        <w:t>A     T     E     N     T     A     M     E     N     T     E</w:t>
      </w:r>
    </w:p>
    <w:p w:rsidR="003042A3" w:rsidRPr="00030D82" w:rsidRDefault="00372788" w:rsidP="00E87394">
      <w:pPr>
        <w:jc w:val="center"/>
      </w:pPr>
      <w:proofErr w:type="gramStart"/>
      <w:r w:rsidRPr="00030D82">
        <w:rPr>
          <w:rFonts w:cs="Arial"/>
          <w:sz w:val="16"/>
        </w:rPr>
        <w:t xml:space="preserve">( </w:t>
      </w:r>
      <w:r w:rsidR="00362E41" w:rsidRPr="00030D82">
        <w:rPr>
          <w:rFonts w:cs="Arial"/>
          <w:sz w:val="16"/>
        </w:rPr>
        <w:t>NOMBRE</w:t>
      </w:r>
      <w:proofErr w:type="gramEnd"/>
      <w:r w:rsidR="00362E41" w:rsidRPr="00030D82">
        <w:rPr>
          <w:rFonts w:cs="Arial"/>
          <w:sz w:val="16"/>
        </w:rPr>
        <w:t xml:space="preserve">   Y   FIRMA   DEL   REPRESENTANTE  )</w:t>
      </w:r>
    </w:p>
    <w:p w:rsidR="003042A3" w:rsidRPr="00030D82" w:rsidRDefault="003042A3" w:rsidP="00BE71E3">
      <w:pPr>
        <w:spacing w:after="0" w:line="240" w:lineRule="auto"/>
        <w:rPr>
          <w:rFonts w:cs="Arial"/>
        </w:rPr>
        <w:sectPr w:rsidR="003042A3" w:rsidRPr="00030D82" w:rsidSect="00E25748">
          <w:footerReference w:type="even" r:id="rId11"/>
          <w:footerReference w:type="default" r:id="rId12"/>
          <w:pgSz w:w="15840" w:h="12240" w:orient="landscape" w:code="1"/>
          <w:pgMar w:top="1701" w:right="1523" w:bottom="1701" w:left="1418" w:header="709" w:footer="709" w:gutter="0"/>
          <w:cols w:space="708"/>
          <w:docGrid w:linePitch="360"/>
        </w:sectPr>
      </w:pPr>
    </w:p>
    <w:p w:rsidR="00E87394" w:rsidRPr="00030D82" w:rsidRDefault="00E87394" w:rsidP="00E87394">
      <w:pPr>
        <w:widowControl w:val="0"/>
        <w:shd w:val="clear" w:color="auto" w:fill="FFFFFF"/>
        <w:spacing w:after="0" w:line="240" w:lineRule="auto"/>
        <w:jc w:val="center"/>
        <w:rPr>
          <w:b/>
          <w:sz w:val="16"/>
          <w:szCs w:val="16"/>
        </w:rPr>
      </w:pPr>
      <w:r w:rsidRPr="00030D82">
        <w:rPr>
          <w:b/>
          <w:sz w:val="16"/>
          <w:szCs w:val="16"/>
        </w:rPr>
        <w:lastRenderedPageBreak/>
        <w:t xml:space="preserve">Licitación Pública Nacional </w:t>
      </w:r>
    </w:p>
    <w:p w:rsidR="00E87394" w:rsidRPr="00030D82" w:rsidRDefault="00E87394" w:rsidP="00E87394">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E87394" w:rsidRPr="00030D82" w:rsidRDefault="00E87394" w:rsidP="00E87394">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E87394" w:rsidRPr="00030D82" w:rsidRDefault="00E87394" w:rsidP="00E87394">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362E41">
      <w:pPr>
        <w:spacing w:after="0" w:line="240" w:lineRule="auto"/>
        <w:jc w:val="center"/>
        <w:rPr>
          <w:rFonts w:cs="Arial"/>
          <w:b/>
          <w:sz w:val="16"/>
        </w:rPr>
      </w:pPr>
      <w:r w:rsidRPr="00030D82">
        <w:rPr>
          <w:rFonts w:cs="Arial"/>
          <w:b/>
          <w:sz w:val="16"/>
        </w:rPr>
        <w:t>Anexo 3</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851" w:hanging="851"/>
        <w:rPr>
          <w:rFonts w:cs="Arial"/>
          <w:b/>
          <w:i/>
          <w:sz w:val="16"/>
        </w:rPr>
      </w:pPr>
      <w:r w:rsidRPr="00030D82">
        <w:rPr>
          <w:rFonts w:cs="Arial"/>
          <w:b/>
          <w:i/>
          <w:sz w:val="16"/>
        </w:rPr>
        <w:t xml:space="preserve">Nota   </w:t>
      </w:r>
      <w:proofErr w:type="gramStart"/>
      <w:r w:rsidRPr="00030D82">
        <w:rPr>
          <w:rFonts w:cs="Arial"/>
          <w:b/>
          <w:i/>
          <w:sz w:val="16"/>
        </w:rPr>
        <w:t>:  (</w:t>
      </w:r>
      <w:proofErr w:type="gramEnd"/>
      <w:r w:rsidRPr="00030D82">
        <w:rPr>
          <w:rFonts w:cs="Arial"/>
          <w:b/>
          <w:i/>
          <w:sz w:val="16"/>
        </w:rPr>
        <w:t xml:space="preserve">Este texto deberá transcribirse en papel </w:t>
      </w:r>
      <w:proofErr w:type="spellStart"/>
      <w:r w:rsidRPr="00030D82">
        <w:rPr>
          <w:rFonts w:cs="Arial"/>
          <w:b/>
          <w:i/>
          <w:sz w:val="16"/>
        </w:rPr>
        <w:t>membretado</w:t>
      </w:r>
      <w:proofErr w:type="spellEnd"/>
      <w:r w:rsidRPr="00030D82">
        <w:rPr>
          <w:rFonts w:cs="Arial"/>
          <w:b/>
          <w:i/>
          <w:sz w:val="16"/>
        </w:rPr>
        <w:t xml:space="preserve"> del Licitante participante).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b/>
          <w:sz w:val="16"/>
        </w:rPr>
      </w:pPr>
      <w:r w:rsidRPr="00030D82">
        <w:rPr>
          <w:rFonts w:cs="Arial"/>
          <w:b/>
          <w:sz w:val="16"/>
        </w:rPr>
        <w:t>________________</w:t>
      </w:r>
      <w:proofErr w:type="gramStart"/>
      <w:r w:rsidRPr="00030D82">
        <w:rPr>
          <w:rFonts w:cs="Arial"/>
          <w:b/>
          <w:sz w:val="16"/>
        </w:rPr>
        <w:t>_(</w:t>
      </w:r>
      <w:proofErr w:type="gramEnd"/>
      <w:r w:rsidRPr="00030D82">
        <w:rPr>
          <w:rFonts w:cs="Arial"/>
          <w:b/>
          <w:sz w:val="16"/>
        </w:rPr>
        <w:t>fecha)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E87394">
      <w:pPr>
        <w:widowControl w:val="0"/>
        <w:shd w:val="clear" w:color="auto" w:fill="FFFFFF"/>
        <w:spacing w:after="0" w:line="240" w:lineRule="auto"/>
        <w:rPr>
          <w:rFonts w:eastAsia="Times New Roman" w:cs="Arial"/>
          <w:b/>
          <w:sz w:val="16"/>
          <w:szCs w:val="16"/>
          <w:lang w:val="es-ES_tradnl" w:eastAsia="es-ES"/>
        </w:rPr>
      </w:pPr>
      <w:r w:rsidRPr="00030D82">
        <w:rPr>
          <w:rFonts w:cs="Arial"/>
          <w:sz w:val="16"/>
        </w:rPr>
        <w:t xml:space="preserve">Me refiero a la convocatoria Publicada en el Diario Oficial de la Federación, con base en la cual solicitamos a usted participar en la </w:t>
      </w:r>
      <w:r w:rsidR="00E87394" w:rsidRPr="00030D82">
        <w:rPr>
          <w:b/>
          <w:sz w:val="16"/>
          <w:szCs w:val="16"/>
        </w:rPr>
        <w:t>Licitación Pública Nacional No. LA-011L4J-999-N546-2011</w:t>
      </w:r>
      <w:r w:rsidRPr="00030D82">
        <w:rPr>
          <w:rFonts w:cs="Arial"/>
          <w:sz w:val="16"/>
          <w:shd w:val="clear" w:color="auto" w:fill="FFFFFF"/>
        </w:rPr>
        <w:t>,</w:t>
      </w:r>
      <w:r w:rsidRPr="00030D82">
        <w:rPr>
          <w:rFonts w:cs="Arial"/>
          <w:sz w:val="16"/>
        </w:rPr>
        <w:t xml:space="preserve"> relativa a la ___________________________________________________________________</w:t>
      </w:r>
    </w:p>
    <w:p w:rsidR="00362E41" w:rsidRPr="00030D82" w:rsidRDefault="00362E41" w:rsidP="00E87394">
      <w:pPr>
        <w:spacing w:after="0" w:line="240" w:lineRule="auto"/>
        <w:rPr>
          <w:rFonts w:cs="Arial"/>
          <w:i/>
          <w:sz w:val="16"/>
        </w:rPr>
      </w:pP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de  la  licitación)</w:t>
      </w: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r w:rsidRPr="00030D82">
        <w:rPr>
          <w:rFonts w:cs="Arial"/>
          <w:sz w:val="16"/>
        </w:rPr>
        <w:t>Sobre el particular, por mi propio derecho, en mi carácter de:</w:t>
      </w:r>
    </w:p>
    <w:p w:rsidR="00362E41" w:rsidRPr="00030D82" w:rsidRDefault="00362E41" w:rsidP="00E87394">
      <w:pPr>
        <w:spacing w:after="0" w:line="240" w:lineRule="auto"/>
        <w:rPr>
          <w:rFonts w:cs="Arial"/>
          <w:sz w:val="16"/>
        </w:rPr>
      </w:pPr>
      <w:r w:rsidRPr="00030D82">
        <w:rPr>
          <w:rFonts w:cs="Arial"/>
          <w:sz w:val="16"/>
        </w:rPr>
        <w:t xml:space="preserve">______________________________________________  </w:t>
      </w:r>
      <w:proofErr w:type="gramStart"/>
      <w:r w:rsidRPr="00030D82">
        <w:rPr>
          <w:rFonts w:cs="Arial"/>
          <w:sz w:val="16"/>
        </w:rPr>
        <w:t>de</w:t>
      </w:r>
      <w:proofErr w:type="gramEnd"/>
      <w:r w:rsidRPr="00030D82">
        <w:rPr>
          <w:rFonts w:cs="Arial"/>
          <w:sz w:val="16"/>
        </w:rPr>
        <w:t xml:space="preserve"> la empresa   _____________________________________</w:t>
      </w:r>
    </w:p>
    <w:p w:rsidR="00362E41" w:rsidRPr="00030D82" w:rsidRDefault="00362E41" w:rsidP="00362E41">
      <w:pPr>
        <w:spacing w:after="0" w:line="240" w:lineRule="auto"/>
        <w:rPr>
          <w:rFonts w:cs="Arial"/>
          <w:i/>
          <w:sz w:val="16"/>
        </w:rPr>
      </w:pPr>
      <w:r w:rsidRPr="00030D82">
        <w:rPr>
          <w:rFonts w:cs="Arial"/>
          <w:i/>
          <w:sz w:val="16"/>
        </w:rPr>
        <w:tab/>
      </w:r>
      <w:r w:rsidRPr="00030D82">
        <w:rPr>
          <w:rFonts w:cs="Arial"/>
          <w:b/>
          <w:i/>
          <w:sz w:val="16"/>
        </w:rPr>
        <w:t>(</w:t>
      </w:r>
      <w:proofErr w:type="gramStart"/>
      <w:r w:rsidRPr="00030D82">
        <w:rPr>
          <w:rFonts w:cs="Arial"/>
          <w:b/>
          <w:i/>
          <w:sz w:val="16"/>
        </w:rPr>
        <w:t>puesto</w:t>
      </w:r>
      <w:proofErr w:type="gramEnd"/>
      <w:r w:rsidRPr="00030D82">
        <w:rPr>
          <w:rFonts w:cs="Arial"/>
          <w:b/>
          <w:i/>
          <w:sz w:val="16"/>
        </w:rPr>
        <w:t>)</w:t>
      </w:r>
      <w:r w:rsidRPr="00030D82">
        <w:rPr>
          <w:rFonts w:cs="Arial"/>
          <w:b/>
          <w:i/>
          <w:sz w:val="16"/>
        </w:rPr>
        <w:tab/>
      </w:r>
      <w:r w:rsidRPr="00030D82">
        <w:rPr>
          <w:rFonts w:cs="Arial"/>
          <w:b/>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o  razón  social)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Manifiesto a usted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a)</w:t>
      </w:r>
      <w:r w:rsidRPr="00030D82">
        <w:rPr>
          <w:rFonts w:cs="Arial"/>
          <w:sz w:val="16"/>
        </w:rPr>
        <w:tab/>
        <w:t>Que conozco y acato las disposiciones legales, para la entrega de los bienes que rigen estas operaciones con los Organismos Públicos Descentralizados del Gobierno Federal.</w:t>
      </w:r>
    </w:p>
    <w:p w:rsidR="00362E41" w:rsidRPr="00030D82" w:rsidRDefault="00362E41" w:rsidP="00362E41">
      <w:pPr>
        <w:spacing w:after="0" w:line="240" w:lineRule="auto"/>
        <w:ind w:left="993" w:hanging="426"/>
        <w:rPr>
          <w:rFonts w:cs="Arial"/>
          <w:sz w:val="16"/>
        </w:rPr>
      </w:pPr>
      <w:r w:rsidRPr="00030D82">
        <w:rPr>
          <w:rFonts w:cs="Arial"/>
          <w:sz w:val="16"/>
        </w:rPr>
        <w:tab/>
      </w:r>
      <w:r w:rsidRPr="00030D82">
        <w:rPr>
          <w:rFonts w:cs="Arial"/>
          <w:sz w:val="16"/>
        </w:rPr>
        <w:tab/>
      </w:r>
      <w:r w:rsidRPr="00030D82">
        <w:rPr>
          <w:rFonts w:cs="Arial"/>
          <w:sz w:val="16"/>
        </w:rPr>
        <w:tab/>
      </w:r>
      <w:r w:rsidRPr="00030D82">
        <w:rPr>
          <w:rFonts w:cs="Arial"/>
          <w:sz w:val="16"/>
        </w:rPr>
        <w:tab/>
      </w:r>
      <w:r w:rsidRPr="00030D82">
        <w:rPr>
          <w:rFonts w:cs="Arial"/>
          <w:sz w:val="16"/>
        </w:rPr>
        <w:tab/>
      </w:r>
    </w:p>
    <w:p w:rsidR="00362E41" w:rsidRPr="00030D82" w:rsidRDefault="00362E41" w:rsidP="00362E41">
      <w:pPr>
        <w:spacing w:after="0" w:line="240" w:lineRule="auto"/>
        <w:ind w:left="993" w:hanging="426"/>
        <w:rPr>
          <w:rFonts w:cs="Arial"/>
          <w:sz w:val="16"/>
        </w:rPr>
      </w:pPr>
      <w:r w:rsidRPr="00030D82">
        <w:rPr>
          <w:rFonts w:cs="Arial"/>
          <w:sz w:val="16"/>
        </w:rPr>
        <w:t>b)</w:t>
      </w:r>
      <w:r w:rsidRPr="00030D82">
        <w:rPr>
          <w:rFonts w:cs="Arial"/>
          <w:sz w:val="16"/>
        </w:rPr>
        <w:tab/>
        <w:t>Que las condiciones de mi propuesta son las siguientes:</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b/>
          <w:i/>
          <w:sz w:val="16"/>
        </w:rPr>
      </w:pPr>
      <w:r w:rsidRPr="00030D82">
        <w:rPr>
          <w:rFonts w:cs="Arial"/>
          <w:sz w:val="16"/>
        </w:rPr>
        <w:t xml:space="preserve">b.1) </w:t>
      </w:r>
      <w:r w:rsidRPr="00030D82">
        <w:rPr>
          <w:rFonts w:cs="Arial"/>
          <w:sz w:val="16"/>
        </w:rPr>
        <w:tab/>
        <w:t>Precios fijos durante el período de la licitación y hasta su total entrega de los bienes, a que se refiere el punto 1.2 de las bases de esta licitación, siendo mi propuesta por $ _______________________________</w:t>
      </w:r>
      <w:r w:rsidRPr="00030D82">
        <w:t xml:space="preserve"> (</w:t>
      </w:r>
      <w:r w:rsidRPr="00030D82">
        <w:rPr>
          <w:rFonts w:cs="Arial"/>
          <w:b/>
          <w:i/>
          <w:sz w:val="16"/>
        </w:rPr>
        <w:t>importe total en pesos mexicanos  sin incluir el I.V.A.)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284" w:firstLine="709"/>
        <w:rPr>
          <w:rFonts w:cs="Arial"/>
          <w:sz w:val="16"/>
        </w:rPr>
      </w:pPr>
      <w:r w:rsidRPr="00030D82">
        <w:rPr>
          <w:rFonts w:cs="Arial"/>
          <w:sz w:val="16"/>
        </w:rPr>
        <w:t>Importe que se desglosa en el Anexo 2 de mi propuesta.</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b).2</w:t>
      </w:r>
      <w:r w:rsidRPr="00030D82">
        <w:rPr>
          <w:rFonts w:cs="Arial"/>
          <w:sz w:val="16"/>
        </w:rPr>
        <w:tab/>
        <w:t>Que la entrega de los bienes será en el sitio que se indica en el punto 1.3 y Anexo No. 1 de las bases de esta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ind w:left="993" w:hanging="426"/>
        <w:rPr>
          <w:rFonts w:cs="Arial"/>
          <w:sz w:val="16"/>
        </w:rPr>
      </w:pPr>
      <w:r w:rsidRPr="00030D82">
        <w:rPr>
          <w:rFonts w:cs="Arial"/>
          <w:sz w:val="16"/>
        </w:rPr>
        <w:t>b).3</w:t>
      </w:r>
      <w:r w:rsidRPr="00030D82">
        <w:rPr>
          <w:rFonts w:cs="Arial"/>
          <w:sz w:val="16"/>
        </w:rPr>
        <w:tab/>
        <w:t>Que manifiesto mi conformidad con las condiciones de pago señaladas en las bases de la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rPr>
          <w:rFonts w:cs="Arial"/>
          <w:b/>
          <w:sz w:val="16"/>
        </w:rPr>
      </w:pPr>
    </w:p>
    <w:p w:rsidR="00362E41" w:rsidRPr="00030D82" w:rsidRDefault="00362E41" w:rsidP="00F078F6">
      <w:pPr>
        <w:widowControl w:val="0"/>
        <w:shd w:val="clear" w:color="auto" w:fill="FFFFFF"/>
        <w:spacing w:after="0" w:line="240" w:lineRule="auto"/>
        <w:rPr>
          <w:rFonts w:eastAsia="Times New Roman"/>
          <w:b/>
          <w:bCs/>
          <w:sz w:val="16"/>
          <w:szCs w:val="16"/>
        </w:rPr>
      </w:pPr>
      <w:r w:rsidRPr="00030D82">
        <w:rPr>
          <w:rFonts w:cs="Arial"/>
          <w:sz w:val="16"/>
        </w:rPr>
        <w:t xml:space="preserve">Hago constar que las bases de </w:t>
      </w:r>
      <w:r w:rsidR="00E87394" w:rsidRPr="00030D82">
        <w:rPr>
          <w:b/>
          <w:sz w:val="16"/>
          <w:szCs w:val="16"/>
        </w:rPr>
        <w:t>Licitación Pública Nacional No. LA-011L4J-999-N546-2011</w:t>
      </w:r>
      <w:r w:rsidR="00E87394" w:rsidRPr="00030D82">
        <w:rPr>
          <w:rFonts w:eastAsia="Times New Roman" w:cs="Arial"/>
          <w:b/>
          <w:sz w:val="16"/>
          <w:szCs w:val="16"/>
          <w:lang w:val="es-ES_tradnl" w:eastAsia="es-ES"/>
        </w:rPr>
        <w:t>ADQUISICION DE SERVIDORES DE DATOS PARA EL CENTRO DE DATOS DEL PROYECTO ESAD (ESCUELA SUPERIOR ABIERTA Y A DISTANCIA)</w:t>
      </w:r>
      <w:r w:rsidRPr="00030D82">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r w:rsidRPr="00030D82">
        <w:rPr>
          <w:rFonts w:cs="Arial"/>
          <w:sz w:val="16"/>
        </w:rPr>
        <w:t>__________________________________________</w:t>
      </w:r>
    </w:p>
    <w:p w:rsidR="00362E41" w:rsidRPr="00030D82" w:rsidRDefault="00362E41" w:rsidP="00362E41">
      <w:pPr>
        <w:spacing w:after="0" w:line="240" w:lineRule="auto"/>
        <w:jc w:val="center"/>
        <w:rPr>
          <w:rFonts w:cs="Arial"/>
          <w:b/>
          <w:i/>
          <w:sz w:val="16"/>
        </w:rPr>
      </w:pPr>
      <w:r w:rsidRPr="00030D82">
        <w:rPr>
          <w:rFonts w:cs="Arial"/>
          <w:b/>
          <w:i/>
          <w:sz w:val="16"/>
        </w:rPr>
        <w:t>(</w:t>
      </w:r>
      <w:proofErr w:type="gramStart"/>
      <w:r w:rsidRPr="00030D82">
        <w:rPr>
          <w:rFonts w:cs="Arial"/>
          <w:b/>
          <w:i/>
          <w:sz w:val="16"/>
        </w:rPr>
        <w:t>nombre</w:t>
      </w:r>
      <w:proofErr w:type="gramEnd"/>
      <w:r w:rsidRPr="00030D82">
        <w:rPr>
          <w:rFonts w:cs="Arial"/>
          <w:b/>
          <w:i/>
          <w:sz w:val="16"/>
        </w:rPr>
        <w:t xml:space="preserve">, cargo   y   firma  </w:t>
      </w:r>
    </w:p>
    <w:p w:rsidR="00362E41" w:rsidRPr="00030D82" w:rsidRDefault="00362E41" w:rsidP="00362E41">
      <w:pPr>
        <w:spacing w:after="0" w:line="240" w:lineRule="auto"/>
        <w:jc w:val="center"/>
        <w:rPr>
          <w:rFonts w:cs="Arial"/>
          <w:sz w:val="16"/>
        </w:rPr>
      </w:pPr>
      <w:proofErr w:type="gramStart"/>
      <w:r w:rsidRPr="00030D82">
        <w:rPr>
          <w:rFonts w:cs="Arial"/>
          <w:b/>
          <w:i/>
          <w:sz w:val="16"/>
        </w:rPr>
        <w:t>del</w:t>
      </w:r>
      <w:proofErr w:type="gramEnd"/>
      <w:r w:rsidRPr="00030D82">
        <w:rPr>
          <w:rFonts w:cs="Arial"/>
          <w:b/>
          <w:i/>
          <w:sz w:val="16"/>
        </w:rPr>
        <w:t xml:space="preserve"> representante legal)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b/>
          <w:bCs/>
          <w:sz w:val="16"/>
        </w:rPr>
        <w:t>NOTA</w:t>
      </w:r>
      <w:proofErr w:type="gramStart"/>
      <w:r w:rsidRPr="00030D82">
        <w:rPr>
          <w:rFonts w:cs="Arial"/>
          <w:b/>
          <w:bCs/>
          <w:sz w:val="16"/>
        </w:rPr>
        <w:t xml:space="preserve">:  </w:t>
      </w:r>
      <w:r w:rsidRPr="00030D82">
        <w:rPr>
          <w:rFonts w:cs="Arial"/>
          <w:sz w:val="16"/>
        </w:rPr>
        <w:t>Este</w:t>
      </w:r>
      <w:proofErr w:type="gramEnd"/>
      <w:r w:rsidRPr="00030D82">
        <w:rPr>
          <w:rFonts w:cs="Arial"/>
          <w:sz w:val="16"/>
        </w:rPr>
        <w:t xml:space="preserve"> documento debe estar firmado por el representante legal de la empresa concursante.</w:t>
      </w:r>
    </w:p>
    <w:p w:rsidR="00372788" w:rsidRPr="00030D82" w:rsidRDefault="00362E41" w:rsidP="00856924">
      <w:pPr>
        <w:widowControl w:val="0"/>
        <w:spacing w:after="0" w:line="240" w:lineRule="auto"/>
        <w:jc w:val="center"/>
        <w:rPr>
          <w:rFonts w:cs="Arial"/>
          <w:b/>
          <w:sz w:val="16"/>
          <w:lang w:val="es-ES_tradnl"/>
        </w:rPr>
      </w:pPr>
      <w:r w:rsidRPr="00030D82">
        <w:rPr>
          <w:rFonts w:cs="Arial"/>
          <w:sz w:val="16"/>
        </w:rPr>
        <w:br w:type="page"/>
      </w:r>
    </w:p>
    <w:p w:rsidR="00F078F6" w:rsidRPr="00030D82" w:rsidRDefault="00F078F6" w:rsidP="00F078F6">
      <w:pPr>
        <w:widowControl w:val="0"/>
        <w:shd w:val="clear" w:color="auto" w:fill="FFFFFF"/>
        <w:spacing w:after="0" w:line="240" w:lineRule="auto"/>
        <w:jc w:val="center"/>
        <w:rPr>
          <w:b/>
          <w:sz w:val="16"/>
          <w:szCs w:val="16"/>
        </w:rPr>
      </w:pPr>
      <w:r w:rsidRPr="00030D82">
        <w:rPr>
          <w:b/>
          <w:sz w:val="16"/>
          <w:szCs w:val="16"/>
        </w:rPr>
        <w:t xml:space="preserve">Licitación Pública Nacional </w:t>
      </w:r>
    </w:p>
    <w:p w:rsidR="00F078F6" w:rsidRPr="00030D82" w:rsidRDefault="00F078F6" w:rsidP="00F078F6">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F078F6" w:rsidRPr="00030D82" w:rsidRDefault="00F078F6" w:rsidP="00F078F6">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F078F6" w:rsidRPr="00030D82" w:rsidRDefault="00F078F6" w:rsidP="00F078F6">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856924">
      <w:pPr>
        <w:pStyle w:val="Prrafodelista"/>
        <w:ind w:left="0"/>
        <w:jc w:val="center"/>
        <w:rPr>
          <w:rFonts w:cs="Arial"/>
          <w:b/>
          <w:sz w:val="16"/>
        </w:rPr>
      </w:pPr>
      <w:r w:rsidRPr="00030D82">
        <w:rPr>
          <w:rFonts w:cs="Arial"/>
          <w:b/>
          <w:sz w:val="16"/>
        </w:rPr>
        <w:t>Anexo No. 4</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Solicitud de inscripción</w:t>
      </w:r>
    </w:p>
    <w:p w:rsidR="00362E41" w:rsidRPr="00030D82" w:rsidRDefault="00362E41" w:rsidP="00362E41">
      <w:pPr>
        <w:spacing w:after="0" w:line="240" w:lineRule="auto"/>
        <w:jc w:val="center"/>
        <w:rPr>
          <w:rFonts w:cs="Arial"/>
          <w:b/>
          <w:sz w:val="16"/>
        </w:rPr>
      </w:pPr>
      <w:r w:rsidRPr="00030D82">
        <w:rPr>
          <w:rFonts w:cs="Arial"/>
          <w:b/>
          <w:sz w:val="16"/>
        </w:rPr>
        <w:t xml:space="preserve">(En papel </w:t>
      </w:r>
      <w:proofErr w:type="spellStart"/>
      <w:r w:rsidRPr="00030D82">
        <w:rPr>
          <w:rFonts w:cs="Arial"/>
          <w:b/>
          <w:sz w:val="16"/>
        </w:rPr>
        <w:t>membretado</w:t>
      </w:r>
      <w:proofErr w:type="spellEnd"/>
      <w:r w:rsidRPr="00030D82">
        <w:rPr>
          <w:rFonts w:cs="Arial"/>
          <w:b/>
          <w:sz w:val="16"/>
        </w:rPr>
        <w:t xml:space="preserve"> del licitante)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right"/>
        <w:rPr>
          <w:rFonts w:cs="Arial"/>
          <w:bCs/>
          <w:sz w:val="16"/>
        </w:rPr>
      </w:pPr>
      <w:r w:rsidRPr="00030D82">
        <w:rPr>
          <w:rFonts w:cs="Arial"/>
          <w:bCs/>
          <w:sz w:val="16"/>
        </w:rPr>
        <w:t>México, D. F. a</w:t>
      </w:r>
      <w:r w:rsidR="0083641C" w:rsidRPr="00030D82">
        <w:rPr>
          <w:rFonts w:cs="Arial"/>
          <w:bCs/>
          <w:sz w:val="16"/>
        </w:rPr>
        <w:t xml:space="preserve"> ____ de _______________ de 2011</w:t>
      </w:r>
      <w:r w:rsidRPr="00030D82">
        <w:rPr>
          <w:rFonts w:cs="Arial"/>
          <w:bCs/>
          <w:sz w:val="16"/>
        </w:rPr>
        <w:t>.</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sz w:val="16"/>
        </w:rPr>
      </w:pPr>
      <w:r w:rsidRPr="00030D82">
        <w:rPr>
          <w:rFonts w:cs="Arial"/>
          <w:sz w:val="16"/>
        </w:rPr>
        <w:t>Razón social de la empresa: ______________________________________   R. F. C.: _______________________</w:t>
      </w:r>
    </w:p>
    <w:p w:rsidR="00362E41" w:rsidRPr="00030D82" w:rsidRDefault="00362E41" w:rsidP="00362E41">
      <w:pPr>
        <w:spacing w:after="0" w:line="240" w:lineRule="auto"/>
        <w:rPr>
          <w:rFonts w:cs="Arial"/>
          <w:sz w:val="16"/>
        </w:rPr>
      </w:pPr>
      <w:r w:rsidRPr="00030D82">
        <w:rPr>
          <w:rFonts w:cs="Arial"/>
          <w:sz w:val="16"/>
        </w:rPr>
        <w:t>Con domicilio en: _______________________________________________  Colonia: _______________________</w:t>
      </w:r>
    </w:p>
    <w:p w:rsidR="00362E41" w:rsidRPr="00030D82" w:rsidRDefault="00362E41" w:rsidP="00362E41">
      <w:pPr>
        <w:spacing w:after="0" w:line="240" w:lineRule="auto"/>
        <w:rPr>
          <w:rFonts w:cs="Arial"/>
          <w:sz w:val="16"/>
        </w:rPr>
      </w:pPr>
      <w:proofErr w:type="spellStart"/>
      <w:r w:rsidRPr="00030D82">
        <w:rPr>
          <w:rFonts w:cs="Arial"/>
          <w:sz w:val="16"/>
        </w:rPr>
        <w:t>Deleg</w:t>
      </w:r>
      <w:proofErr w:type="spellEnd"/>
      <w:r w:rsidRPr="00030D82">
        <w:rPr>
          <w:rFonts w:cs="Arial"/>
          <w:sz w:val="16"/>
        </w:rPr>
        <w:t xml:space="preserve">. </w:t>
      </w:r>
      <w:proofErr w:type="gramStart"/>
      <w:r w:rsidRPr="00030D82">
        <w:rPr>
          <w:rFonts w:cs="Arial"/>
          <w:sz w:val="16"/>
        </w:rPr>
        <w:t>o</w:t>
      </w:r>
      <w:proofErr w:type="gramEnd"/>
      <w:r w:rsidRPr="00030D82">
        <w:rPr>
          <w:rFonts w:cs="Arial"/>
          <w:sz w:val="16"/>
        </w:rPr>
        <w:t xml:space="preserve"> </w:t>
      </w:r>
      <w:proofErr w:type="spellStart"/>
      <w:r w:rsidRPr="00030D82">
        <w:rPr>
          <w:rFonts w:cs="Arial"/>
          <w:sz w:val="16"/>
        </w:rPr>
        <w:t>mpio</w:t>
      </w:r>
      <w:proofErr w:type="spellEnd"/>
      <w:r w:rsidRPr="00030D82">
        <w:rPr>
          <w:rFonts w:cs="Arial"/>
          <w:sz w:val="16"/>
        </w:rPr>
        <w:t xml:space="preserve">.: _________________________  C. P.: __________________   </w:t>
      </w:r>
      <w:proofErr w:type="spellStart"/>
      <w:r w:rsidRPr="00030D82">
        <w:rPr>
          <w:rFonts w:cs="Arial"/>
          <w:sz w:val="16"/>
        </w:rPr>
        <w:t>Ent</w:t>
      </w:r>
      <w:proofErr w:type="spellEnd"/>
      <w:r w:rsidRPr="00030D82">
        <w:rPr>
          <w:rFonts w:cs="Arial"/>
          <w:sz w:val="16"/>
        </w:rPr>
        <w:t>. Fed.: ______________________</w:t>
      </w:r>
    </w:p>
    <w:p w:rsidR="00362E41" w:rsidRPr="00030D82" w:rsidRDefault="00362E41" w:rsidP="00362E41">
      <w:pPr>
        <w:spacing w:after="0" w:line="240" w:lineRule="auto"/>
        <w:rPr>
          <w:rFonts w:cs="Arial"/>
          <w:sz w:val="16"/>
        </w:rPr>
      </w:pPr>
      <w:r w:rsidRPr="00030D82">
        <w:rPr>
          <w:rFonts w:cs="Arial"/>
          <w:sz w:val="16"/>
        </w:rPr>
        <w:t>Teléfono (s): ___________________________________________________   Fax: __________________________</w:t>
      </w:r>
    </w:p>
    <w:p w:rsidR="00362E41" w:rsidRPr="00030D82" w:rsidRDefault="00362E41" w:rsidP="00362E41">
      <w:pPr>
        <w:spacing w:after="0" w:line="240" w:lineRule="auto"/>
        <w:rPr>
          <w:rFonts w:cs="Arial"/>
          <w:sz w:val="16"/>
        </w:rPr>
      </w:pPr>
      <w:r w:rsidRPr="00030D82">
        <w:rPr>
          <w:rFonts w:cs="Arial"/>
          <w:sz w:val="16"/>
        </w:rPr>
        <w:t>Correo electrónico</w:t>
      </w:r>
      <w:proofErr w:type="gramStart"/>
      <w:r w:rsidRPr="00030D82">
        <w:rPr>
          <w:rFonts w:cs="Arial"/>
          <w:sz w:val="16"/>
        </w:rPr>
        <w:t>:_</w:t>
      </w:r>
      <w:proofErr w:type="gramEnd"/>
      <w:r w:rsidRPr="00030D82">
        <w:rPr>
          <w:rFonts w:cs="Arial"/>
          <w:sz w:val="16"/>
        </w:rPr>
        <w:t>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F078F6">
      <w:pPr>
        <w:widowControl w:val="0"/>
        <w:shd w:val="clear" w:color="auto" w:fill="FFFFFF"/>
        <w:spacing w:after="0" w:line="240" w:lineRule="auto"/>
        <w:rPr>
          <w:rFonts w:cs="Arial"/>
          <w:sz w:val="16"/>
        </w:rPr>
      </w:pPr>
      <w:r w:rsidRPr="00030D82">
        <w:rPr>
          <w:rFonts w:cs="Arial"/>
          <w:sz w:val="16"/>
        </w:rPr>
        <w:t>El suscrito, en mi carácter de representante legal de la empresa arriba señalada, solicito la inscripción de mi re</w:t>
      </w:r>
      <w:r w:rsidR="00DD33A9" w:rsidRPr="00030D82">
        <w:rPr>
          <w:rFonts w:cs="Arial"/>
          <w:sz w:val="16"/>
        </w:rPr>
        <w:t xml:space="preserve">presentada para participar en la </w:t>
      </w:r>
      <w:r w:rsidR="00F078F6" w:rsidRPr="00030D82">
        <w:rPr>
          <w:b/>
          <w:sz w:val="16"/>
          <w:szCs w:val="16"/>
        </w:rPr>
        <w:t>Licitación Pública Nacional No. LA-011L4J-999-N546-2011</w:t>
      </w:r>
      <w:r w:rsidRPr="00030D82">
        <w:rPr>
          <w:rFonts w:cs="Arial"/>
          <w:sz w:val="16"/>
          <w:shd w:val="clear" w:color="auto" w:fill="FFFFFF"/>
        </w:rPr>
        <w:t>a</w:t>
      </w:r>
      <w:r w:rsidRPr="00030D82">
        <w:rPr>
          <w:rFonts w:cs="Arial"/>
          <w:sz w:val="16"/>
        </w:rPr>
        <w:t xml:space="preserve"> celebrar el día _____</w:t>
      </w:r>
      <w:r w:rsidR="00B12BB1" w:rsidRPr="00030D82">
        <w:rPr>
          <w:rFonts w:cs="Arial"/>
          <w:sz w:val="16"/>
        </w:rPr>
        <w:t>_ de __________________ del 2011</w:t>
      </w:r>
      <w:r w:rsidRPr="00030D82">
        <w:rPr>
          <w:rFonts w:cs="Arial"/>
          <w:sz w:val="16"/>
        </w:rPr>
        <w:t>, manifestando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1.</w:t>
      </w:r>
      <w:r w:rsidRPr="00030D82">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2.</w:t>
      </w:r>
      <w:r w:rsidRPr="00030D82">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3.</w:t>
      </w:r>
      <w:r w:rsidRPr="00030D82">
        <w:rPr>
          <w:rFonts w:cs="Arial"/>
          <w:sz w:val="16"/>
        </w:rPr>
        <w:tab/>
        <w:t>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la Institución, y formulados expresamente como se indica en el formato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4.</w:t>
      </w:r>
      <w:r w:rsidRPr="00030D82">
        <w:rPr>
          <w:rFonts w:cs="Arial"/>
          <w:sz w:val="16"/>
        </w:rPr>
        <w:tab/>
        <w:t>Que nos comprometemos a firmar el contrato respectivo dentro de los términos establecidos por la Ley de Adquisiciones, Arrendamientos y Servicios del Sector Público y su Reglamento.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5.</w:t>
      </w:r>
      <w:r w:rsidRPr="00030D82">
        <w:rPr>
          <w:rFonts w:cs="Arial"/>
          <w:sz w:val="16"/>
        </w:rPr>
        <w:tab/>
        <w:t>Que estamos conformes con las condiciones de pago señaladas en el punto 6.4 de las bases de la licitación.</w:t>
      </w:r>
    </w:p>
    <w:p w:rsidR="00362E41" w:rsidRPr="00030D82" w:rsidRDefault="00362E41" w:rsidP="00362E41">
      <w:pPr>
        <w:spacing w:after="0" w:line="240" w:lineRule="auto"/>
        <w:ind w:left="357" w:hanging="357"/>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_____________________________________</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  Nombre</w:t>
      </w:r>
      <w:proofErr w:type="gramEnd"/>
      <w:r w:rsidRPr="00030D82">
        <w:rPr>
          <w:rFonts w:cs="Arial"/>
          <w:b/>
          <w:i/>
          <w:sz w:val="16"/>
        </w:rPr>
        <w:t xml:space="preserve"> completo y  firma del</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representante</w:t>
      </w:r>
      <w:proofErr w:type="gramEnd"/>
      <w:r w:rsidRPr="00030D82">
        <w:rPr>
          <w:rFonts w:cs="Arial"/>
          <w:b/>
          <w:i/>
          <w:sz w:val="16"/>
        </w:rPr>
        <w:t xml:space="preserve">  legal de la empresa)</w:t>
      </w:r>
    </w:p>
    <w:p w:rsidR="00362E41" w:rsidRPr="00030D82" w:rsidRDefault="00362E41" w:rsidP="00362E41">
      <w:pPr>
        <w:spacing w:after="0" w:line="240" w:lineRule="auto"/>
        <w:jc w:val="center"/>
        <w:rPr>
          <w:rFonts w:cs="Arial"/>
          <w:sz w:val="16"/>
        </w:rPr>
      </w:pPr>
    </w:p>
    <w:p w:rsidR="00F078F6" w:rsidRPr="00030D82" w:rsidRDefault="00362E41" w:rsidP="00F078F6">
      <w:pPr>
        <w:widowControl w:val="0"/>
        <w:shd w:val="clear" w:color="auto" w:fill="FFFFFF"/>
        <w:spacing w:after="0" w:line="240" w:lineRule="auto"/>
        <w:jc w:val="center"/>
        <w:rPr>
          <w:b/>
          <w:sz w:val="16"/>
          <w:szCs w:val="16"/>
        </w:rPr>
      </w:pPr>
      <w:r w:rsidRPr="00030D82">
        <w:rPr>
          <w:rFonts w:cs="Arial"/>
          <w:sz w:val="16"/>
        </w:rPr>
        <w:br w:type="page"/>
      </w:r>
      <w:r w:rsidR="00F078F6" w:rsidRPr="00030D82">
        <w:rPr>
          <w:b/>
          <w:sz w:val="16"/>
          <w:szCs w:val="16"/>
        </w:rPr>
        <w:lastRenderedPageBreak/>
        <w:t xml:space="preserve">Licitación Pública Nacional </w:t>
      </w:r>
    </w:p>
    <w:p w:rsidR="00F078F6" w:rsidRPr="00030D82" w:rsidRDefault="00F078F6" w:rsidP="00F078F6">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F078F6" w:rsidRPr="00030D82" w:rsidRDefault="00F078F6" w:rsidP="00F078F6">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F078F6" w:rsidRPr="00030D82" w:rsidRDefault="00F078F6" w:rsidP="00F078F6">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72788" w:rsidRPr="00030D82" w:rsidRDefault="00372788" w:rsidP="00F078F6">
      <w:pPr>
        <w:widowControl w:val="0"/>
        <w:shd w:val="clear" w:color="auto" w:fill="FFFFFF"/>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Anexo 5</w:t>
      </w:r>
    </w:p>
    <w:p w:rsidR="00362E41" w:rsidRPr="00030D82" w:rsidRDefault="00362E41" w:rsidP="00362E41">
      <w:pPr>
        <w:spacing w:after="0" w:line="240" w:lineRule="auto"/>
        <w:jc w:val="center"/>
        <w:rPr>
          <w:rFonts w:cs="Arial"/>
          <w:b/>
          <w:sz w:val="16"/>
        </w:rPr>
      </w:pPr>
    </w:p>
    <w:p w:rsidR="00362E41" w:rsidRPr="00030D82" w:rsidRDefault="00362E41" w:rsidP="00362E41">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9"/>
          </w:tcPr>
          <w:p w:rsidR="00362E41" w:rsidRPr="00030D82" w:rsidRDefault="00362E41" w:rsidP="00694565">
            <w:pPr>
              <w:spacing w:after="0" w:line="240" w:lineRule="auto"/>
              <w:jc w:val="center"/>
              <w:rPr>
                <w:rFonts w:cs="Arial"/>
                <w:b/>
                <w:snapToGrid w:val="0"/>
                <w:sz w:val="16"/>
              </w:rPr>
            </w:pPr>
            <w:r w:rsidRPr="00030D82">
              <w:rPr>
                <w:rFonts w:cs="Arial"/>
                <w:b/>
                <w:snapToGrid w:val="0"/>
                <w:sz w:val="16"/>
              </w:rPr>
              <w:t>Datos que acreditan la personalidad jurídica del participante y otros</w:t>
            </w:r>
          </w:p>
        </w:tc>
      </w:tr>
      <w:tr w:rsidR="00362E41" w:rsidRPr="00030D82" w:rsidTr="00694565">
        <w:trPr>
          <w:trHeight w:val="218"/>
        </w:trPr>
        <w:tc>
          <w:tcPr>
            <w:tcW w:w="1306" w:type="dxa"/>
          </w:tcPr>
          <w:p w:rsidR="00362E41" w:rsidRPr="00030D82" w:rsidRDefault="00362E41" w:rsidP="00694565">
            <w:pPr>
              <w:spacing w:after="0" w:line="240" w:lineRule="auto"/>
              <w:jc w:val="center"/>
              <w:rPr>
                <w:rFonts w:cs="Arial"/>
                <w:b/>
                <w:snapToGrid w:val="0"/>
                <w:sz w:val="16"/>
              </w:rPr>
            </w:pPr>
          </w:p>
        </w:tc>
        <w:tc>
          <w:tcPr>
            <w:tcW w:w="1263" w:type="dxa"/>
            <w:gridSpan w:val="2"/>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458"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center"/>
              <w:rPr>
                <w:rFonts w:cs="Arial"/>
                <w:snapToGrid w:val="0"/>
                <w:sz w:val="16"/>
              </w:rPr>
            </w:pPr>
          </w:p>
        </w:tc>
        <w:tc>
          <w:tcPr>
            <w:tcW w:w="1019" w:type="dxa"/>
          </w:tcPr>
          <w:p w:rsidR="00362E41" w:rsidRPr="00030D82" w:rsidRDefault="00362E41" w:rsidP="00694565">
            <w:pPr>
              <w:spacing w:after="0" w:line="240" w:lineRule="auto"/>
              <w:jc w:val="center"/>
              <w:rPr>
                <w:rFonts w:cs="Arial"/>
                <w:snapToGrid w:val="0"/>
                <w:sz w:val="16"/>
              </w:rPr>
            </w:pPr>
          </w:p>
        </w:tc>
      </w:tr>
      <w:tr w:rsidR="00362E41" w:rsidRPr="00030D82" w:rsidTr="00694565">
        <w:trPr>
          <w:trHeight w:val="218"/>
        </w:trPr>
        <w:tc>
          <w:tcPr>
            <w:tcW w:w="6551" w:type="dxa"/>
            <w:gridSpan w:val="6"/>
          </w:tcPr>
          <w:p w:rsidR="00362E41" w:rsidRPr="00030D82" w:rsidRDefault="00362E41" w:rsidP="00694565">
            <w:pPr>
              <w:spacing w:after="0" w:line="240" w:lineRule="auto"/>
              <w:rPr>
                <w:rFonts w:cs="Arial"/>
                <w:snapToGrid w:val="0"/>
                <w:sz w:val="16"/>
              </w:rPr>
            </w:pPr>
            <w:r w:rsidRPr="00030D82">
              <w:rPr>
                <w:rFonts w:cs="Arial"/>
                <w:sz w:val="16"/>
              </w:rPr>
              <w:t>Centro de Investigación y de Estudios Avanzados del Instituto Politécnico Nacional</w:t>
            </w: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r w:rsidRPr="00030D82">
              <w:rPr>
                <w:rFonts w:cs="Arial"/>
                <w:snapToGrid w:val="0"/>
                <w:sz w:val="16"/>
              </w:rPr>
              <w:t>Av. Instituto Politécnico Nacional No. 2508</w:t>
            </w:r>
          </w:p>
          <w:p w:rsidR="00362E41" w:rsidRPr="00030D82" w:rsidRDefault="00362E41" w:rsidP="00694565">
            <w:pPr>
              <w:spacing w:after="0" w:line="240" w:lineRule="auto"/>
              <w:rPr>
                <w:rFonts w:cs="Arial"/>
                <w:snapToGrid w:val="0"/>
                <w:sz w:val="16"/>
              </w:rPr>
            </w:pPr>
            <w:r w:rsidRPr="00030D82">
              <w:rPr>
                <w:rFonts w:cs="Arial"/>
                <w:snapToGrid w:val="0"/>
                <w:sz w:val="16"/>
              </w:rPr>
              <w:t xml:space="preserve">Col. San Pedro </w:t>
            </w:r>
            <w:proofErr w:type="spellStart"/>
            <w:r w:rsidRPr="00030D82">
              <w:rPr>
                <w:rFonts w:cs="Arial"/>
                <w:snapToGrid w:val="0"/>
                <w:sz w:val="16"/>
              </w:rPr>
              <w:t>Zacatenco</w:t>
            </w:r>
            <w:proofErr w:type="spellEnd"/>
            <w:r w:rsidRPr="00030D82">
              <w:rPr>
                <w:rFonts w:cs="Arial"/>
                <w:snapToGrid w:val="0"/>
                <w:sz w:val="16"/>
              </w:rPr>
              <w:t xml:space="preserve">, </w:t>
            </w:r>
          </w:p>
          <w:p w:rsidR="00362E41" w:rsidRPr="00030D82" w:rsidRDefault="00362E41" w:rsidP="00694565">
            <w:pPr>
              <w:spacing w:after="0" w:line="240" w:lineRule="auto"/>
              <w:rPr>
                <w:rFonts w:cs="Arial"/>
                <w:snapToGrid w:val="0"/>
                <w:sz w:val="16"/>
              </w:rPr>
            </w:pPr>
            <w:r w:rsidRPr="00030D82">
              <w:rPr>
                <w:rFonts w:cs="Arial"/>
                <w:snapToGrid w:val="0"/>
                <w:sz w:val="16"/>
              </w:rPr>
              <w:t>C. P. 07360</w:t>
            </w: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Pr>
          <w:p w:rsidR="00362E41" w:rsidRPr="00030D82" w:rsidRDefault="00362E41" w:rsidP="00694565">
            <w:pPr>
              <w:spacing w:after="0" w:line="240" w:lineRule="auto"/>
              <w:rPr>
                <w:rFonts w:cs="Arial"/>
                <w:snapToGrid w:val="0"/>
                <w:sz w:val="16"/>
              </w:rPr>
            </w:pPr>
            <w:r w:rsidRPr="00030D82">
              <w:rPr>
                <w:rFonts w:cs="Arial"/>
                <w:snapToGrid w:val="0"/>
                <w:sz w:val="16"/>
              </w:rPr>
              <w:t>Delegación Gustavo A. Madero, México, D. F.</w:t>
            </w: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F078F6">
            <w:pPr>
              <w:spacing w:after="0" w:line="240" w:lineRule="auto"/>
              <w:jc w:val="left"/>
              <w:rPr>
                <w:rFonts w:cs="Arial"/>
                <w:snapToGrid w:val="0"/>
                <w:sz w:val="16"/>
              </w:rPr>
            </w:pPr>
          </w:p>
        </w:tc>
        <w:tc>
          <w:tcPr>
            <w:tcW w:w="8789" w:type="dxa"/>
            <w:gridSpan w:val="8"/>
          </w:tcPr>
          <w:p w:rsidR="00362E41" w:rsidRPr="00030D82" w:rsidRDefault="00362E41" w:rsidP="00F078F6">
            <w:pPr>
              <w:spacing w:after="0" w:line="240" w:lineRule="auto"/>
              <w:jc w:val="left"/>
              <w:rPr>
                <w:rFonts w:cs="Arial"/>
                <w:snapToGrid w:val="0"/>
                <w:sz w:val="16"/>
              </w:rPr>
            </w:pPr>
            <w:r w:rsidRPr="00030D82">
              <w:rPr>
                <w:rFonts w:cs="Arial"/>
                <w:b/>
                <w:bCs/>
                <w:snapToGrid w:val="0"/>
                <w:sz w:val="16"/>
              </w:rPr>
              <w:t>(Nombre del representante legal)</w:t>
            </w:r>
            <w:r w:rsidRPr="00030D82">
              <w:rPr>
                <w:rFonts w:cs="Arial"/>
                <w:snapToGrid w:val="0"/>
                <w:sz w:val="16"/>
              </w:rPr>
              <w:t>,    manifiesto bajo protesta de decir verdad, que los datos aquí asentados, son</w:t>
            </w:r>
          </w:p>
        </w:tc>
      </w:tr>
      <w:tr w:rsidR="00362E41" w:rsidRPr="00030D82" w:rsidTr="00694565">
        <w:trPr>
          <w:trHeight w:val="218"/>
        </w:trPr>
        <w:tc>
          <w:tcPr>
            <w:tcW w:w="10095" w:type="dxa"/>
            <w:gridSpan w:val="9"/>
          </w:tcPr>
          <w:p w:rsidR="00362E41" w:rsidRPr="00030D82" w:rsidRDefault="00362E41" w:rsidP="00F078F6">
            <w:pPr>
              <w:spacing w:after="0" w:line="240" w:lineRule="auto"/>
              <w:jc w:val="left"/>
              <w:rPr>
                <w:rFonts w:cs="Arial"/>
                <w:snapToGrid w:val="0"/>
                <w:sz w:val="16"/>
              </w:rPr>
            </w:pPr>
            <w:r w:rsidRPr="00030D82">
              <w:rPr>
                <w:rFonts w:cs="Arial"/>
                <w:snapToGrid w:val="0"/>
                <w:sz w:val="16"/>
              </w:rPr>
              <w:t>ciertos y han sido debidamente verificados, así como que cuento con facultades suficientes para suscribir la propuesta</w:t>
            </w:r>
          </w:p>
        </w:tc>
      </w:tr>
      <w:tr w:rsidR="00362E41" w:rsidRPr="00030D82" w:rsidTr="00694565">
        <w:trPr>
          <w:trHeight w:val="218"/>
        </w:trPr>
        <w:tc>
          <w:tcPr>
            <w:tcW w:w="10095" w:type="dxa"/>
            <w:gridSpan w:val="9"/>
          </w:tcPr>
          <w:p w:rsidR="00362E41" w:rsidRPr="00030D82" w:rsidRDefault="00362E41" w:rsidP="00F078F6">
            <w:pPr>
              <w:widowControl w:val="0"/>
              <w:shd w:val="clear" w:color="auto" w:fill="FFFFFF"/>
              <w:spacing w:after="0" w:line="240" w:lineRule="auto"/>
              <w:jc w:val="left"/>
              <w:rPr>
                <w:b/>
                <w:sz w:val="16"/>
                <w:szCs w:val="16"/>
              </w:rPr>
            </w:pPr>
            <w:proofErr w:type="gramStart"/>
            <w:r w:rsidRPr="00030D82">
              <w:rPr>
                <w:rFonts w:cs="Arial"/>
                <w:snapToGrid w:val="0"/>
                <w:sz w:val="16"/>
              </w:rPr>
              <w:t>en</w:t>
            </w:r>
            <w:proofErr w:type="gramEnd"/>
            <w:r w:rsidRPr="00030D82">
              <w:rPr>
                <w:rFonts w:cs="Arial"/>
                <w:snapToGrid w:val="0"/>
                <w:sz w:val="16"/>
              </w:rPr>
              <w:t xml:space="preserve"> la </w:t>
            </w:r>
            <w:r w:rsidRPr="00030D82">
              <w:rPr>
                <w:rFonts w:cs="Arial"/>
                <w:snapToGrid w:val="0"/>
                <w:sz w:val="16"/>
                <w:shd w:val="clear" w:color="auto" w:fill="FFFFFF"/>
              </w:rPr>
              <w:t xml:space="preserve">presente </w:t>
            </w:r>
            <w:r w:rsidR="00F078F6" w:rsidRPr="00030D82">
              <w:rPr>
                <w:b/>
                <w:sz w:val="16"/>
                <w:szCs w:val="16"/>
              </w:rPr>
              <w:t>Licitación Pública Nacional No. LA-011L4J-999-N546-2011</w:t>
            </w:r>
            <w:r w:rsidRPr="00030D82">
              <w:rPr>
                <w:rFonts w:cs="Arial"/>
                <w:snapToGrid w:val="0"/>
                <w:sz w:val="16"/>
                <w:shd w:val="clear" w:color="auto" w:fill="FFFFFF"/>
              </w:rPr>
              <w:t>y</w:t>
            </w:r>
            <w:r w:rsidRPr="00030D82">
              <w:rPr>
                <w:rFonts w:cs="Arial"/>
                <w:snapToGrid w:val="0"/>
                <w:sz w:val="16"/>
              </w:rPr>
              <w:t xml:space="preserve"> el contrato derivado del  procedimiento de evaluación si me favorece, </w:t>
            </w:r>
            <w:proofErr w:type="spellStart"/>
            <w:r w:rsidRPr="00030D82">
              <w:rPr>
                <w:rFonts w:cs="Arial"/>
                <w:snapToGrid w:val="0"/>
                <w:sz w:val="16"/>
              </w:rPr>
              <w:t>a</w:t>
            </w:r>
            <w:r w:rsidR="00F078F6" w:rsidRPr="00030D82">
              <w:rPr>
                <w:rFonts w:cs="Arial"/>
                <w:snapToGrid w:val="0"/>
                <w:sz w:val="16"/>
              </w:rPr>
              <w:t>nombre</w:t>
            </w:r>
            <w:proofErr w:type="spellEnd"/>
            <w:r w:rsidR="00F078F6" w:rsidRPr="00030D82">
              <w:rPr>
                <w:rFonts w:cs="Arial"/>
                <w:snapToGrid w:val="0"/>
                <w:sz w:val="16"/>
              </w:rPr>
              <w:t xml:space="preserve"> y representación de: (</w:t>
            </w:r>
            <w:r w:rsidR="00F078F6" w:rsidRPr="00030D82">
              <w:rPr>
                <w:rFonts w:cs="Arial"/>
                <w:b/>
                <w:snapToGrid w:val="0"/>
                <w:sz w:val="16"/>
              </w:rPr>
              <w:t>nombre de la persona física o moral</w:t>
            </w:r>
            <w:r w:rsidR="00F078F6" w:rsidRPr="00030D82">
              <w:rPr>
                <w:rFonts w:cs="Arial"/>
                <w:snapToGrid w:val="0"/>
                <w:sz w:val="16"/>
              </w:rPr>
              <w:t>).</w:t>
            </w:r>
          </w:p>
        </w:tc>
      </w:tr>
      <w:tr w:rsidR="00362E41" w:rsidRPr="00030D82" w:rsidTr="00694565">
        <w:trPr>
          <w:trHeight w:val="218"/>
        </w:trPr>
        <w:tc>
          <w:tcPr>
            <w:tcW w:w="6551" w:type="dxa"/>
            <w:gridSpan w:val="6"/>
          </w:tcPr>
          <w:p w:rsidR="00362E41" w:rsidRPr="00030D82" w:rsidRDefault="00362E41" w:rsidP="00F078F6">
            <w:pPr>
              <w:spacing w:after="0" w:line="240" w:lineRule="auto"/>
              <w:jc w:val="left"/>
              <w:rPr>
                <w:rFonts w:cs="Arial"/>
                <w:snapToGrid w:val="0"/>
                <w:sz w:val="16"/>
              </w:rPr>
            </w:pPr>
          </w:p>
        </w:tc>
        <w:tc>
          <w:tcPr>
            <w:tcW w:w="1262" w:type="dxa"/>
          </w:tcPr>
          <w:p w:rsidR="00362E41" w:rsidRPr="00030D82" w:rsidRDefault="00362E41" w:rsidP="00F078F6">
            <w:pPr>
              <w:spacing w:after="0" w:line="240" w:lineRule="auto"/>
              <w:jc w:val="left"/>
              <w:rPr>
                <w:rFonts w:cs="Arial"/>
                <w:snapToGrid w:val="0"/>
                <w:sz w:val="16"/>
              </w:rPr>
            </w:pPr>
          </w:p>
        </w:tc>
        <w:tc>
          <w:tcPr>
            <w:tcW w:w="1263" w:type="dxa"/>
          </w:tcPr>
          <w:p w:rsidR="00362E41" w:rsidRPr="00030D82" w:rsidRDefault="00362E41" w:rsidP="00F078F6">
            <w:pPr>
              <w:spacing w:after="0" w:line="240" w:lineRule="auto"/>
              <w:jc w:val="left"/>
              <w:rPr>
                <w:rFonts w:cs="Arial"/>
                <w:snapToGrid w:val="0"/>
                <w:sz w:val="16"/>
              </w:rPr>
            </w:pPr>
          </w:p>
        </w:tc>
        <w:tc>
          <w:tcPr>
            <w:tcW w:w="1019" w:type="dxa"/>
          </w:tcPr>
          <w:p w:rsidR="00362E41" w:rsidRPr="00030D82" w:rsidRDefault="00362E41" w:rsidP="00F078F6">
            <w:pPr>
              <w:spacing w:after="0" w:line="240" w:lineRule="auto"/>
              <w:jc w:val="left"/>
              <w:rPr>
                <w:rFonts w:cs="Arial"/>
                <w:snapToGrid w:val="0"/>
                <w:sz w:val="16"/>
              </w:rPr>
            </w:pPr>
          </w:p>
        </w:tc>
      </w:tr>
      <w:tr w:rsidR="00362E41" w:rsidRPr="00030D82" w:rsidTr="00694565">
        <w:trPr>
          <w:trHeight w:val="233"/>
        </w:trPr>
        <w:tc>
          <w:tcPr>
            <w:tcW w:w="1306" w:type="dxa"/>
          </w:tcPr>
          <w:p w:rsidR="00362E41" w:rsidRPr="00030D82" w:rsidRDefault="00362E41" w:rsidP="00F078F6">
            <w:pPr>
              <w:spacing w:after="0" w:line="240" w:lineRule="auto"/>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Licitación: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4"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523"/>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Registro Federal de Contribuyentes:</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Nacionalidad:</w:t>
            </w:r>
          </w:p>
        </w:tc>
        <w:tc>
          <w:tcPr>
            <w:tcW w:w="97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590" w:type="dxa"/>
            <w:gridSpan w:val="2"/>
          </w:tcPr>
          <w:p w:rsidR="00362E41" w:rsidRPr="00030D82" w:rsidRDefault="00362E41" w:rsidP="00694565">
            <w:pPr>
              <w:spacing w:after="0" w:line="240" w:lineRule="auto"/>
              <w:jc w:val="right"/>
              <w:rPr>
                <w:rFonts w:cs="Arial"/>
                <w:snapToGrid w:val="0"/>
                <w:sz w:val="16"/>
              </w:rPr>
            </w:pPr>
          </w:p>
        </w:tc>
        <w:tc>
          <w:tcPr>
            <w:tcW w:w="979"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a) Domicilio fiscal:</w:t>
            </w:r>
          </w:p>
        </w:tc>
        <w:tc>
          <w:tcPr>
            <w:tcW w:w="979"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Calle y número:</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Delegación o municipio: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Colonia:</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Entidad Federativa:</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Código postal:</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Fax:</w:t>
            </w: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left w:val="nil"/>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Teléfonos:</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Correo electrónico: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3831" w:type="dxa"/>
            <w:gridSpan w:val="4"/>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b) Acta constitutiva y sus reformas:</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262"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consta su acta constitutiva:</w:t>
            </w: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 del notario</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público ante el cual se dio fe de la</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misma:</w:t>
            </w: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spacing w:after="0" w:line="240" w:lineRule="auto"/>
        <w:rPr>
          <w:rFonts w:cs="Arial"/>
          <w:sz w:val="16"/>
        </w:rPr>
      </w:pPr>
      <w:r w:rsidRPr="00030D82">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362E41" w:rsidRPr="00030D82" w:rsidTr="00694565">
        <w:trPr>
          <w:trHeight w:val="290"/>
        </w:trPr>
        <w:tc>
          <w:tcPr>
            <w:tcW w:w="1873" w:type="dxa"/>
            <w:gridSpan w:val="2"/>
          </w:tcPr>
          <w:p w:rsidR="00362E41" w:rsidRPr="00030D82" w:rsidRDefault="00362E41" w:rsidP="00694565">
            <w:pPr>
              <w:spacing w:after="0" w:line="240" w:lineRule="auto"/>
              <w:rPr>
                <w:rFonts w:cs="Arial"/>
                <w:snapToGrid w:val="0"/>
                <w:sz w:val="16"/>
              </w:rPr>
            </w:pPr>
            <w:r w:rsidRPr="00030D82">
              <w:rPr>
                <w:rFonts w:cs="Arial"/>
                <w:snapToGrid w:val="0"/>
                <w:sz w:val="16"/>
              </w:rPr>
              <w:t>Relación de accionistas</w:t>
            </w:r>
          </w:p>
        </w:tc>
        <w:tc>
          <w:tcPr>
            <w:tcW w:w="696"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paterno</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r w:rsidRPr="00030D82">
              <w:rPr>
                <w:rFonts w:cs="Arial"/>
                <w:snapToGrid w:val="0"/>
                <w:sz w:val="16"/>
              </w:rPr>
              <w:t>Nombre (s)</w:t>
            </w: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 del objeto social:</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62"/>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Reformas al acta constitutiva:</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6551" w:type="dxa"/>
            <w:gridSpan w:val="6"/>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del apoderado o</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Escritura pública, número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Representante: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 xml:space="preserve">o el documento que </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left w:val="nil"/>
            </w:tcBorders>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corresponda para el caso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Borders>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 licitantes extranjeros</w:t>
            </w: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 notario público 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el cual se otorgó:</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left w:val="single" w:sz="12" w:space="0" w:color="auto"/>
            </w:tcBorders>
          </w:tcPr>
          <w:p w:rsidR="00362E41" w:rsidRPr="00030D82" w:rsidRDefault="00362E41" w:rsidP="00694565">
            <w:pPr>
              <w:spacing w:after="0" w:line="240" w:lineRule="auto"/>
              <w:rPr>
                <w:rFonts w:cs="Arial"/>
                <w:snapToGrid w:val="0"/>
                <w:sz w:val="16"/>
              </w:rPr>
            </w:pPr>
            <w:proofErr w:type="gramStart"/>
            <w:r w:rsidRPr="00030D82">
              <w:rPr>
                <w:rFonts w:cs="Arial"/>
                <w:snapToGrid w:val="0"/>
                <w:sz w:val="16"/>
              </w:rPr>
              <w:t>establecidos</w:t>
            </w:r>
            <w:proofErr w:type="gramEnd"/>
            <w:r w:rsidRPr="00030D82">
              <w:rPr>
                <w:rFonts w:cs="Arial"/>
                <w:snapToGrid w:val="0"/>
                <w:sz w:val="16"/>
              </w:rPr>
              <w:t xml:space="preserve"> en el punto 5 del Anexo 9 de los documentos emitidos para la presente licitación.</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6551" w:type="dxa"/>
            <w:gridSpan w:val="6"/>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856924">
            <w:pPr>
              <w:spacing w:after="0" w:line="240" w:lineRule="auto"/>
              <w:jc w:val="left"/>
              <w:rPr>
                <w:rFonts w:cs="Arial"/>
                <w:snapToGrid w:val="0"/>
                <w:sz w:val="16"/>
              </w:rPr>
            </w:pPr>
            <w:r w:rsidRPr="00030D82">
              <w:rPr>
                <w:rFonts w:cs="Arial"/>
                <w:snapToGrid w:val="0"/>
                <w:sz w:val="16"/>
              </w:rPr>
              <w:t>(Lugar y fecha)</w:t>
            </w:r>
          </w:p>
        </w:tc>
        <w:tc>
          <w:tcPr>
            <w:tcW w:w="1262" w:type="dxa"/>
            <w:gridSpan w:val="2"/>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856924">
            <w:pPr>
              <w:spacing w:after="0" w:line="240" w:lineRule="auto"/>
              <w:jc w:val="left"/>
              <w:rPr>
                <w:rFonts w:cs="Arial"/>
                <w:snapToGrid w:val="0"/>
                <w:sz w:val="16"/>
              </w:rPr>
            </w:pPr>
            <w:r w:rsidRPr="00030D82">
              <w:rPr>
                <w:rFonts w:cs="Arial"/>
                <w:snapToGrid w:val="0"/>
                <w:sz w:val="16"/>
              </w:rPr>
              <w:t>Protesto lo necesario</w:t>
            </w: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856924">
            <w:pPr>
              <w:spacing w:after="0" w:line="240" w:lineRule="auto"/>
              <w:jc w:val="left"/>
              <w:rPr>
                <w:rFonts w:cs="Arial"/>
                <w:snapToGrid w:val="0"/>
                <w:sz w:val="16"/>
              </w:rPr>
            </w:pPr>
            <w:r w:rsidRPr="00030D82">
              <w:rPr>
                <w:rFonts w:cs="Arial"/>
                <w:snapToGrid w:val="0"/>
                <w:sz w:val="16"/>
              </w:rPr>
              <w:t>(Firma del representante legal)</w:t>
            </w:r>
          </w:p>
        </w:tc>
        <w:tc>
          <w:tcPr>
            <w:tcW w:w="128" w:type="dxa"/>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11"/>
            <w:tcBorders>
              <w:top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Fin del formato. Este formato podrá ser reproducido por cada participante según sus necesidades de espacio, debiendo respetar íntegramente su contenido y el orden indicado.</w:t>
            </w: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pStyle w:val="titulo1"/>
        <w:jc w:val="both"/>
        <w:rPr>
          <w:rFonts w:cs="Arial"/>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rPr>
          <w:rFonts w:cs="Arial"/>
          <w:b/>
          <w:sz w:val="16"/>
          <w:szCs w:val="16"/>
        </w:rPr>
      </w:pPr>
      <w:r w:rsidRPr="00030D82">
        <w:rPr>
          <w:rFonts w:cs="Arial"/>
          <w:b/>
          <w:sz w:val="16"/>
          <w:szCs w:val="16"/>
        </w:rPr>
        <w:t xml:space="preserve">Nota: </w:t>
      </w:r>
    </w:p>
    <w:p w:rsidR="00362E41" w:rsidRPr="00030D82" w:rsidRDefault="00362E41" w:rsidP="00362E41">
      <w:pPr>
        <w:rPr>
          <w:rFonts w:cs="Arial"/>
          <w:b/>
          <w:sz w:val="16"/>
          <w:szCs w:val="16"/>
        </w:rPr>
      </w:pPr>
      <w:r w:rsidRPr="00030D82">
        <w:rPr>
          <w:rFonts w:cs="Arial"/>
          <w:b/>
          <w:sz w:val="16"/>
          <w:szCs w:val="16"/>
        </w:rPr>
        <w:t>Presentar 1 copia simple en tamaño carta para su archivo de:</w:t>
      </w:r>
    </w:p>
    <w:p w:rsidR="00362E41" w:rsidRPr="00030D82" w:rsidRDefault="00362E41" w:rsidP="00362E41">
      <w:pPr>
        <w:rPr>
          <w:rFonts w:cs="Arial"/>
          <w:b/>
          <w:sz w:val="16"/>
          <w:szCs w:val="16"/>
        </w:rPr>
      </w:pPr>
      <w:r w:rsidRPr="00030D82">
        <w:rPr>
          <w:rFonts w:cs="Arial"/>
          <w:b/>
          <w:sz w:val="16"/>
          <w:szCs w:val="16"/>
        </w:rPr>
        <w:t>- Acta constitutiva  y/o Acta de Nacimiento</w:t>
      </w:r>
    </w:p>
    <w:p w:rsidR="00362E41" w:rsidRPr="00030D82" w:rsidRDefault="00362E41" w:rsidP="00362E41">
      <w:pPr>
        <w:rPr>
          <w:rFonts w:cs="Arial"/>
          <w:b/>
          <w:sz w:val="16"/>
          <w:szCs w:val="16"/>
        </w:rPr>
      </w:pPr>
      <w:r w:rsidRPr="00030D82">
        <w:rPr>
          <w:rFonts w:cs="Arial"/>
          <w:b/>
          <w:sz w:val="16"/>
          <w:szCs w:val="16"/>
        </w:rPr>
        <w:t>- R. F. C.</w:t>
      </w:r>
    </w:p>
    <w:p w:rsidR="00362E41" w:rsidRPr="00030D82" w:rsidRDefault="00362E41" w:rsidP="00362E41">
      <w:pPr>
        <w:rPr>
          <w:rFonts w:cs="Arial"/>
          <w:b/>
          <w:sz w:val="16"/>
          <w:szCs w:val="16"/>
        </w:rPr>
      </w:pPr>
      <w:r w:rsidRPr="00030D82">
        <w:rPr>
          <w:rFonts w:cs="Arial"/>
          <w:b/>
          <w:sz w:val="16"/>
          <w:szCs w:val="16"/>
        </w:rPr>
        <w:t>- Poder notarial  del representante legal de la empresa y copia de su identificación oficial con fotografía.</w:t>
      </w:r>
    </w:p>
    <w:p w:rsidR="00362E41" w:rsidRPr="00030D82" w:rsidRDefault="00362E41" w:rsidP="00362E41">
      <w:pPr>
        <w:rPr>
          <w:rFonts w:cs="Arial"/>
          <w:b/>
          <w:sz w:val="16"/>
          <w:szCs w:val="16"/>
        </w:rPr>
      </w:pPr>
      <w:r w:rsidRPr="00030D82">
        <w:rPr>
          <w:rFonts w:cs="Arial"/>
          <w:b/>
          <w:sz w:val="16"/>
          <w:szCs w:val="16"/>
        </w:rPr>
        <w:t>- Comprobante de domicilio</w:t>
      </w:r>
    </w:p>
    <w:p w:rsidR="00362E41" w:rsidRPr="00030D82" w:rsidRDefault="00362E41" w:rsidP="00362E41">
      <w:pPr>
        <w:rPr>
          <w:rFonts w:cs="Arial"/>
          <w:b/>
          <w:sz w:val="16"/>
          <w:szCs w:val="16"/>
        </w:rPr>
      </w:pPr>
      <w:r w:rsidRPr="00030D82">
        <w:rPr>
          <w:rFonts w:cs="Arial"/>
          <w:b/>
          <w:sz w:val="16"/>
          <w:szCs w:val="16"/>
        </w:rPr>
        <w:t>- CURP</w:t>
      </w:r>
    </w:p>
    <w:p w:rsidR="00362E41" w:rsidRPr="00030D82" w:rsidRDefault="00362E41" w:rsidP="00362E41">
      <w:pPr>
        <w:spacing w:after="0" w:line="240" w:lineRule="auto"/>
        <w:jc w:val="center"/>
        <w:rPr>
          <w:rFonts w:cs="Arial"/>
          <w:b/>
          <w:sz w:val="16"/>
        </w:rPr>
      </w:pPr>
    </w:p>
    <w:p w:rsidR="00F078F6" w:rsidRPr="00030D82" w:rsidRDefault="00F078F6" w:rsidP="00F078F6">
      <w:pPr>
        <w:widowControl w:val="0"/>
        <w:shd w:val="clear" w:color="auto" w:fill="FFFFFF"/>
        <w:spacing w:after="0" w:line="240" w:lineRule="auto"/>
        <w:jc w:val="center"/>
        <w:rPr>
          <w:b/>
          <w:sz w:val="16"/>
          <w:szCs w:val="16"/>
        </w:rPr>
      </w:pPr>
      <w:r w:rsidRPr="00030D82">
        <w:rPr>
          <w:b/>
          <w:sz w:val="16"/>
          <w:szCs w:val="16"/>
        </w:rPr>
        <w:lastRenderedPageBreak/>
        <w:t xml:space="preserve">Licitación Pública Nacional </w:t>
      </w:r>
    </w:p>
    <w:p w:rsidR="00F078F6" w:rsidRPr="00030D82" w:rsidRDefault="00F078F6" w:rsidP="00F078F6">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F078F6" w:rsidRPr="00030D82" w:rsidRDefault="00F078F6" w:rsidP="00F078F6">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F078F6" w:rsidRPr="00030D82" w:rsidRDefault="00F078F6" w:rsidP="00F078F6">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362E41">
      <w:pPr>
        <w:spacing w:after="0" w:line="240" w:lineRule="auto"/>
        <w:jc w:val="center"/>
        <w:rPr>
          <w:rFonts w:cs="Arial"/>
          <w:b/>
          <w:sz w:val="16"/>
          <w:lang w:val="pt-BR"/>
        </w:rPr>
      </w:pPr>
      <w:r w:rsidRPr="00030D82">
        <w:rPr>
          <w:rFonts w:cs="Arial"/>
          <w:b/>
          <w:sz w:val="16"/>
          <w:lang w:val="pt-BR"/>
        </w:rPr>
        <w:t>Anexo 6</w:t>
      </w:r>
    </w:p>
    <w:p w:rsidR="00362E41" w:rsidRPr="00030D82" w:rsidRDefault="00362E41" w:rsidP="00362E41">
      <w:pPr>
        <w:spacing w:after="0" w:line="240" w:lineRule="auto"/>
        <w:jc w:val="center"/>
        <w:rPr>
          <w:rFonts w:cs="Arial"/>
          <w:b/>
          <w:sz w:val="16"/>
          <w:lang w:val="pt-BR"/>
        </w:rPr>
      </w:pPr>
      <w:r w:rsidRPr="00030D82">
        <w:rPr>
          <w:rFonts w:cs="Arial"/>
          <w:b/>
          <w:sz w:val="16"/>
          <w:lang w:val="pt-BR"/>
        </w:rPr>
        <w:t>Modelo de contrato</w:t>
      </w: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2F786C" w:rsidRPr="00030D82" w:rsidRDefault="002F786C" w:rsidP="002F786C">
      <w:pPr>
        <w:pStyle w:val="Ttulo"/>
        <w:rPr>
          <w:rFonts w:cs="Arial"/>
          <w:sz w:val="16"/>
        </w:rPr>
      </w:pPr>
      <w:r w:rsidRPr="00030D82">
        <w:rPr>
          <w:rFonts w:cs="Arial"/>
          <w:sz w:val="16"/>
        </w:rPr>
        <w:t xml:space="preserve">CENTRO DE INVESTIGACIÓN Y DE ESTUDIOS AVANZADOS DEL </w:t>
      </w:r>
    </w:p>
    <w:p w:rsidR="002F786C" w:rsidRPr="00030D82" w:rsidRDefault="002F786C" w:rsidP="002F786C">
      <w:pPr>
        <w:pStyle w:val="Ttulo"/>
        <w:rPr>
          <w:rFonts w:cs="Arial"/>
          <w:sz w:val="16"/>
        </w:rPr>
      </w:pPr>
      <w:r w:rsidRPr="00030D82">
        <w:rPr>
          <w:rFonts w:cs="Arial"/>
          <w:sz w:val="16"/>
        </w:rPr>
        <w:t>INSTITUTO  POLITÉCNICO NACIONAL.</w:t>
      </w:r>
    </w:p>
    <w:p w:rsidR="002F786C" w:rsidRPr="00030D82" w:rsidRDefault="002F786C" w:rsidP="002F786C">
      <w:pPr>
        <w:pStyle w:val="Ttulo"/>
        <w:rPr>
          <w:rFonts w:cs="Arial"/>
          <w:sz w:val="16"/>
        </w:rPr>
      </w:pPr>
      <w:r w:rsidRPr="00030D82">
        <w:rPr>
          <w:rFonts w:cs="Arial"/>
          <w:sz w:val="16"/>
        </w:rPr>
        <w:t>SECRETARÍA ADMINISTRATIVA</w:t>
      </w:r>
    </w:p>
    <w:p w:rsidR="002F786C" w:rsidRPr="00030D82" w:rsidRDefault="002F786C" w:rsidP="002F786C">
      <w:pPr>
        <w:pStyle w:val="Ttulo"/>
        <w:rPr>
          <w:rFonts w:cs="Arial"/>
          <w:sz w:val="16"/>
        </w:rPr>
      </w:pPr>
      <w:r w:rsidRPr="00030D82">
        <w:rPr>
          <w:rFonts w:cs="Arial"/>
          <w:sz w:val="16"/>
        </w:rPr>
        <w:t>CONTRATO No. CINVESTAV-SA-______-__</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bCs/>
          <w:sz w:val="16"/>
        </w:rPr>
      </w:pPr>
      <w:r w:rsidRPr="00030D82">
        <w:rPr>
          <w:rFonts w:cs="Arial"/>
          <w:sz w:val="16"/>
        </w:rPr>
        <w:t>CONTRATO DE ADQUISICIÓN DE</w:t>
      </w:r>
      <w:r w:rsidRPr="00030D82">
        <w:rPr>
          <w:rFonts w:cs="Arial"/>
          <w:bCs/>
          <w:sz w:val="16"/>
        </w:rPr>
        <w:t xml:space="preserve"> _________ __ _________ </w:t>
      </w:r>
      <w:r w:rsidRPr="00030D82">
        <w:rPr>
          <w:rFonts w:cs="Arial"/>
          <w:sz w:val="16"/>
        </w:rPr>
        <w:t xml:space="preserve">QUE CELEBRAN POR UNA PARTE </w:t>
      </w:r>
      <w:r w:rsidRPr="00030D82">
        <w:rPr>
          <w:rFonts w:cs="Arial"/>
          <w:bCs/>
          <w:sz w:val="16"/>
        </w:rPr>
        <w:t>EL CENTRO DE INVESTIGACIÓN Y DE ESTUDIOSAVANZADOS DEL INSTITUTO POLITÉCNICO NACIONAL</w:t>
      </w:r>
      <w:r w:rsidRPr="00030D82">
        <w:rPr>
          <w:rFonts w:cs="Arial"/>
          <w:sz w:val="16"/>
        </w:rPr>
        <w:t>, A QUIEN EN ESTE DOCUMENTO SE LE DENOMINARÁ “ELCINVESTAV”</w:t>
      </w:r>
      <w:r w:rsidRPr="00030D82">
        <w:rPr>
          <w:rFonts w:cs="Arial"/>
          <w:bCs/>
          <w:sz w:val="16"/>
        </w:rPr>
        <w:t xml:space="preserve">, </w:t>
      </w:r>
      <w:r w:rsidRPr="00030D82">
        <w:rPr>
          <w:rFonts w:cs="Arial"/>
          <w:sz w:val="16"/>
        </w:rPr>
        <w:t>REPRESENTADO POR EL C.P. GUILLERMO AUGUSTO TENA Y PÉREZ, EN SU CARÁCTER DE SECRETARIO ADMINISTRATIVO Y POR LA OTRA PARTE, _____________ _____, S.A. DE C.V., REPRESENTADO POR _______ _____ ________, EN SU CARÁCTER DE _________ _______ A QUIEN EN LO SUCESIVO SE LE DENOMINARÁ “EL PROVEEDOR”</w:t>
      </w:r>
      <w:r w:rsidRPr="00030D82">
        <w:rPr>
          <w:rFonts w:cs="Arial"/>
          <w:bCs/>
          <w:sz w:val="16"/>
        </w:rPr>
        <w:t>,</w:t>
      </w:r>
      <w:r w:rsidRPr="00030D82">
        <w:rPr>
          <w:rFonts w:cs="Arial"/>
          <w:sz w:val="16"/>
        </w:rPr>
        <w:t xml:space="preserve"> DE CONFORMIDAD CON LAS DECLARACIONES Y CLÁUSULAS SIGUIENTES: </w:t>
      </w:r>
    </w:p>
    <w:p w:rsidR="002F786C" w:rsidRPr="00030D82" w:rsidRDefault="002F786C" w:rsidP="002F786C">
      <w:pPr>
        <w:pStyle w:val="Ttulo"/>
        <w:jc w:val="both"/>
        <w:rPr>
          <w:rFonts w:cs="Arial"/>
          <w:bCs/>
          <w:sz w:val="16"/>
          <w:lang w:val="es-ES_tradnl"/>
        </w:rPr>
      </w:pPr>
      <w:r w:rsidRPr="00030D82">
        <w:rPr>
          <w:rFonts w:cs="Arial"/>
          <w:bCs/>
          <w:sz w:val="16"/>
          <w:lang w:val="es-ES_tradnl"/>
        </w:rPr>
        <w:t>DECLARACIONES</w:t>
      </w:r>
    </w:p>
    <w:p w:rsidR="002F786C" w:rsidRPr="00030D82" w:rsidRDefault="002F786C" w:rsidP="002F786C">
      <w:pPr>
        <w:pStyle w:val="Ttulo"/>
        <w:jc w:val="both"/>
        <w:rPr>
          <w:rFonts w:cs="Arial"/>
          <w:sz w:val="16"/>
          <w:lang w:val="es-ES_tradnl"/>
        </w:rPr>
      </w:pPr>
      <w:r w:rsidRPr="00030D82">
        <w:rPr>
          <w:rFonts w:cs="Arial"/>
          <w:sz w:val="16"/>
        </w:rPr>
        <w:t> </w:t>
      </w:r>
    </w:p>
    <w:p w:rsidR="002F786C" w:rsidRPr="00030D82" w:rsidRDefault="002F786C" w:rsidP="002F786C">
      <w:pPr>
        <w:pStyle w:val="Ttulo"/>
        <w:numPr>
          <w:ilvl w:val="0"/>
          <w:numId w:val="19"/>
        </w:numPr>
        <w:jc w:val="both"/>
        <w:rPr>
          <w:rFonts w:cs="Arial"/>
          <w:sz w:val="16"/>
        </w:rPr>
      </w:pPr>
      <w:r w:rsidRPr="00030D82">
        <w:rPr>
          <w:rFonts w:cs="Arial"/>
          <w:sz w:val="16"/>
        </w:rPr>
        <w:t xml:space="preserve"> PRIMERA.  “EL CINVESTAV” DECLARA:</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0"/>
        </w:numPr>
        <w:tabs>
          <w:tab w:val="clear" w:pos="1080"/>
        </w:tabs>
        <w:jc w:val="both"/>
        <w:rPr>
          <w:rFonts w:cs="Arial"/>
          <w:sz w:val="16"/>
        </w:rPr>
      </w:pPr>
      <w:r w:rsidRPr="00030D82">
        <w:rPr>
          <w:rFonts w:cs="Arial"/>
          <w:sz w:val="16"/>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2F786C" w:rsidRPr="00030D82" w:rsidRDefault="002F786C" w:rsidP="002F786C">
      <w:pPr>
        <w:pStyle w:val="Ttulo"/>
        <w:jc w:val="both"/>
        <w:rPr>
          <w:rFonts w:cs="Arial"/>
          <w:sz w:val="16"/>
        </w:rPr>
      </w:pPr>
      <w:r w:rsidRPr="00030D82">
        <w:rPr>
          <w:rFonts w:cs="Arial"/>
          <w:sz w:val="16"/>
        </w:rPr>
        <w:tab/>
      </w:r>
    </w:p>
    <w:p w:rsidR="002F786C" w:rsidRPr="00030D82" w:rsidRDefault="002F786C" w:rsidP="002F786C">
      <w:pPr>
        <w:pStyle w:val="Ttulo"/>
        <w:numPr>
          <w:ilvl w:val="0"/>
          <w:numId w:val="24"/>
        </w:numPr>
        <w:tabs>
          <w:tab w:val="clear" w:pos="1080"/>
        </w:tabs>
        <w:jc w:val="both"/>
        <w:rPr>
          <w:rFonts w:cs="Arial"/>
          <w:sz w:val="16"/>
        </w:rPr>
      </w:pPr>
      <w:r w:rsidRPr="00030D82">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1"/>
        </w:numPr>
        <w:tabs>
          <w:tab w:val="clear" w:pos="1080"/>
        </w:tabs>
        <w:jc w:val="both"/>
        <w:rPr>
          <w:rFonts w:cs="Arial"/>
          <w:sz w:val="16"/>
        </w:rPr>
      </w:pPr>
      <w:r w:rsidRPr="00030D82">
        <w:rPr>
          <w:rFonts w:cs="Arial"/>
          <w:sz w:val="16"/>
        </w:rPr>
        <w:t xml:space="preserve">Que tiene establecido su domicilio en Avenida Instituto Politécnico Nacional No. 2508, Colonia San Pedro </w:t>
      </w:r>
      <w:proofErr w:type="spellStart"/>
      <w:r w:rsidRPr="00030D82">
        <w:rPr>
          <w:rFonts w:cs="Arial"/>
          <w:sz w:val="16"/>
        </w:rPr>
        <w:t>Zacatenco</w:t>
      </w:r>
      <w:proofErr w:type="spellEnd"/>
      <w:r w:rsidRPr="00030D82">
        <w:rPr>
          <w:rFonts w:cs="Arial"/>
          <w:sz w:val="16"/>
        </w:rPr>
        <w:t>, C. 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I.4   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I.5   Que se adjudica directamente el presente contrato a _____________ _____, S.A. DE C.V. de conformidad con lo dispuesto en los Artículos 26 fracción I, 27 y 28 de la Ley de Adquisiciones, Arrendamientos y Servicios del Sector Público como resultado del fallo de la </w:t>
      </w:r>
      <w:r w:rsidR="00825A71" w:rsidRPr="00030D82">
        <w:rPr>
          <w:rFonts w:cs="Arial"/>
          <w:sz w:val="16"/>
        </w:rPr>
        <w:t>Licitación Pública Nacional</w:t>
      </w:r>
      <w:r w:rsidRPr="00030D82">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30"/>
        </w:numPr>
        <w:tabs>
          <w:tab w:val="clear" w:pos="3136"/>
        </w:tabs>
        <w:ind w:left="180" w:hanging="76"/>
        <w:jc w:val="both"/>
        <w:rPr>
          <w:rFonts w:cs="Arial"/>
          <w:sz w:val="16"/>
        </w:rPr>
      </w:pPr>
      <w:r w:rsidRPr="00030D82">
        <w:rPr>
          <w:rFonts w:cs="Arial"/>
          <w:sz w:val="16"/>
        </w:rPr>
        <w:t>Que para cubrir los compromisos que se deriven de este instrumento, cuenta con saldo disponible, dentro de su presupuesto aprobado en la partida número ____ folio ___.</w:t>
      </w:r>
    </w:p>
    <w:p w:rsidR="002F786C" w:rsidRPr="00030D82" w:rsidRDefault="002F786C" w:rsidP="002F786C">
      <w:pPr>
        <w:pStyle w:val="Ttulo"/>
        <w:jc w:val="both"/>
        <w:rPr>
          <w:rFonts w:cs="Arial"/>
          <w:sz w:val="16"/>
        </w:rPr>
      </w:pPr>
    </w:p>
    <w:p w:rsidR="002F786C" w:rsidRPr="00030D82" w:rsidRDefault="002F786C" w:rsidP="002F786C">
      <w:pPr>
        <w:pStyle w:val="Ttulo"/>
        <w:numPr>
          <w:ilvl w:val="1"/>
          <w:numId w:val="30"/>
        </w:numPr>
        <w:tabs>
          <w:tab w:val="clear" w:pos="3900"/>
        </w:tabs>
        <w:ind w:left="0" w:firstLine="60"/>
        <w:jc w:val="both"/>
        <w:rPr>
          <w:rFonts w:cs="Arial"/>
          <w:sz w:val="16"/>
          <w:lang w:val="es-ES_tradnl"/>
        </w:rPr>
      </w:pPr>
      <w:r w:rsidRPr="00030D82">
        <w:rPr>
          <w:rFonts w:cs="Arial"/>
          <w:sz w:val="16"/>
        </w:rPr>
        <w:t xml:space="preserve">Que su Registro Federal de Contribuyentes es: CIE6010281U2.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19"/>
        </w:numPr>
        <w:jc w:val="both"/>
        <w:rPr>
          <w:rFonts w:cs="Arial"/>
          <w:sz w:val="16"/>
        </w:rPr>
      </w:pPr>
      <w:r w:rsidRPr="00030D82">
        <w:rPr>
          <w:rFonts w:cs="Arial"/>
          <w:sz w:val="16"/>
        </w:rPr>
        <w:t>SEGUNDA.  “EL PROVEEDOR”  DECLARA:</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20"/>
        </w:numPr>
        <w:jc w:val="both"/>
        <w:rPr>
          <w:rFonts w:cs="Arial"/>
          <w:sz w:val="16"/>
        </w:rPr>
      </w:pPr>
      <w:r w:rsidRPr="00030D82">
        <w:rPr>
          <w:rFonts w:cs="Arial"/>
          <w:sz w:val="16"/>
        </w:rPr>
        <w:t>Que es una empresa constituida conforme a las Leyes Mexicanas, en términos de la Escritura Pública Número  No. _____ de fecha __ de _________ de 19__, ante la fe del Lic. ___________ Arce en su carácter de titular de la Notario Público Número __ del Distrito Federal y por la Escritura Pública ______ de fecha _de ____ de 19__ pasada ante la fe del Lic. _____ ______ _____, titular de la Notaría __ del Distrito Federal por la cual se hace constar el cambio de Régimen de ________ _______ al de ________ _______ de _______ 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II.2</w:t>
      </w:r>
      <w:r w:rsidRPr="00030D82">
        <w:rPr>
          <w:rFonts w:cs="Arial"/>
          <w:sz w:val="16"/>
        </w:rPr>
        <w:tab/>
        <w:t>Que su _________ _______ _______ _____ ________ que cuenta con poder bastante y con capacidad jurídica para obligarse y suscribir el presente contrato, en términos de la escritura No.__</w:t>
      </w:r>
      <w:proofErr w:type="gramStart"/>
      <w:r w:rsidRPr="00030D82">
        <w:rPr>
          <w:rFonts w:cs="Arial"/>
          <w:sz w:val="16"/>
        </w:rPr>
        <w:t>,_</w:t>
      </w:r>
      <w:proofErr w:type="gramEnd"/>
      <w:r w:rsidRPr="00030D82">
        <w:rPr>
          <w:rFonts w:cs="Arial"/>
          <w:sz w:val="16"/>
        </w:rPr>
        <w:t>__, libro ___ con fecha de __ de _____ del 20__, pasada ante la fe del el Lic. _____. ______ _____, Titular de la Notaría ___ del Distrito Federal, obligándose a cumplir con los requerimientos objeto del presente contrato y que cuenta con los recursos técnicos, humanos y materiales necesarios para ello.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II.3</w:t>
      </w:r>
      <w:r w:rsidRPr="00030D82">
        <w:rPr>
          <w:rFonts w:cs="Arial"/>
          <w:sz w:val="16"/>
        </w:rPr>
        <w:tab/>
        <w:t xml:space="preserve">Bajo protesta de decir verdad manifiesta, que no se encuentra en alguno o algunos de los supuestos establecidos en el Artículo 50 y 60, de la Ley de Adquisiciones, Arrendamientos y Servicios del Sector Público y 8 </w:t>
      </w:r>
      <w:r w:rsidRPr="00030D82">
        <w:rPr>
          <w:rFonts w:cs="Arial"/>
          <w:sz w:val="16"/>
        </w:rPr>
        <w:lastRenderedPageBreak/>
        <w:t>Fracción XX de la Ley Federal de Responsabilidades Administrativas de los Servidores Públicos.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II.4 </w:t>
      </w:r>
      <w:r w:rsidRPr="00030D82">
        <w:rPr>
          <w:rFonts w:cs="Arial"/>
          <w:sz w:val="16"/>
        </w:rPr>
        <w:tab/>
        <w:t xml:space="preserve">Que conforme a su Acta Constitutiva </w:t>
      </w:r>
      <w:r w:rsidRPr="00030D82">
        <w:rPr>
          <w:rFonts w:cs="Arial"/>
          <w:bCs/>
          <w:sz w:val="16"/>
        </w:rPr>
        <w:t>“EL PRESTADOR”</w:t>
      </w:r>
      <w:r w:rsidRPr="00030D82">
        <w:rPr>
          <w:rFonts w:cs="Arial"/>
          <w:sz w:val="16"/>
        </w:rPr>
        <w:t xml:space="preserve"> tiene por objeto entre otros ______________________________________________________________________________</w:t>
      </w:r>
      <w:r w:rsidR="00F078F6" w:rsidRPr="00030D82">
        <w:rPr>
          <w:rFonts w:cs="Arial"/>
          <w:sz w:val="16"/>
        </w:rPr>
        <w:t>_______________________________</w:t>
      </w:r>
      <w:r w:rsidRPr="00030D82">
        <w:rPr>
          <w:rFonts w:cs="Arial"/>
          <w:sz w:val="16"/>
        </w:rPr>
        <w:t>___________________________________________________________________________________________________________________________________________________________________________________________.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II.5       Que su Registro Federal de Contribuyentes es: 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II.6</w:t>
      </w:r>
      <w:r w:rsidRPr="00030D82">
        <w:rPr>
          <w:rFonts w:cs="Arial"/>
          <w:sz w:val="16"/>
        </w:rPr>
        <w:tab/>
        <w:t>Que se identifica con credencial del ___________________________, con folio ________ del año de 19__.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II.7</w:t>
      </w:r>
      <w:r w:rsidRPr="00030D82">
        <w:rPr>
          <w:rFonts w:cs="Arial"/>
          <w:sz w:val="16"/>
        </w:rPr>
        <w:tab/>
        <w:t>Que tiene establecido su domicilio para oír y recibir notificaciones en 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II.8</w:t>
      </w:r>
      <w:r w:rsidRPr="00030D82">
        <w:rPr>
          <w:rFonts w:cs="Arial"/>
          <w:sz w:val="16"/>
        </w:rPr>
        <w:tab/>
        <w:t>Que conoce el contenido y los requisitos que establece la Ley de Adquisiciones, Arrendamientos y Servicios del Sector Público y demás disposiciones administrativas y supletorias.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II.9</w:t>
      </w:r>
      <w:r w:rsidRPr="00030D82">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9"/>
        </w:numPr>
        <w:jc w:val="both"/>
        <w:rPr>
          <w:rFonts w:cs="Arial"/>
          <w:sz w:val="16"/>
        </w:rPr>
      </w:pPr>
      <w:r w:rsidRPr="00030D82">
        <w:rPr>
          <w:rFonts w:cs="Arial"/>
          <w:sz w:val="16"/>
        </w:rPr>
        <w:t>TERCERA.  LAS PARTES DECLARAN:</w:t>
      </w:r>
    </w:p>
    <w:p w:rsidR="002F786C" w:rsidRPr="00030D82" w:rsidRDefault="002F786C" w:rsidP="002F786C">
      <w:pPr>
        <w:pStyle w:val="Ttulo"/>
        <w:jc w:val="both"/>
        <w:rPr>
          <w:rFonts w:cs="Arial"/>
          <w:sz w:val="16"/>
        </w:rPr>
      </w:pPr>
      <w:r w:rsidRPr="00030D82">
        <w:rPr>
          <w:rFonts w:cs="Arial"/>
          <w:sz w:val="16"/>
        </w:rPr>
        <w:t> </w:t>
      </w:r>
    </w:p>
    <w:p w:rsidR="002F786C" w:rsidRPr="00030D82" w:rsidRDefault="002F786C" w:rsidP="002F786C">
      <w:pPr>
        <w:pStyle w:val="Ttulo"/>
        <w:numPr>
          <w:ilvl w:val="0"/>
          <w:numId w:val="22"/>
        </w:numPr>
        <w:jc w:val="both"/>
        <w:rPr>
          <w:rFonts w:cs="Arial"/>
          <w:sz w:val="16"/>
        </w:rPr>
      </w:pPr>
      <w:r w:rsidRPr="00030D82">
        <w:rPr>
          <w:rFonts w:cs="Arial"/>
          <w:sz w:val="16"/>
        </w:rPr>
        <w:t xml:space="preserve">      Que se obligan en los términos de este contrato y de los preceptos de la Ley de Adquisiciones, Arrendamientos y Servicios del Sector Público y su Reglamento.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3"/>
        </w:numPr>
        <w:jc w:val="both"/>
        <w:rPr>
          <w:rFonts w:cs="Arial"/>
          <w:sz w:val="16"/>
        </w:rPr>
      </w:pPr>
      <w:r w:rsidRPr="00030D82">
        <w:rPr>
          <w:rFonts w:cs="Arial"/>
          <w:sz w:val="16"/>
        </w:rPr>
        <w:t xml:space="preserve">Que corresponderá a cada una de las partes la determinación y el pago de las  contribuciones a su cargo.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Enteradas las partes del contenido, alcance legal y técnico de las declaraciones anteriores, manifiestan su conformidad en obligarse en los términos de las siguientes: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p>
    <w:p w:rsidR="002F786C" w:rsidRPr="00030D82" w:rsidRDefault="002F786C" w:rsidP="002F786C">
      <w:pPr>
        <w:pStyle w:val="Ttulo"/>
        <w:numPr>
          <w:ilvl w:val="0"/>
          <w:numId w:val="19"/>
        </w:numPr>
        <w:jc w:val="both"/>
        <w:rPr>
          <w:rFonts w:cs="Arial"/>
          <w:bCs/>
          <w:sz w:val="16"/>
          <w:lang w:val="es-ES_tradnl"/>
        </w:rPr>
      </w:pPr>
      <w:r w:rsidRPr="00030D82">
        <w:rPr>
          <w:rFonts w:cs="Arial"/>
          <w:bCs/>
          <w:sz w:val="16"/>
          <w:lang w:val="es-ES_tradnl"/>
        </w:rPr>
        <w:t>CLÁUSULAS</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PRIMERA.  OBJETO.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“ELCINVESTAV”</w:t>
      </w:r>
      <w:r w:rsidRPr="00030D82">
        <w:rPr>
          <w:rFonts w:cs="Arial"/>
          <w:sz w:val="16"/>
        </w:rPr>
        <w:t xml:space="preserve"> contrata a </w:t>
      </w:r>
      <w:r w:rsidRPr="00030D82">
        <w:rPr>
          <w:rFonts w:cs="Arial"/>
          <w:bCs/>
          <w:sz w:val="16"/>
        </w:rPr>
        <w:t xml:space="preserve">“EL PROVEEDOR” para que lleve a cabo a favor del primero de los nombrados en el Departamento de _______________ </w:t>
      </w:r>
      <w:r w:rsidRPr="00030D82">
        <w:rPr>
          <w:rFonts w:cs="Arial"/>
          <w:sz w:val="16"/>
        </w:rPr>
        <w:t>la adquisición de ______________________ cuyas especificaciones y características se describen en el anexo I, el  cual forma parte integral de este contrato.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SEGUNDA.  MONTO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 xml:space="preserve">El presupuesto mínimo que podrá ejercerse para el servicio descrito en la cláusula primera de este contrato, será la cantidad de </w:t>
      </w:r>
      <w:r w:rsidRPr="00030D82">
        <w:rPr>
          <w:rFonts w:cs="Arial"/>
          <w:bCs/>
          <w:sz w:val="16"/>
          <w:lang w:val="es-ES_tradnl"/>
        </w:rPr>
        <w:t>$___,___.__ (___________ _______ y __ mil ___________ _________ y ____ pesos __/100 M.N.),</w:t>
      </w:r>
      <w:r w:rsidRPr="00030D82">
        <w:rPr>
          <w:rFonts w:cs="Arial"/>
          <w:sz w:val="16"/>
          <w:lang w:val="es-ES_tradnl"/>
        </w:rPr>
        <w:t xml:space="preserve"> siendo en consecuencia el máximo será hasta la cantidad de</w:t>
      </w:r>
      <w:r w:rsidRPr="00030D82">
        <w:rPr>
          <w:rFonts w:cs="Arial"/>
          <w:bCs/>
          <w:sz w:val="16"/>
          <w:lang w:val="es-ES_tradnl"/>
        </w:rPr>
        <w:t>$___,___.__ (___________ _______ y __ mil ___________ _________ y ____ pesos __/100 M.N.)</w:t>
      </w:r>
      <w:r w:rsidRPr="00030D82">
        <w:rPr>
          <w:rFonts w:cs="Arial"/>
          <w:bCs/>
          <w:sz w:val="16"/>
        </w:rPr>
        <w:t>,</w:t>
      </w:r>
      <w:r w:rsidRPr="00030D82">
        <w:rPr>
          <w:rFonts w:cs="Arial"/>
          <w:sz w:val="16"/>
          <w:lang w:val="es-ES_tradnl"/>
        </w:rPr>
        <w:t xml:space="preserve"> en términos de lo dispuesto por el </w:t>
      </w:r>
      <w:proofErr w:type="spellStart"/>
      <w:r w:rsidRPr="00030D82">
        <w:rPr>
          <w:rFonts w:cs="Arial"/>
          <w:sz w:val="16"/>
          <w:lang w:val="es-ES_tradnl"/>
        </w:rPr>
        <w:t>Articulo</w:t>
      </w:r>
      <w:proofErr w:type="spellEnd"/>
      <w:r w:rsidRPr="00030D82">
        <w:rPr>
          <w:rFonts w:cs="Arial"/>
          <w:sz w:val="16"/>
          <w:lang w:val="es-ES_tradnl"/>
        </w:rPr>
        <w:t xml:space="preserve"> 47 Fracción I de la Ley de Adquisiciones, Arrendamientos y Servicios del Sector Público, importes que no Incluyen I.V.A. del presupuesto que podrá ejercer el </w:t>
      </w:r>
      <w:r w:rsidRPr="00030D82">
        <w:rPr>
          <w:rFonts w:cs="Arial"/>
          <w:bCs/>
          <w:sz w:val="16"/>
          <w:lang w:val="es-ES_tradnl"/>
        </w:rPr>
        <w:t>“EL CINVESTAV”</w:t>
      </w:r>
      <w:r w:rsidRPr="00030D82">
        <w:rPr>
          <w:rFonts w:cs="Arial"/>
          <w:sz w:val="16"/>
          <w:lang w:val="es-ES_tradnl"/>
        </w:rPr>
        <w:t xml:space="preserve"> para cubrir a </w:t>
      </w:r>
      <w:r w:rsidRPr="00030D82">
        <w:rPr>
          <w:rFonts w:cs="Arial"/>
          <w:bCs/>
          <w:sz w:val="16"/>
        </w:rPr>
        <w:t xml:space="preserve">“EL </w:t>
      </w:r>
      <w:proofErr w:type="spellStart"/>
      <w:r w:rsidRPr="00030D82">
        <w:rPr>
          <w:rFonts w:cs="Arial"/>
          <w:bCs/>
          <w:sz w:val="16"/>
        </w:rPr>
        <w:t>PRESTADOR”el</w:t>
      </w:r>
      <w:proofErr w:type="spellEnd"/>
      <w:r w:rsidRPr="00030D82">
        <w:rPr>
          <w:rFonts w:cs="Arial"/>
          <w:bCs/>
          <w:sz w:val="16"/>
        </w:rPr>
        <w:t xml:space="preserve"> servicio descrito en la primera cláusula</w:t>
      </w:r>
      <w:r w:rsidRPr="00030D82">
        <w:rPr>
          <w:rFonts w:cs="Arial"/>
          <w:sz w:val="16"/>
          <w:lang w:val="es-ES_tradnl"/>
        </w:rPr>
        <w:t xml:space="preserve">, objeto de este contrato.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Ambas partes acuerdan que los precios establecidos en este instrumento son fijos hasta la entrega total  de los bienes adquiridos, objeto del presente instrumento.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TERCERA.  CONDICIONES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El(los) pago(s) será(n)  la(s) cantidad(es) establecida(s) en la cláusula segunda y se llevará(n) a cabo,</w:t>
      </w:r>
      <w:r w:rsidRPr="00030D82">
        <w:rPr>
          <w:rFonts w:cs="Arial"/>
          <w:bCs/>
          <w:sz w:val="16"/>
        </w:rPr>
        <w:t xml:space="preserve"> conforme “EL PRESTADOR”</w:t>
      </w:r>
      <w:r w:rsidRPr="00030D82">
        <w:rPr>
          <w:rFonts w:cs="Arial"/>
          <w:sz w:val="16"/>
        </w:rPr>
        <w:t xml:space="preserve"> presente la(s) factura(s) correspondiente(s). </w:t>
      </w:r>
      <w:r w:rsidRPr="00030D82">
        <w:rPr>
          <w:rFonts w:cs="Arial"/>
          <w:bCs/>
          <w:sz w:val="16"/>
        </w:rPr>
        <w:t>“EL CINVESTAV”</w:t>
      </w:r>
      <w:r w:rsidRPr="00030D82">
        <w:rPr>
          <w:rFonts w:cs="Arial"/>
          <w:sz w:val="16"/>
        </w:rPr>
        <w:t xml:space="preserve"> cubrirá el(los) pago(s) en cheque, o a solicitud de </w:t>
      </w:r>
      <w:r w:rsidRPr="00030D82">
        <w:rPr>
          <w:rFonts w:cs="Arial"/>
          <w:bCs/>
          <w:sz w:val="16"/>
        </w:rPr>
        <w:t>“EL PRESTADOR”</w:t>
      </w:r>
      <w:r w:rsidRPr="00030D82">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030D82" w:rsidRDefault="002F786C" w:rsidP="002F786C">
      <w:pPr>
        <w:pStyle w:val="Ttulo"/>
        <w:jc w:val="both"/>
        <w:rPr>
          <w:rFonts w:cs="Arial"/>
          <w:sz w:val="16"/>
          <w:u w:val="single"/>
        </w:rPr>
      </w:pPr>
    </w:p>
    <w:p w:rsidR="002F786C" w:rsidRPr="00030D82" w:rsidRDefault="002F786C" w:rsidP="002F786C">
      <w:pPr>
        <w:pStyle w:val="Ttulo"/>
        <w:jc w:val="both"/>
        <w:rPr>
          <w:rFonts w:cs="Arial"/>
          <w:sz w:val="16"/>
        </w:rPr>
      </w:pPr>
      <w:r w:rsidRPr="00030D82">
        <w:rPr>
          <w:rFonts w:cs="Arial"/>
          <w:sz w:val="16"/>
        </w:rPr>
        <w:lastRenderedPageBreak/>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030D82">
        <w:rPr>
          <w:rFonts w:cs="Arial"/>
          <w:bCs/>
          <w:sz w:val="16"/>
        </w:rPr>
        <w:t>“EL PROVEEDOR”</w:t>
      </w:r>
      <w:r w:rsidRPr="00030D82">
        <w:rPr>
          <w:rFonts w:cs="Arial"/>
          <w:sz w:val="16"/>
        </w:rPr>
        <w:t xml:space="preserve"> no podrá exigir retribución adicional  por ningún otro concepto.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CUARTA.  SALDOS A CARGO DEL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Para los casos en que  “EL CINVESTAV” pague en exceso, “ELPROVEEDOR” se obliga a reintegrar  la(s) cantidad(es) indebidamente  pagada(s), más los intereses correspondientes de conformidad a la tasa establecida por la Ley de Ingresos de la Federación para los casos de prórroga de créditos fiscales. Los cargos se calcularán sobre las cantidades pagadas en exceso y se computarán por días calendario, desde la fecha de pago, hasta que se entreguen las mismas efectivamente a “EL CINVESTAV”.</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QUINTA.  LUGAR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y </w:t>
      </w:r>
      <w:r w:rsidRPr="00030D82">
        <w:rPr>
          <w:rFonts w:cs="Arial"/>
          <w:bCs/>
          <w:sz w:val="16"/>
        </w:rPr>
        <w:t>“EL PROVEEDOR</w:t>
      </w:r>
      <w:r w:rsidRPr="00030D82">
        <w:rPr>
          <w:rFonts w:cs="Arial"/>
          <w:sz w:val="16"/>
        </w:rPr>
        <w:t xml:space="preserve">” convienen que los pagos de las facturas a que se refiere la cláusula tercera, se harán en </w:t>
      </w:r>
      <w:r w:rsidRPr="00030D82">
        <w:rPr>
          <w:rFonts w:cs="Arial"/>
          <w:bCs/>
          <w:sz w:val="16"/>
        </w:rPr>
        <w:t>“EL CINVESTAV”</w:t>
      </w:r>
      <w:r w:rsidRPr="00030D82">
        <w:rPr>
          <w:rFonts w:cs="Arial"/>
          <w:sz w:val="16"/>
        </w:rPr>
        <w:t xml:space="preserve"> en los horarios de caja ubicada en Avenida Instituto Politécnico Nacional No. 2508, Col. San Pedro Zacateco, C. P. 07360, Delegación Gustavo A. Madero, en México, Distrito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SEXTA.  VIGENCIA.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 vigencia del presente contrato es del __ de _____ al __ de _________ de  20__.</w:t>
      </w:r>
    </w:p>
    <w:p w:rsidR="002F786C" w:rsidRPr="00030D82" w:rsidRDefault="002F786C" w:rsidP="002F786C">
      <w:pPr>
        <w:pStyle w:val="Ttulo"/>
        <w:jc w:val="both"/>
        <w:rPr>
          <w:rFonts w:cs="Arial"/>
          <w:sz w:val="16"/>
        </w:rPr>
      </w:pPr>
      <w:r w:rsidRPr="00030D82">
        <w:rPr>
          <w:rFonts w:cs="Arial"/>
          <w:sz w:val="16"/>
        </w:rPr>
        <w:t>La vigencia de este contrato se hace extensiva a la garantía de los bienes adquiridos.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SÉPTIMA.  EMPAQUE.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preservar la calidad y vida útil de los bienes objeto del presente contrato. </w:t>
      </w:r>
      <w:r w:rsidRPr="00030D82">
        <w:rPr>
          <w:rFonts w:cs="Arial"/>
          <w:bCs/>
          <w:sz w:val="16"/>
        </w:rPr>
        <w:t>“EL PROVEEDOR”</w:t>
      </w:r>
      <w:r w:rsidRPr="00030D82">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OCTAVA.  TRANSPORTE.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NOVENA.  LUGAR DE ENTREGA.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entregar los bienes correspondientes en </w:t>
      </w:r>
      <w:r w:rsidRPr="00030D82">
        <w:rPr>
          <w:rFonts w:cs="Arial"/>
          <w:bCs/>
          <w:sz w:val="16"/>
        </w:rPr>
        <w:t>“EL CINVESTAV”</w:t>
      </w:r>
      <w:r w:rsidRPr="00030D82">
        <w:rPr>
          <w:rFonts w:cs="Arial"/>
          <w:sz w:val="16"/>
          <w:lang w:val="es-ES_tradnl"/>
        </w:rPr>
        <w:t>en los horarios __</w:t>
      </w:r>
      <w:r w:rsidRPr="00030D82">
        <w:rPr>
          <w:rFonts w:cs="Arial"/>
          <w:sz w:val="16"/>
        </w:rPr>
        <w:t xml:space="preserve">:00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w:t>
      </w:r>
      <w:proofErr w:type="spellStart"/>
      <w:r w:rsidRPr="00030D82">
        <w:rPr>
          <w:rFonts w:cs="Arial"/>
          <w:sz w:val="16"/>
        </w:rPr>
        <w:t>Zacatenco</w:t>
      </w:r>
      <w:proofErr w:type="spellEnd"/>
      <w:r w:rsidRPr="00030D82">
        <w:rPr>
          <w:rFonts w:cs="Arial"/>
          <w:sz w:val="16"/>
        </w:rPr>
        <w:t>, C.P.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SEGUROS.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asegurar los bienes por traslado desde el lugar de origen hasta su arribo a </w:t>
      </w:r>
      <w:r w:rsidRPr="00030D82">
        <w:rPr>
          <w:rFonts w:cs="Arial"/>
          <w:bCs/>
          <w:sz w:val="16"/>
        </w:rPr>
        <w:t>“ELCINVESTAV”</w:t>
      </w:r>
      <w:r w:rsidRPr="00030D82">
        <w:rPr>
          <w:rFonts w:cs="Arial"/>
          <w:sz w:val="16"/>
        </w:rPr>
        <w:t>, siendo responsable hasta la entrega de los mismos.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lastRenderedPageBreak/>
        <w:t>DÉCIMA PRIMERA.  DEVOLUCIONES.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se detecten vicios ocultos o defectos en los bienes durante su uso, dentro del período de garantía de </w:t>
      </w:r>
      <w:r w:rsidR="00656738" w:rsidRPr="00030D82">
        <w:rPr>
          <w:rFonts w:cs="Arial"/>
          <w:bCs/>
          <w:sz w:val="16"/>
        </w:rPr>
        <w:t>2</w:t>
      </w:r>
      <w:r w:rsidRPr="00030D82">
        <w:rPr>
          <w:rFonts w:cs="Arial"/>
          <w:bCs/>
          <w:sz w:val="16"/>
        </w:rPr>
        <w:t xml:space="preserve"> año</w:t>
      </w:r>
      <w:r w:rsidR="00656738" w:rsidRPr="00030D82">
        <w:rPr>
          <w:rFonts w:cs="Arial"/>
          <w:bCs/>
          <w:sz w:val="16"/>
        </w:rPr>
        <w:t>s</w:t>
      </w:r>
      <w:r w:rsidRPr="00030D82">
        <w:rPr>
          <w:rFonts w:cs="Arial"/>
          <w:sz w:val="16"/>
        </w:rPr>
        <w:t xml:space="preserve"> como mínimo, contados a partir de su entrega, </w:t>
      </w:r>
      <w:r w:rsidRPr="00030D82">
        <w:rPr>
          <w:rFonts w:cs="Arial"/>
          <w:bCs/>
          <w:sz w:val="16"/>
        </w:rPr>
        <w:t>“EL CINVESTAV”</w:t>
      </w:r>
      <w:r w:rsidRPr="00030D82">
        <w:rPr>
          <w:rFonts w:cs="Arial"/>
          <w:sz w:val="16"/>
        </w:rPr>
        <w:t xml:space="preserve"> podrá devolver los bienes, obligándose </w:t>
      </w:r>
      <w:r w:rsidRPr="00030D82">
        <w:rPr>
          <w:rFonts w:cs="Arial"/>
          <w:bCs/>
          <w:sz w:val="16"/>
        </w:rPr>
        <w:t>“EL PROVEEDOR”</w:t>
      </w:r>
      <w:r w:rsidRPr="00030D82">
        <w:rPr>
          <w:rFonts w:cs="Arial"/>
          <w:sz w:val="16"/>
        </w:rPr>
        <w:t xml:space="preserve"> a aceptarlos y a restituirlos al 100% en un plazo no mayor de </w:t>
      </w:r>
      <w:r w:rsidRPr="00030D82">
        <w:rPr>
          <w:rFonts w:cs="Arial"/>
          <w:bCs/>
          <w:sz w:val="16"/>
        </w:rPr>
        <w:t>10 (diez</w:t>
      </w:r>
      <w:proofErr w:type="gramStart"/>
      <w:r w:rsidRPr="00030D82">
        <w:rPr>
          <w:rFonts w:cs="Arial"/>
          <w:bCs/>
          <w:sz w:val="16"/>
        </w:rPr>
        <w:t>)días</w:t>
      </w:r>
      <w:proofErr w:type="gramEnd"/>
      <w:r w:rsidRPr="00030D82">
        <w:rPr>
          <w:rFonts w:cs="Arial"/>
          <w:bCs/>
          <w:sz w:val="16"/>
        </w:rPr>
        <w:t xml:space="preserve"> naturales</w:t>
      </w:r>
      <w:r w:rsidRPr="00030D82">
        <w:rPr>
          <w:rFonts w:cs="Arial"/>
          <w:sz w:val="16"/>
        </w:rPr>
        <w:t>, posteriores  a la fecha de la devolución.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realice la sustitución o el pago a que se viera obligado </w:t>
      </w:r>
      <w:r w:rsidRPr="00030D82">
        <w:rPr>
          <w:rFonts w:cs="Arial"/>
          <w:bCs/>
          <w:sz w:val="16"/>
        </w:rPr>
        <w:t>“EL CINVESTAV”</w:t>
      </w:r>
      <w:r w:rsidRPr="00030D82">
        <w:rPr>
          <w:rFonts w:cs="Arial"/>
          <w:sz w:val="16"/>
        </w:rPr>
        <w:t xml:space="preserve"> procederá en términos de la cláusula décima tercera de este contrato, y repondrá los bienes por conducto de terceros, con cargo a </w:t>
      </w:r>
      <w:r w:rsidRPr="00030D82">
        <w:rPr>
          <w:rFonts w:cs="Arial"/>
          <w:bCs/>
          <w:sz w:val="16"/>
        </w:rPr>
        <w:t>“EL PROVEEDOR”,</w:t>
      </w:r>
      <w:r w:rsidRPr="00030D82">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Los gastos que origine la devolución de los bienes serán por cuenta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DÉCIMA SEGUNDA.  CESIÓN DE DERECHOS DE COBRO.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030D82">
        <w:rPr>
          <w:rFonts w:cs="Arial"/>
          <w:bCs/>
          <w:sz w:val="16"/>
        </w:rPr>
        <w:t>“EL PROVEEDOR”</w:t>
      </w:r>
      <w:r w:rsidRPr="00030D82">
        <w:rPr>
          <w:rFonts w:cs="Arial"/>
          <w:sz w:val="16"/>
        </w:rPr>
        <w:t xml:space="preserve"> deberá contar con el consentimiento de </w:t>
      </w:r>
      <w:r w:rsidRPr="00030D82">
        <w:rPr>
          <w:rFonts w:cs="Arial"/>
          <w:bCs/>
          <w:sz w:val="16"/>
        </w:rPr>
        <w:t>“EL CINVESTAV”,</w:t>
      </w:r>
      <w:r w:rsidRPr="00030D82">
        <w:rPr>
          <w:rFonts w:cs="Arial"/>
          <w:sz w:val="16"/>
        </w:rPr>
        <w:t xml:space="preserve"> debiendo cumplir para ello, con las siguientes condiciones: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6"/>
        </w:numPr>
        <w:jc w:val="both"/>
        <w:rPr>
          <w:rFonts w:cs="Arial"/>
          <w:sz w:val="16"/>
        </w:rPr>
      </w:pPr>
      <w:r w:rsidRPr="00030D82">
        <w:rPr>
          <w:rFonts w:cs="Arial"/>
          <w:sz w:val="16"/>
        </w:rPr>
        <w:t xml:space="preserve">Aviso previo, expreso y por escrito a </w:t>
      </w:r>
      <w:r w:rsidRPr="00030D82">
        <w:rPr>
          <w:rFonts w:cs="Arial"/>
          <w:bCs/>
          <w:sz w:val="16"/>
        </w:rPr>
        <w:t>“EL CINVESTAV”</w:t>
      </w:r>
      <w:r w:rsidRPr="00030D82">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030D82">
        <w:rPr>
          <w:rFonts w:cs="Arial"/>
          <w:bCs/>
          <w:sz w:val="16"/>
        </w:rPr>
        <w:t>“EL PROVEEDOR”</w:t>
      </w:r>
      <w:r w:rsidRPr="00030D82">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030D82" w:rsidRDefault="002F786C" w:rsidP="002F786C">
      <w:pPr>
        <w:pStyle w:val="Ttulo"/>
        <w:jc w:val="both"/>
        <w:rPr>
          <w:rFonts w:cs="Arial"/>
          <w:sz w:val="16"/>
        </w:rPr>
      </w:pPr>
    </w:p>
    <w:p w:rsidR="002F786C" w:rsidRPr="00030D82" w:rsidRDefault="002F786C" w:rsidP="00F078F6">
      <w:pPr>
        <w:pStyle w:val="Ttulo"/>
        <w:numPr>
          <w:ilvl w:val="0"/>
          <w:numId w:val="26"/>
        </w:numPr>
        <w:jc w:val="both"/>
        <w:rPr>
          <w:rFonts w:cs="Arial"/>
          <w:sz w:val="16"/>
        </w:rPr>
      </w:pPr>
      <w:r w:rsidRPr="00030D82">
        <w:rPr>
          <w:rFonts w:cs="Arial"/>
          <w:sz w:val="16"/>
        </w:rPr>
        <w:t xml:space="preserve">Conformidad previa, expresa y por escrito de </w:t>
      </w:r>
      <w:r w:rsidRPr="00030D82">
        <w:rPr>
          <w:rFonts w:cs="Arial"/>
          <w:bCs/>
          <w:sz w:val="16"/>
        </w:rPr>
        <w:t>“EL CINVESTAV”</w:t>
      </w:r>
      <w:r w:rsidRPr="00030D82">
        <w:rPr>
          <w:rFonts w:cs="Arial"/>
          <w:sz w:val="16"/>
        </w:rPr>
        <w:t xml:space="preserve"> respecto del aviso señalado en la fracción anterior.</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030D82">
        <w:rPr>
          <w:rFonts w:cs="Arial"/>
          <w:bCs/>
          <w:sz w:val="16"/>
        </w:rPr>
        <w:t>“EL CINVESTAV”</w:t>
      </w:r>
      <w:r w:rsidRPr="00030D82">
        <w:rPr>
          <w:rFonts w:cs="Arial"/>
          <w:sz w:val="16"/>
        </w:rPr>
        <w:t xml:space="preserve"> para que quede plenamente identificado el crédito cedido o gravado.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En caso de que no se opte por la notificación a través de Corredor o Notario Público, ésta deberá hacerse en forma fehaciente con el acuse de recibo correspondiente por </w:t>
      </w:r>
      <w:r w:rsidRPr="00030D82">
        <w:rPr>
          <w:rFonts w:cs="Arial"/>
          <w:bCs/>
          <w:sz w:val="16"/>
        </w:rPr>
        <w:t>“EL CINVESTAV”,</w:t>
      </w:r>
      <w:r w:rsidRPr="00030D82">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La notificación o en su caso el aviso de la cesión o de la constitución de un gravamen sobre los derechos de cobro, deberá ser hecha a </w:t>
      </w:r>
      <w:r w:rsidRPr="00030D82">
        <w:rPr>
          <w:rFonts w:cs="Arial"/>
          <w:bCs/>
          <w:sz w:val="16"/>
        </w:rPr>
        <w:t>“EL CINVESTAV”</w:t>
      </w:r>
      <w:r w:rsidRPr="00030D82">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Cualquier otro dato o documento que </w:t>
      </w:r>
      <w:r w:rsidRPr="00030D82">
        <w:rPr>
          <w:rFonts w:cs="Arial"/>
          <w:bCs/>
          <w:sz w:val="16"/>
        </w:rPr>
        <w:t>“EL CINVESTAV”</w:t>
      </w:r>
      <w:r w:rsidRPr="00030D82">
        <w:rPr>
          <w:rFonts w:cs="Arial"/>
          <w:sz w:val="16"/>
        </w:rPr>
        <w:t xml:space="preserve"> estime necesario.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Queda expresamente convenido y así lo admite </w:t>
      </w:r>
      <w:r w:rsidRPr="00030D82">
        <w:rPr>
          <w:rFonts w:cs="Arial"/>
          <w:bCs/>
          <w:sz w:val="16"/>
        </w:rPr>
        <w:t>“EL PROVEEDOR”</w:t>
      </w:r>
      <w:r w:rsidRPr="00030D82">
        <w:rPr>
          <w:rFonts w:cs="Arial"/>
          <w:sz w:val="16"/>
        </w:rPr>
        <w:t xml:space="preserve"> que </w:t>
      </w:r>
      <w:r w:rsidRPr="00030D82">
        <w:rPr>
          <w:rFonts w:cs="Arial"/>
          <w:bCs/>
          <w:sz w:val="16"/>
        </w:rPr>
        <w:t>“EL CINVESTAV”</w:t>
      </w:r>
      <w:r w:rsidRPr="00030D82">
        <w:rPr>
          <w:rFonts w:cs="Arial"/>
          <w:sz w:val="16"/>
        </w:rPr>
        <w:t xml:space="preserve"> no asume ninguna responsabilidad  frente a terceros por el incumplimiento del contrato, convenio o acto jurídico a través del </w:t>
      </w:r>
      <w:proofErr w:type="spellStart"/>
      <w:r w:rsidRPr="00030D82">
        <w:rPr>
          <w:rFonts w:cs="Arial"/>
          <w:sz w:val="16"/>
        </w:rPr>
        <w:t>cuál</w:t>
      </w:r>
      <w:proofErr w:type="spellEnd"/>
      <w:r w:rsidRPr="00030D82">
        <w:rPr>
          <w:rFonts w:cs="Arial"/>
          <w:sz w:val="16"/>
        </w:rPr>
        <w:t xml:space="preserve"> </w:t>
      </w:r>
      <w:r w:rsidRPr="00030D82">
        <w:rPr>
          <w:rFonts w:cs="Arial"/>
          <w:bCs/>
          <w:sz w:val="16"/>
        </w:rPr>
        <w:t xml:space="preserve">“ELPROVEEDOR” </w:t>
      </w:r>
      <w:r w:rsidRPr="00030D82">
        <w:rPr>
          <w:rFonts w:cs="Arial"/>
          <w:sz w:val="16"/>
        </w:rPr>
        <w:t>sea sustituido en los créditos que surgiesen en su favor conforme a lo estipulado en el presente instrumento.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TERCERA.- GARANTÍA DE CUMPLIMIENTO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a fin de garantizar el cumplimiento de las obligaciones derivadas del contrato, deberá presentar a </w:t>
      </w:r>
      <w:r w:rsidRPr="00030D82">
        <w:rPr>
          <w:rFonts w:cs="Arial"/>
          <w:bCs/>
          <w:sz w:val="16"/>
        </w:rPr>
        <w:t>“ELCINVESTAV”</w:t>
      </w:r>
      <w:r w:rsidRPr="00030D82">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030D82">
        <w:rPr>
          <w:rFonts w:cs="Arial"/>
          <w:bCs/>
          <w:sz w:val="16"/>
        </w:rPr>
        <w:t xml:space="preserve">“ELCINVESTAV”.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w:t>
      </w:r>
      <w:r w:rsidRPr="00030D82">
        <w:rPr>
          <w:rFonts w:cs="Arial"/>
          <w:sz w:val="16"/>
        </w:rPr>
        <w:t xml:space="preserve">l contrato no surtirá efecto a favor de </w:t>
      </w:r>
      <w:r w:rsidRPr="00030D82">
        <w:rPr>
          <w:rFonts w:cs="Arial"/>
          <w:bCs/>
          <w:sz w:val="16"/>
        </w:rPr>
        <w:t>“EL PROVEEDOR”</w:t>
      </w:r>
      <w:r w:rsidRPr="00030D82">
        <w:rPr>
          <w:rFonts w:cs="Arial"/>
          <w:sz w:val="16"/>
        </w:rPr>
        <w:t xml:space="preserve"> mientras éste no entregue la póliza en donde la </w:t>
      </w:r>
      <w:r w:rsidRPr="00030D82">
        <w:rPr>
          <w:rFonts w:cs="Arial"/>
          <w:sz w:val="16"/>
        </w:rPr>
        <w:lastRenderedPageBreak/>
        <w:t>compañía de fianzas convenga en aceptar las siguientes declaraciones expresas:</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Número, fecha, objeto e importe total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Nombre y cargo de los representantes que suscriben 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 xml:space="preserve">Que se expida de conformidad con lo estipulado en la Ley de  Adquisiciones, Arrendamientos y Servicios del Sector Público y su  Reglamento.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Que la fianza se otorga en los términos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030D82">
        <w:rPr>
          <w:rFonts w:cs="Arial"/>
          <w:bCs/>
          <w:sz w:val="16"/>
        </w:rPr>
        <w:t>“EL CINVESTAV”</w:t>
      </w:r>
      <w:r w:rsidRPr="00030D82">
        <w:rPr>
          <w:rFonts w:cs="Arial"/>
          <w:sz w:val="16"/>
        </w:rPr>
        <w:t xml:space="preserve"> y se haya comunicado por escrito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g)  </w:t>
      </w:r>
      <w:r w:rsidRPr="00030D82">
        <w:rPr>
          <w:rFonts w:cs="Arial"/>
          <w:sz w:val="16"/>
        </w:rPr>
        <w:tab/>
        <w:t xml:space="preserve">Que la fianza y/o cheque certificado estará vigente hasta que se cumpla a satisfacción de </w:t>
      </w:r>
      <w:r w:rsidRPr="00030D82">
        <w:rPr>
          <w:rFonts w:cs="Arial"/>
          <w:bCs/>
          <w:sz w:val="16"/>
        </w:rPr>
        <w:t>“EL CINVESTAV”</w:t>
      </w:r>
      <w:r w:rsidRPr="00030D82">
        <w:rPr>
          <w:rFonts w:cs="Arial"/>
          <w:sz w:val="16"/>
        </w:rPr>
        <w:t xml:space="preserve"> por parte de </w:t>
      </w:r>
      <w:r w:rsidRPr="00030D82">
        <w:rPr>
          <w:rFonts w:cs="Arial"/>
          <w:bCs/>
          <w:sz w:val="16"/>
        </w:rPr>
        <w:t>“ELPROVEEDOR”</w:t>
      </w:r>
      <w:r w:rsidRPr="00030D82">
        <w:rPr>
          <w:rFonts w:cs="Arial"/>
          <w:sz w:val="16"/>
        </w:rPr>
        <w:t xml:space="preserve"> con el suministro de los bienes objeto del contrato y durante los </w:t>
      </w:r>
      <w:r w:rsidRPr="00030D82">
        <w:rPr>
          <w:rFonts w:cs="Arial"/>
          <w:bCs/>
          <w:sz w:val="16"/>
        </w:rPr>
        <w:t>DOCE MESES</w:t>
      </w:r>
      <w:r w:rsidRPr="00030D82">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h)  </w:t>
      </w:r>
      <w:r w:rsidRPr="00030D82">
        <w:rPr>
          <w:rFonts w:cs="Arial"/>
          <w:sz w:val="16"/>
        </w:rPr>
        <w:tab/>
        <w:t xml:space="preserve">Que para cancelar la fianza, será requisito indispensable la conformidad expresa y por escrito de </w:t>
      </w:r>
      <w:r w:rsidRPr="00030D82">
        <w:rPr>
          <w:rFonts w:cs="Arial"/>
          <w:bCs/>
          <w:sz w:val="16"/>
        </w:rPr>
        <w:t>“EL CINVESTAV”</w:t>
      </w:r>
      <w:r w:rsidRPr="00030D82">
        <w:rPr>
          <w:rFonts w:cs="Arial"/>
          <w:sz w:val="16"/>
        </w:rPr>
        <w:t xml:space="preserve"> que la producirá sólo cuando </w:t>
      </w:r>
      <w:r w:rsidRPr="00030D82">
        <w:rPr>
          <w:rFonts w:cs="Arial"/>
          <w:bCs/>
          <w:sz w:val="16"/>
        </w:rPr>
        <w:t>“EL PROVEEDOR”</w:t>
      </w:r>
      <w:r w:rsidRPr="00030D82">
        <w:rPr>
          <w:rFonts w:cs="Arial"/>
          <w:sz w:val="16"/>
        </w:rPr>
        <w:t xml:space="preserve"> haya cumplido con todas las obligaciones que se deriven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 xml:space="preserve">i)   </w:t>
      </w:r>
      <w:r w:rsidRPr="00030D82">
        <w:rPr>
          <w:rFonts w:cs="Arial"/>
          <w:bCs/>
          <w:sz w:val="16"/>
          <w:lang w:val="es-ES_tradnl"/>
        </w:rPr>
        <w:tab/>
        <w:t>Que la institución afianzadora o emisora acepta expresamente lo preceptuado en los Artículos 93, 94 95 y 118 de la Ley Federal de Instituciones de Fianzas en vigor.</w:t>
      </w:r>
    </w:p>
    <w:p w:rsidR="002F786C" w:rsidRPr="00030D82" w:rsidRDefault="002F786C" w:rsidP="002F786C">
      <w:pPr>
        <w:pStyle w:val="Ttulo"/>
        <w:jc w:val="both"/>
        <w:rPr>
          <w:rFonts w:cs="Arial"/>
          <w:bCs/>
          <w:sz w:val="16"/>
        </w:rPr>
      </w:pPr>
      <w:r w:rsidRPr="00030D82">
        <w:rPr>
          <w:rFonts w:cs="Arial"/>
          <w:sz w:val="16"/>
        </w:rPr>
        <w:t xml:space="preserve">En el supuesto que </w:t>
      </w:r>
      <w:r w:rsidRPr="00030D82">
        <w:rPr>
          <w:rFonts w:cs="Arial"/>
          <w:bCs/>
          <w:sz w:val="16"/>
        </w:rPr>
        <w:t>“EL PROVEEDOR”</w:t>
      </w:r>
      <w:r w:rsidRPr="00030D82">
        <w:rPr>
          <w:rFonts w:cs="Arial"/>
          <w:sz w:val="16"/>
        </w:rPr>
        <w:t xml:space="preserve"> no entregue la póliza de fianza en el plazo pactado mismo que ha quedado señalado en esta cláusula, </w:t>
      </w:r>
      <w:r w:rsidRPr="00030D82">
        <w:rPr>
          <w:rFonts w:cs="Arial"/>
          <w:bCs/>
          <w:sz w:val="16"/>
        </w:rPr>
        <w:t>“EL CINVESTAV”</w:t>
      </w:r>
      <w:r w:rsidRPr="00030D82">
        <w:rPr>
          <w:rFonts w:cs="Arial"/>
          <w:sz w:val="16"/>
        </w:rPr>
        <w:t xml:space="preserve"> en los términos de la cláusula décima octava, podrá determinar la rescisión administrativa del presente contrato por causas imputables exclusivamente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el evento de que las partes celebren algún o algunos convenios adicionales modificatorios al contrato, </w:t>
      </w:r>
      <w:r w:rsidRPr="00030D82">
        <w:rPr>
          <w:rFonts w:cs="Arial"/>
          <w:bCs/>
          <w:sz w:val="16"/>
        </w:rPr>
        <w:t>“ELPROVEEDOR”</w:t>
      </w:r>
      <w:r w:rsidRPr="00030D82">
        <w:rPr>
          <w:rFonts w:cs="Arial"/>
          <w:sz w:val="16"/>
        </w:rPr>
        <w:t xml:space="preserve"> se obliga a entregar un documento adicional a la fianza en los términos del Artículo 117 de la Ley Federal de Instituciones de Fianzas, el </w:t>
      </w:r>
      <w:proofErr w:type="spellStart"/>
      <w:r w:rsidRPr="00030D82">
        <w:rPr>
          <w:rFonts w:cs="Arial"/>
          <w:sz w:val="16"/>
        </w:rPr>
        <w:t>cuál</w:t>
      </w:r>
      <w:proofErr w:type="spellEnd"/>
      <w:r w:rsidRPr="00030D82">
        <w:rPr>
          <w:rFonts w:cs="Arial"/>
          <w:sz w:val="16"/>
        </w:rPr>
        <w:t xml:space="preserve"> deberá indicar que es conjunto, solidario e inseparable de la fianza otorgada.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incumplimiento por parte de </w:t>
      </w:r>
      <w:r w:rsidRPr="00030D82">
        <w:rPr>
          <w:rFonts w:cs="Arial"/>
          <w:bCs/>
          <w:sz w:val="16"/>
        </w:rPr>
        <w:t>“EL PROVEEDOR” se hará efectiva la garantía estipulada en esta Cláusula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CUARTA.  IMPUESTOS.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cubrirá únicamente el importe relativo al Impuesto al Valor Agregado (I.V.A.) todos los demás impuestos que se causen serán pagados por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QUINTA.  VICIOS OCULTOS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la Ley Federal sobre Metrología y Normalización.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consecuencia, </w:t>
      </w:r>
      <w:r w:rsidRPr="00030D82">
        <w:rPr>
          <w:rFonts w:cs="Arial"/>
          <w:bCs/>
          <w:sz w:val="16"/>
        </w:rPr>
        <w:t>“EL PROVEEDOR”</w:t>
      </w:r>
      <w:r w:rsidRPr="00030D82">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030D82">
        <w:rPr>
          <w:rFonts w:cs="Arial"/>
          <w:bCs/>
          <w:sz w:val="16"/>
        </w:rPr>
        <w:t>“EL PROVEEDOR”</w:t>
      </w:r>
      <w:r w:rsidRPr="00030D82">
        <w:rPr>
          <w:rFonts w:cs="Arial"/>
          <w:sz w:val="16"/>
        </w:rPr>
        <w:t xml:space="preserve"> en su cotización presentada a </w:t>
      </w:r>
      <w:r w:rsidRPr="00030D82">
        <w:rPr>
          <w:rFonts w:cs="Arial"/>
          <w:bCs/>
          <w:sz w:val="16"/>
        </w:rPr>
        <w:t>“ELCINVESTAV”</w:t>
      </w:r>
      <w:r w:rsidRPr="00030D82">
        <w:rPr>
          <w:rFonts w:cs="Arial"/>
          <w:sz w:val="16"/>
        </w:rPr>
        <w:t xml:space="preserve"> con motivo de la celebración del presente instrumento, debiendo reponer los bienes defectuosos en un plazo no mayor de 10 días naturales contados a partir de que sea requerido de ello por </w:t>
      </w:r>
      <w:r w:rsidRPr="00030D82">
        <w:rPr>
          <w:rFonts w:cs="Arial"/>
          <w:bCs/>
          <w:sz w:val="16"/>
        </w:rPr>
        <w:t>“EL CINVESTAV”</w:t>
      </w:r>
      <w:r w:rsidRPr="00030D82">
        <w:rPr>
          <w:rFonts w:cs="Arial"/>
          <w:sz w:val="16"/>
        </w:rPr>
        <w:t xml:space="preserve">, y en caso de que esto no resulte posible </w:t>
      </w:r>
      <w:r w:rsidRPr="00030D82">
        <w:rPr>
          <w:rFonts w:cs="Arial"/>
          <w:bCs/>
          <w:sz w:val="16"/>
        </w:rPr>
        <w:t>“EL PROVEEDOR”</w:t>
      </w:r>
      <w:r w:rsidRPr="00030D82">
        <w:rPr>
          <w:rFonts w:cs="Arial"/>
          <w:sz w:val="16"/>
        </w:rPr>
        <w:t xml:space="preserve"> tendrá la obligación de restituir a </w:t>
      </w:r>
      <w:r w:rsidRPr="00030D82">
        <w:rPr>
          <w:rFonts w:cs="Arial"/>
          <w:bCs/>
          <w:sz w:val="16"/>
        </w:rPr>
        <w:t>“EL CINVESTAV</w:t>
      </w:r>
      <w:r w:rsidRPr="00030D82">
        <w:rPr>
          <w:rFonts w:cs="Arial"/>
          <w:sz w:val="16"/>
        </w:rPr>
        <w:t>” su importe en igual término.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030D82">
        <w:rPr>
          <w:rFonts w:cs="Arial"/>
          <w:bCs/>
          <w:sz w:val="16"/>
        </w:rPr>
        <w:t>CINVESTAV”</w:t>
      </w:r>
      <w:r w:rsidRPr="00030D82">
        <w:rPr>
          <w:rFonts w:cs="Arial"/>
          <w:sz w:val="16"/>
        </w:rPr>
        <w:t xml:space="preserve"> no los hubiere adquirido o los hubiese adquirido a un precio menor.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SEXTA.  SANEAMIENTO PARA EL CASO DE EVICCIÓN.</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manifiesta que los bienes materia del presente contrato se encuentran libres de derecho alguno a favor de terceros, por lo que se obliga al saneamiento para el caso de evicción que sufriere </w:t>
      </w:r>
      <w:r w:rsidRPr="00030D82">
        <w:rPr>
          <w:rFonts w:cs="Arial"/>
          <w:bCs/>
          <w:sz w:val="16"/>
        </w:rPr>
        <w:t>“EL CINVESTAV”</w:t>
      </w:r>
      <w:r w:rsidRPr="00030D82">
        <w:rPr>
          <w:rFonts w:cs="Arial"/>
          <w:sz w:val="16"/>
        </w:rPr>
        <w:t xml:space="preserve"> con este motivo, y llegado el caso de que algún tercero entablara litigio en relación  con dichos bienes en contra de </w:t>
      </w:r>
      <w:r w:rsidRPr="00030D82">
        <w:rPr>
          <w:rFonts w:cs="Arial"/>
          <w:bCs/>
          <w:sz w:val="16"/>
        </w:rPr>
        <w:t>“EL CINVESTAV”</w:t>
      </w:r>
      <w:r w:rsidRPr="00030D82">
        <w:rPr>
          <w:rFonts w:cs="Arial"/>
          <w:sz w:val="16"/>
        </w:rPr>
        <w:t xml:space="preserve"> y, por este motivo fuere privado de todo o parte de los mismos por sentencia que cause ejecutoria, </w:t>
      </w:r>
      <w:r w:rsidRPr="00030D82">
        <w:rPr>
          <w:rFonts w:cs="Arial"/>
          <w:bCs/>
          <w:sz w:val="16"/>
        </w:rPr>
        <w:t>“EL PROVEEDOR”</w:t>
      </w:r>
      <w:r w:rsidRPr="00030D82">
        <w:rPr>
          <w:rFonts w:cs="Arial"/>
          <w:sz w:val="16"/>
        </w:rPr>
        <w:t xml:space="preserve"> se compromete a indemnizar a esta última de todo aquello que para el enajenante de mala fe establece el Artículo 2127 del Código Civil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SÉPTIMA.  RELACIONES LABORALES.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030D82">
        <w:rPr>
          <w:rFonts w:cs="Arial"/>
          <w:bCs/>
          <w:sz w:val="16"/>
        </w:rPr>
        <w:t>“EL CINVESTAV”</w:t>
      </w:r>
      <w:r w:rsidRPr="00030D82">
        <w:rPr>
          <w:rFonts w:cs="Arial"/>
          <w:sz w:val="16"/>
        </w:rPr>
        <w:t xml:space="preserve">.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Obligándose </w:t>
      </w:r>
      <w:r w:rsidRPr="00030D82">
        <w:rPr>
          <w:rFonts w:cs="Arial"/>
          <w:bCs/>
          <w:sz w:val="16"/>
        </w:rPr>
        <w:t>“EL PROVEEDOR”</w:t>
      </w:r>
      <w:r w:rsidRPr="00030D82">
        <w:rPr>
          <w:rFonts w:cs="Arial"/>
          <w:sz w:val="16"/>
        </w:rPr>
        <w:t xml:space="preserve"> a sacar a </w:t>
      </w:r>
      <w:r w:rsidRPr="00030D82">
        <w:rPr>
          <w:rFonts w:cs="Arial"/>
          <w:bCs/>
          <w:sz w:val="16"/>
        </w:rPr>
        <w:t>“EL CINVESTAV”</w:t>
      </w:r>
      <w:r w:rsidRPr="00030D82">
        <w:rPr>
          <w:rFonts w:cs="Arial"/>
          <w:sz w:val="16"/>
        </w:rPr>
        <w:t xml:space="preserve"> en paz y a salvo de cualquier conflicto laboral, así como también a resarcir a </w:t>
      </w:r>
      <w:r w:rsidRPr="00030D82">
        <w:rPr>
          <w:rFonts w:cs="Arial"/>
          <w:bCs/>
          <w:sz w:val="16"/>
        </w:rPr>
        <w:t>“EL CINVESTAV”</w:t>
      </w:r>
      <w:r w:rsidRPr="00030D82">
        <w:rPr>
          <w:rFonts w:cs="Arial"/>
          <w:sz w:val="16"/>
        </w:rPr>
        <w:t xml:space="preserve"> las cantidades erogadas por estos conceptos, incluyendo convenio.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OCTAVA.  RESCISIÓN.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podrá rescindir administrativamente este contrato en caso de incumplimiento de las obligaciones de </w:t>
      </w:r>
      <w:r w:rsidRPr="00030D82">
        <w:rPr>
          <w:rFonts w:cs="Arial"/>
          <w:bCs/>
          <w:sz w:val="16"/>
        </w:rPr>
        <w:t>“ELPROVEEDOR”.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w:t>
      </w:r>
      <w:r w:rsidRPr="00030D82">
        <w:rPr>
          <w:rFonts w:cs="Arial"/>
          <w:bCs/>
          <w:sz w:val="16"/>
        </w:rPr>
        <w:t>“EL PROVEEDOR”</w:t>
      </w:r>
      <w:r w:rsidRPr="00030D82">
        <w:rPr>
          <w:rFonts w:cs="Arial"/>
          <w:sz w:val="16"/>
        </w:rPr>
        <w:t xml:space="preserve"> que se estipulen en el presente contrato, da derecho a su rescisión inmediata sin responsabilidad para </w:t>
      </w:r>
      <w:r w:rsidRPr="00030D82">
        <w:rPr>
          <w:rFonts w:cs="Arial"/>
          <w:bCs/>
          <w:sz w:val="16"/>
        </w:rPr>
        <w:t>“EL CINVESTAV”,</w:t>
      </w:r>
      <w:r w:rsidRPr="00030D82">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lang w:val="es-ES_tradnl"/>
        </w:rPr>
      </w:pPr>
      <w:r w:rsidRPr="00030D82">
        <w:rPr>
          <w:rFonts w:cs="Arial"/>
          <w:bCs/>
          <w:sz w:val="16"/>
        </w:rPr>
        <w:t>DÉCIMA NOVENA.  TERMINACIÓN  ANTICIPADA.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podrá dar por terminado el contrato en forma anticipada sin responsabilidad alguna, cuando concurran razones de interés general.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VIGÉSIMA</w:t>
      </w:r>
      <w:r w:rsidRPr="00030D82">
        <w:rPr>
          <w:rFonts w:cs="Arial"/>
          <w:sz w:val="16"/>
        </w:rPr>
        <w:t>.  PENA CONVENCIONAL.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cumpla en tiempo y forma con sus obligaciones derivadas del presente instrumento, por razones imputables a éste, conviene en pagar a </w:t>
      </w:r>
      <w:r w:rsidRPr="00030D82">
        <w:rPr>
          <w:rFonts w:cs="Arial"/>
          <w:bCs/>
          <w:sz w:val="16"/>
        </w:rPr>
        <w:t>“EL CINVESTAV”</w:t>
      </w:r>
      <w:r w:rsidRPr="00030D82">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Si después de transcurridos los cincuenta días naturales a que se refiere el párrafo anterior, persiste el incumplimiento, </w:t>
      </w:r>
      <w:r w:rsidRPr="00030D82">
        <w:rPr>
          <w:rFonts w:cs="Arial"/>
          <w:bCs/>
          <w:sz w:val="16"/>
        </w:rPr>
        <w:t>“EL CINVESTAV”</w:t>
      </w:r>
      <w:r w:rsidRPr="00030D82">
        <w:rPr>
          <w:rFonts w:cs="Arial"/>
          <w:sz w:val="16"/>
        </w:rPr>
        <w:t xml:space="preserve"> podrá, con base en la cláusula décima octava; haciendo efectiva la fianza estipulada en la cláusula décima tercera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PRIMERA.  RECONOCIMIENTO CONTRACTUAL.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lastRenderedPageBreak/>
        <w:t>VIGÉSIMA SEGUNDA.  MODIFICACIONES.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TERCERA.  LEGISLACIÓN APLICABLE.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la interpretación y cumplimiento del presente contrato, así como para todo aquello que no </w:t>
      </w:r>
      <w:proofErr w:type="spellStart"/>
      <w:r w:rsidRPr="00030D82">
        <w:rPr>
          <w:rFonts w:cs="Arial"/>
          <w:sz w:val="16"/>
        </w:rPr>
        <w:t>este</w:t>
      </w:r>
      <w:proofErr w:type="spellEnd"/>
      <w:r w:rsidRPr="00030D82">
        <w:rPr>
          <w:rFonts w:cs="Arial"/>
          <w:sz w:val="16"/>
        </w:rPr>
        <w:t xml:space="preserve"> expresamente estipulado en el mismo, se estará a lo dispuesto por la Ley de Adquisiciones, Arrendamientos y Servicios del Sector Público y su Reglamento, y en lo no previsto será aplicable el Código Civil Federal, Ley Federal de Procedimiento Administrativo y el Código Federal de Procedimientos Civiles.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CUARTA.  JURISDICCIÓN.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Las partes convienen expresamente en que la solución de cualquier controversia derivada de la interpretación y cumplimiento de este instrumento, se sometan a la Jurisdicción de los Tribunales Federales competentes de la Ciudad de México, por lo tanto el  </w:t>
      </w:r>
      <w:r w:rsidRPr="00030D82">
        <w:rPr>
          <w:rFonts w:cs="Arial"/>
          <w:bCs/>
          <w:sz w:val="16"/>
        </w:rPr>
        <w:t xml:space="preserve">“ELPROVEEDOR” renuncia </w:t>
      </w:r>
      <w:r w:rsidRPr="00030D82">
        <w:rPr>
          <w:rFonts w:cs="Arial"/>
          <w:sz w:val="16"/>
        </w:rPr>
        <w:t>al fuero que pudiera corresponderle por la razón de su domicilio presente, futuro o por cualquier otra causa.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Enteradas las partes del contenido, alcance y fuerza legal del presente contrato, lo ratifican y firman libremente de conformidad por quintuplicado en la Ciudad de México, Distrito Federal, siendo el día __ de _____ del año 20__.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T E S T I G O S</w:t>
      </w:r>
    </w:p>
    <w:p w:rsidR="002F786C" w:rsidRPr="00030D82"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tblPr>
      <w:tblGrid>
        <w:gridCol w:w="10155"/>
      </w:tblGrid>
      <w:tr w:rsidR="002F786C" w:rsidRPr="00030D82"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tblPr>
            <w:tblGrid>
              <w:gridCol w:w="5222"/>
              <w:gridCol w:w="5256"/>
            </w:tblGrid>
            <w:tr w:rsidR="002F786C" w:rsidRPr="00030D82" w:rsidTr="002F786C">
              <w:trPr>
                <w:trHeight w:val="1115"/>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CINVESTAV”</w:t>
                  </w:r>
                </w:p>
                <w:p w:rsidR="002F786C" w:rsidRPr="00030D82" w:rsidRDefault="002F786C" w:rsidP="002F786C">
                  <w:pPr>
                    <w:pStyle w:val="Ttulo"/>
                    <w:jc w:val="both"/>
                    <w:rPr>
                      <w:rFonts w:eastAsia="Times New Roman" w:cs="Arial"/>
                      <w:sz w:val="16"/>
                    </w:rPr>
                  </w:pP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PROVEEDOR”</w:t>
                  </w: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tc>
            </w:tr>
            <w:tr w:rsidR="002F786C" w:rsidRPr="00030D82" w:rsidTr="002F786C">
              <w:trPr>
                <w:trHeight w:val="434"/>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 xml:space="preserve">C.P. GUILLERMO AUGUSTO TENA Y PÉREZ </w:t>
                  </w:r>
                </w:p>
                <w:p w:rsidR="002F786C" w:rsidRPr="00030D82" w:rsidRDefault="002F786C" w:rsidP="002F786C">
                  <w:pPr>
                    <w:pStyle w:val="Ttulo"/>
                    <w:jc w:val="both"/>
                    <w:rPr>
                      <w:rFonts w:eastAsia="Times New Roman" w:cs="Arial"/>
                      <w:sz w:val="16"/>
                    </w:rPr>
                  </w:pPr>
                  <w:r w:rsidRPr="00030D82">
                    <w:rPr>
                      <w:rFonts w:eastAsia="Times New Roman" w:cs="Arial"/>
                      <w:sz w:val="16"/>
                    </w:rPr>
                    <w:t>SECRETARIO ADMINISTRATIVO</w:t>
                  </w: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w:t>
                  </w:r>
                  <w:r w:rsidR="00F078F6" w:rsidRPr="00030D82">
                    <w:rPr>
                      <w:rFonts w:eastAsia="Times New Roman" w:cs="Arial"/>
                      <w:sz w:val="16"/>
                    </w:rPr>
                    <w:t>_____________</w:t>
                  </w:r>
                  <w:r w:rsidRPr="00030D82">
                    <w:rPr>
                      <w:rFonts w:eastAsia="Times New Roman" w:cs="Arial"/>
                      <w:sz w:val="16"/>
                    </w:rPr>
                    <w:t xml:space="preserve">_______________ </w:t>
                  </w:r>
                </w:p>
                <w:p w:rsidR="002F786C" w:rsidRPr="00030D82" w:rsidRDefault="00F078F6" w:rsidP="002F786C">
                  <w:pPr>
                    <w:pStyle w:val="Ttulo"/>
                    <w:jc w:val="both"/>
                    <w:rPr>
                      <w:rFonts w:eastAsia="Times New Roman" w:cs="Arial"/>
                      <w:sz w:val="16"/>
                    </w:rPr>
                  </w:pPr>
                  <w:r w:rsidRPr="00030D82">
                    <w:rPr>
                      <w:rFonts w:eastAsia="Times New Roman" w:cs="Arial"/>
                      <w:sz w:val="16"/>
                    </w:rPr>
                    <w:t>___________________________________</w:t>
                  </w:r>
                </w:p>
              </w:tc>
            </w:tr>
          </w:tbl>
          <w:p w:rsidR="002F786C" w:rsidRPr="00030D82"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tblPr>
            <w:tblGrid>
              <w:gridCol w:w="5037"/>
              <w:gridCol w:w="5667"/>
            </w:tblGrid>
            <w:tr w:rsidR="002F786C" w:rsidRPr="00030D82" w:rsidTr="002F786C">
              <w:trPr>
                <w:trHeight w:val="938"/>
              </w:trPr>
              <w:tc>
                <w:tcPr>
                  <w:tcW w:w="503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C.P. VÍCTOR ASPEITIA SALAZAR</w:t>
                  </w:r>
                </w:p>
                <w:p w:rsidR="002F786C" w:rsidRPr="00030D82" w:rsidRDefault="002F786C" w:rsidP="002F786C">
                  <w:pPr>
                    <w:pStyle w:val="Ttulo"/>
                    <w:jc w:val="both"/>
                    <w:rPr>
                      <w:rFonts w:eastAsia="Times New Roman" w:cs="Arial"/>
                      <w:sz w:val="16"/>
                    </w:rPr>
                  </w:pPr>
                  <w:r w:rsidRPr="00030D82">
                    <w:rPr>
                      <w:rFonts w:eastAsia="Times New Roman" w:cs="Arial"/>
                      <w:sz w:val="16"/>
                    </w:rPr>
                    <w:t>SUBDIRECTOR DE RECURSOS MATERIALES</w:t>
                  </w:r>
                </w:p>
              </w:tc>
              <w:tc>
                <w:tcPr>
                  <w:tcW w:w="566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w:t>
                  </w:r>
                  <w:r w:rsidR="00F078F6" w:rsidRPr="00030D82">
                    <w:rPr>
                      <w:rFonts w:eastAsia="Times New Roman" w:cs="Arial"/>
                      <w:sz w:val="16"/>
                    </w:rPr>
                    <w:t>_____</w:t>
                  </w:r>
                  <w:r w:rsidRPr="00030D82">
                    <w:rPr>
                      <w:rFonts w:eastAsia="Times New Roman" w:cs="Arial"/>
                      <w:sz w:val="16"/>
                    </w:rPr>
                    <w:t>________</w:t>
                  </w:r>
                </w:p>
                <w:p w:rsidR="002F786C" w:rsidRPr="00030D82" w:rsidRDefault="002F786C" w:rsidP="002F786C">
                  <w:pPr>
                    <w:pStyle w:val="Ttulo"/>
                    <w:jc w:val="both"/>
                    <w:rPr>
                      <w:rFonts w:eastAsia="Times New Roman" w:cs="Arial"/>
                      <w:sz w:val="16"/>
                      <w:lang w:val="es-ES_tradnl"/>
                    </w:rPr>
                  </w:pPr>
                  <w:r w:rsidRPr="00030D82">
                    <w:rPr>
                      <w:rFonts w:eastAsia="Times New Roman" w:cs="Arial"/>
                      <w:sz w:val="16"/>
                      <w:lang w:val="es-ES_tradnl"/>
                    </w:rPr>
                    <w:t>______________________</w:t>
                  </w:r>
                  <w:r w:rsidR="00F078F6" w:rsidRPr="00030D82">
                    <w:rPr>
                      <w:rFonts w:eastAsia="Times New Roman" w:cs="Arial"/>
                      <w:sz w:val="16"/>
                      <w:lang w:val="es-ES_tradnl"/>
                    </w:rPr>
                    <w:t>___</w:t>
                  </w:r>
                  <w:r w:rsidRPr="00030D82">
                    <w:rPr>
                      <w:rFonts w:eastAsia="Times New Roman" w:cs="Arial"/>
                      <w:sz w:val="16"/>
                      <w:lang w:val="es-ES_tradnl"/>
                    </w:rPr>
                    <w:t>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________</w:t>
                  </w:r>
                  <w:r w:rsidR="00F078F6" w:rsidRPr="00030D82">
                    <w:rPr>
                      <w:rFonts w:eastAsia="Times New Roman" w:cs="Arial"/>
                      <w:sz w:val="16"/>
                    </w:rPr>
                    <w:t>______________</w:t>
                  </w:r>
                  <w:r w:rsidRPr="00030D82">
                    <w:rPr>
                      <w:rFonts w:eastAsia="Times New Roman" w:cs="Arial"/>
                      <w:sz w:val="16"/>
                    </w:rPr>
                    <w:t xml:space="preserve">________________ </w:t>
                  </w:r>
                </w:p>
              </w:tc>
            </w:tr>
          </w:tbl>
          <w:p w:rsidR="002F786C" w:rsidRPr="00030D82" w:rsidRDefault="002F786C" w:rsidP="002F786C">
            <w:pPr>
              <w:pStyle w:val="Ttulo"/>
              <w:jc w:val="both"/>
              <w:rPr>
                <w:rFonts w:eastAsia="Times New Roman" w:cs="Arial"/>
                <w:sz w:val="16"/>
                <w:lang w:val="es-ES_tradnl"/>
              </w:rPr>
            </w:pPr>
          </w:p>
        </w:tc>
      </w:tr>
    </w:tbl>
    <w:p w:rsidR="002F786C" w:rsidRPr="00030D82"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tblPr>
      <w:tblGrid>
        <w:gridCol w:w="5101"/>
      </w:tblGrid>
      <w:tr w:rsidR="002F786C" w:rsidRPr="00030D82" w:rsidTr="002F786C">
        <w:trPr>
          <w:trHeight w:val="1258"/>
        </w:trPr>
        <w:tc>
          <w:tcPr>
            <w:tcW w:w="5101" w:type="dxa"/>
          </w:tcPr>
          <w:p w:rsidR="002F786C" w:rsidRPr="00030D82" w:rsidRDefault="002F786C" w:rsidP="00372788">
            <w:pPr>
              <w:pStyle w:val="Ttulo"/>
              <w:rPr>
                <w:rFonts w:eastAsia="Times New Roman" w:cs="Arial"/>
                <w:sz w:val="16"/>
              </w:rPr>
            </w:pPr>
            <w:r w:rsidRPr="00030D82">
              <w:rPr>
                <w:rFonts w:eastAsia="Times New Roman" w:cs="Arial"/>
                <w:sz w:val="16"/>
              </w:rPr>
              <w:t>COTEJO Y REVISIÓN JURÍDICA</w:t>
            </w: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r w:rsidRPr="00030D82">
              <w:rPr>
                <w:rFonts w:eastAsia="Times New Roman" w:cs="Arial"/>
                <w:sz w:val="16"/>
              </w:rPr>
              <w:t>LIC. FERMÍN VÁZQUEZ SANTAMARÍA</w:t>
            </w:r>
          </w:p>
          <w:p w:rsidR="002F786C" w:rsidRPr="00030D82" w:rsidRDefault="002F786C" w:rsidP="00372788">
            <w:pPr>
              <w:pStyle w:val="Ttulo"/>
              <w:rPr>
                <w:rFonts w:eastAsia="Times New Roman" w:cs="Arial"/>
                <w:sz w:val="16"/>
              </w:rPr>
            </w:pPr>
            <w:r w:rsidRPr="00030D82">
              <w:rPr>
                <w:rFonts w:eastAsia="Times New Roman" w:cs="Arial"/>
                <w:sz w:val="16"/>
              </w:rPr>
              <w:t>SUBDIRECTOR DE ASUNTOS JURÍDICOS</w:t>
            </w:r>
          </w:p>
        </w:tc>
      </w:tr>
    </w:tbl>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030D82" w:rsidRDefault="002F786C" w:rsidP="002F786C">
      <w:pPr>
        <w:pStyle w:val="Ttulo"/>
        <w:rPr>
          <w:rFonts w:cs="Arial"/>
          <w:sz w:val="16"/>
        </w:rPr>
      </w:pPr>
    </w:p>
    <w:p w:rsidR="002F786C" w:rsidRPr="00030D82" w:rsidRDefault="002F786C" w:rsidP="002F786C">
      <w:pPr>
        <w:pStyle w:val="Ttulo"/>
        <w:rPr>
          <w:rFonts w:cs="Arial"/>
          <w:sz w:val="16"/>
        </w:rPr>
      </w:pP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984ED7" w:rsidRPr="00030D82" w:rsidRDefault="00984ED7" w:rsidP="00984ED7">
      <w:pPr>
        <w:widowControl w:val="0"/>
        <w:shd w:val="clear" w:color="auto" w:fill="FFFFFF"/>
        <w:spacing w:after="0" w:line="240" w:lineRule="auto"/>
        <w:jc w:val="center"/>
        <w:rPr>
          <w:b/>
          <w:sz w:val="16"/>
          <w:szCs w:val="16"/>
        </w:rPr>
      </w:pPr>
      <w:r w:rsidRPr="00030D82">
        <w:rPr>
          <w:b/>
          <w:sz w:val="16"/>
          <w:szCs w:val="16"/>
        </w:rPr>
        <w:t xml:space="preserve">Licitación Pública Nacional </w:t>
      </w:r>
    </w:p>
    <w:p w:rsidR="00984ED7" w:rsidRPr="00030D82" w:rsidRDefault="00984ED7" w:rsidP="00984ED7">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984ED7" w:rsidRPr="00030D82" w:rsidRDefault="00984ED7" w:rsidP="00984ED7">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362E41" w:rsidRPr="00030D82" w:rsidRDefault="00984ED7" w:rsidP="00984ED7">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372788">
      <w:pPr>
        <w:spacing w:after="0" w:line="240" w:lineRule="auto"/>
        <w:jc w:val="center"/>
        <w:rPr>
          <w:rFonts w:cs="Arial"/>
          <w:b/>
          <w:sz w:val="16"/>
        </w:rPr>
      </w:pPr>
      <w:r w:rsidRPr="00030D82">
        <w:rPr>
          <w:rFonts w:cs="Arial"/>
          <w:b/>
          <w:sz w:val="16"/>
        </w:rPr>
        <w:t>Anexo No. 7</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Modelo de la fianza para el cumplimiento del contrato.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szCs w:val="16"/>
        </w:rPr>
      </w:pPr>
      <w:r w:rsidRPr="00030D82">
        <w:rPr>
          <w:sz w:val="16"/>
          <w:szCs w:val="16"/>
        </w:rPr>
        <w:t>MÉXICO, D.F., A ------ DE ------------ DE 200—</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ESTA FECHA DEBERÁ OSCILAR COMO MÁXIMO ENTRE LOS DIEZ DÍAS POSTERIORES A LA FIRMA DEL CONTRATO</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 xml:space="preserve">MONTO: $ (equivalente al 10 % del monto total del contrato </w:t>
      </w:r>
    </w:p>
    <w:p w:rsidR="00362E41" w:rsidRPr="00030D82" w:rsidRDefault="00362E41" w:rsidP="00362E41">
      <w:pPr>
        <w:spacing w:after="0" w:line="240" w:lineRule="auto"/>
        <w:rPr>
          <w:rFonts w:cs="Arial"/>
          <w:b/>
          <w:bCs/>
          <w:sz w:val="16"/>
          <w:szCs w:val="16"/>
        </w:rPr>
      </w:pPr>
      <w:r w:rsidRPr="00030D82">
        <w:rPr>
          <w:rFonts w:cs="Arial"/>
          <w:b/>
          <w:bCs/>
          <w:sz w:val="16"/>
          <w:szCs w:val="16"/>
        </w:rPr>
        <w:t>CONCEPTO: CUMPLIMIENTO DEL CONTRATO</w:t>
      </w:r>
    </w:p>
    <w:p w:rsidR="00362E41" w:rsidRPr="00030D82" w:rsidRDefault="00362E41" w:rsidP="00362E41">
      <w:pPr>
        <w:spacing w:after="0" w:line="240" w:lineRule="auto"/>
        <w:rPr>
          <w:rFonts w:cs="Arial"/>
          <w:b/>
          <w:bCs/>
          <w:sz w:val="16"/>
          <w:szCs w:val="16"/>
        </w:rPr>
      </w:pPr>
      <w:r w:rsidRPr="00030D82">
        <w:rPr>
          <w:rFonts w:cs="Arial"/>
          <w:b/>
          <w:bCs/>
          <w:sz w:val="16"/>
          <w:szCs w:val="16"/>
        </w:rPr>
        <w:t>BENEFICIARIO: CENTRO DE INVESTIGACIÓN Y DE ESTUDIOS AVANZADOS DEL INSTITUTO POLITÉCNICO NACIONAL.</w:t>
      </w:r>
    </w:p>
    <w:p w:rsidR="00362E41" w:rsidRPr="00030D82" w:rsidRDefault="00362E41" w:rsidP="00362E41">
      <w:pPr>
        <w:spacing w:after="0" w:line="240" w:lineRule="auto"/>
        <w:rPr>
          <w:rFonts w:cs="Arial"/>
          <w:b/>
          <w:bCs/>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ANTE: CENTRO DE INVESTIGACIÓN Y DE ESTUDIOS AVANZADOS DEL INSTITUTO POLITÉCNICO NACIONAL.</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LA OTRA PARTE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030D82" w:rsidRDefault="00362E41" w:rsidP="00362E41">
      <w:pPr>
        <w:spacing w:after="0" w:line="240" w:lineRule="auto"/>
        <w:rPr>
          <w:rFonts w:cs="Arial"/>
          <w:sz w:val="16"/>
          <w:szCs w:val="16"/>
        </w:rPr>
      </w:pPr>
      <w:r w:rsidRPr="00030D82">
        <w:rPr>
          <w:rFonts w:cs="Arial"/>
          <w:sz w:val="16"/>
          <w:szCs w:val="16"/>
        </w:rPr>
        <w:t xml:space="preserve">AFIANZADORA -----------, -------, EXPRESAMENTE DECLARA: </w:t>
      </w:r>
    </w:p>
    <w:p w:rsidR="00362E41" w:rsidRPr="00030D82" w:rsidRDefault="00362E41" w:rsidP="00362E41">
      <w:pPr>
        <w:spacing w:after="0" w:line="240" w:lineRule="auto"/>
        <w:rPr>
          <w:rFonts w:cs="Arial"/>
          <w:sz w:val="16"/>
          <w:szCs w:val="16"/>
        </w:rPr>
      </w:pPr>
      <w:r w:rsidRPr="00030D82">
        <w:rPr>
          <w:rFonts w:cs="Arial"/>
          <w:sz w:val="16"/>
          <w:szCs w:val="16"/>
        </w:rPr>
        <w:t>QUE ESTA FIANZA SE EXPIDE DE CONFORMIDAD CON LO ESTIPULADO EN LA LEY DE ADQUISICIONES, ARRENDAMIENTOS Y SERVICIOS DEL SECTOR PUBLICO Y SU REGLAMENTO.</w:t>
      </w:r>
    </w:p>
    <w:p w:rsidR="00362E41" w:rsidRPr="00030D82" w:rsidRDefault="00362E41" w:rsidP="00362E41">
      <w:pPr>
        <w:spacing w:after="0" w:line="240" w:lineRule="auto"/>
        <w:rPr>
          <w:rFonts w:cs="Arial"/>
          <w:sz w:val="16"/>
          <w:szCs w:val="16"/>
        </w:rPr>
      </w:pPr>
      <w:r w:rsidRPr="00030D82">
        <w:rPr>
          <w:rFonts w:cs="Arial"/>
          <w:sz w:val="16"/>
          <w:szCs w:val="16"/>
        </w:rPr>
        <w:t>QUE LA FIANZA SE OTORGA EN LOS TÉRMINOS DEL CITADO CONTRATO.- QUE LA FIANZA CONTINUARA VIGENTE EN EL CASO DE QUE SE OTORGUE PRORROGA O ESPERA A ---------------------------------</w:t>
      </w:r>
      <w:proofErr w:type="gramStart"/>
      <w:r w:rsidRPr="00030D82">
        <w:rPr>
          <w:rFonts w:cs="Arial"/>
          <w:sz w:val="16"/>
          <w:szCs w:val="16"/>
        </w:rPr>
        <w:t>.(</w:t>
      </w:r>
      <w:proofErr w:type="gramEnd"/>
      <w:r w:rsidRPr="00030D82">
        <w:rPr>
          <w:rFonts w:cs="Arial"/>
          <w:sz w:val="16"/>
          <w:szCs w:val="16"/>
        </w:rPr>
        <w:t xml:space="preserve"> AQUÍ VA EL NOMBRE O RAZÓN SOCIAL DEL PRESTADOR O PROVEEDOR ) .</w:t>
      </w:r>
    </w:p>
    <w:p w:rsidR="00362E41" w:rsidRPr="00030D82" w:rsidRDefault="00362E41" w:rsidP="00362E41">
      <w:pPr>
        <w:spacing w:after="0" w:line="240" w:lineRule="auto"/>
        <w:rPr>
          <w:rFonts w:cs="Arial"/>
          <w:sz w:val="16"/>
          <w:szCs w:val="16"/>
        </w:rPr>
      </w:pPr>
      <w:r w:rsidRPr="00030D82">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030D82">
        <w:rPr>
          <w:rFonts w:cs="Arial"/>
          <w:sz w:val="16"/>
          <w:szCs w:val="16"/>
        </w:rPr>
        <w:t>-------------------------------(</w:t>
      </w:r>
      <w:proofErr w:type="gramEnd"/>
      <w:r w:rsidRPr="00030D82">
        <w:rPr>
          <w:rFonts w:cs="Arial"/>
          <w:sz w:val="16"/>
          <w:szCs w:val="16"/>
        </w:rPr>
        <w:t>AQUÍ VA EL NOMBRE O RAZÓN SOCIAL DEL PRESTADOR O PROVEEDOR ) .</w:t>
      </w:r>
    </w:p>
    <w:p w:rsidR="00362E41" w:rsidRPr="00030D82" w:rsidRDefault="00362E41" w:rsidP="00362E41">
      <w:pPr>
        <w:spacing w:after="0" w:line="240" w:lineRule="auto"/>
        <w:rPr>
          <w:rFonts w:cs="Arial"/>
          <w:sz w:val="16"/>
        </w:rPr>
      </w:pPr>
      <w:r w:rsidRPr="00030D82">
        <w:rPr>
          <w:rFonts w:cs="Arial"/>
          <w:sz w:val="16"/>
          <w:szCs w:val="16"/>
        </w:rPr>
        <w:t>QUE LA FIANZA GARANTIZALA ENTREGA TOTAL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LA VIGENCIA DEL MISMO, PARA RESPONDER DE CUALQUIER RESPONSABILIDAD QUE RESULTE A CARGO DEL FIADO, PERMANECIENDO EN VIGOR DURANTE LA SUBSTANCIACIÓN DE TODOS LOS JUICIOS O RECURSOS QUE SE INTERPONGAN HASTA QUE HAYA RESOLUCIÓN DEFINITIVA POR AUTORIDAD COMPETENTE.- QUE PARA CANCELAR ESTA FIANZA, SERÁ REQUISITO INDISPENSABLE LA CONFORMIDAD EXPRESA Y POR ESCRITO DEL CENTRO DE INVESTIGACIÓN Y DE ESTUDIOS AVANZADOS DEL INSTITUTO POLITÉCNICO NACIONAL QUE LA PRODUCIRÁ CUANDO -----NOMBRE DE LA EMPRESA----------., HAYA CUMPLIDO CON TODAS LAS OBLIGACIONES QUE SE DERIVEN DEL CONTRATO.- AFIANZADORA ----------------------------------., ACEPTA EXPRESAMENTE LO PRECEPTUADO EN LOS ARTÍCULOS 93, 94, 95 Y 118 DE LA LEY FEDERAL DE INSTITUCIONES DE FIANZAS EN VIGOR.***FIN DE TEXTO.***</w:t>
      </w:r>
    </w:p>
    <w:p w:rsidR="00984ED7" w:rsidRPr="00030D82" w:rsidRDefault="00362E41" w:rsidP="00984ED7">
      <w:pPr>
        <w:widowControl w:val="0"/>
        <w:shd w:val="clear" w:color="auto" w:fill="FFFFFF"/>
        <w:spacing w:after="0" w:line="240" w:lineRule="auto"/>
        <w:jc w:val="center"/>
        <w:rPr>
          <w:b/>
          <w:sz w:val="16"/>
          <w:szCs w:val="16"/>
        </w:rPr>
      </w:pPr>
      <w:r w:rsidRPr="00030D82">
        <w:rPr>
          <w:rFonts w:cs="Arial"/>
          <w:sz w:val="16"/>
        </w:rPr>
        <w:br w:type="page"/>
      </w:r>
      <w:r w:rsidR="00984ED7" w:rsidRPr="00030D82">
        <w:rPr>
          <w:b/>
          <w:sz w:val="16"/>
          <w:szCs w:val="16"/>
        </w:rPr>
        <w:lastRenderedPageBreak/>
        <w:t xml:space="preserve">Licitación Pública Nacional </w:t>
      </w:r>
    </w:p>
    <w:p w:rsidR="00984ED7" w:rsidRPr="00030D82" w:rsidRDefault="00984ED7" w:rsidP="00984ED7">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984ED7" w:rsidRPr="00030D82" w:rsidRDefault="00984ED7" w:rsidP="00984ED7">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984ED7" w:rsidRPr="00030D82" w:rsidRDefault="00984ED7" w:rsidP="00984ED7">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984ED7">
      <w:pPr>
        <w:widowControl w:val="0"/>
        <w:shd w:val="clear" w:color="auto" w:fill="FFFFFF"/>
        <w:spacing w:after="0" w:line="240" w:lineRule="auto"/>
        <w:jc w:val="center"/>
        <w:rPr>
          <w:rFonts w:cs="Arial"/>
          <w:b/>
          <w:sz w:val="16"/>
        </w:rPr>
      </w:pPr>
      <w:r w:rsidRPr="00030D82">
        <w:rPr>
          <w:rFonts w:cs="Arial"/>
          <w:b/>
          <w:sz w:val="16"/>
        </w:rPr>
        <w:t>Anexo No. 8</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 xml:space="preserve">Modelo de la carta de declaración bajo protesta de decir la verdad de no encontrarse en los supuestos que establecen </w:t>
      </w:r>
      <w:proofErr w:type="spellStart"/>
      <w:r w:rsidRPr="00030D82">
        <w:rPr>
          <w:rFonts w:cs="Arial"/>
          <w:b/>
          <w:sz w:val="16"/>
        </w:rPr>
        <w:t>elArtículo</w:t>
      </w:r>
      <w:proofErr w:type="spellEnd"/>
      <w:r w:rsidRPr="00030D82">
        <w:rPr>
          <w:rFonts w:cs="Arial"/>
          <w:b/>
          <w:sz w:val="16"/>
        </w:rPr>
        <w:t xml:space="preserve"> 50 Y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 xml:space="preserve">(En papel </w:t>
      </w:r>
      <w:proofErr w:type="spellStart"/>
      <w:r w:rsidRPr="00030D82">
        <w:rPr>
          <w:rFonts w:cs="Arial"/>
          <w:b/>
          <w:sz w:val="16"/>
        </w:rPr>
        <w:t>membretado</w:t>
      </w:r>
      <w:proofErr w:type="spellEnd"/>
      <w:r w:rsidRPr="00030D82">
        <w:rPr>
          <w:rFonts w:cs="Arial"/>
          <w:b/>
          <w:sz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    .</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rPr>
      </w:pPr>
      <w:r w:rsidRPr="00030D82">
        <w:rPr>
          <w:rFonts w:cs="Arial"/>
          <w:sz w:val="16"/>
        </w:rPr>
        <w:t xml:space="preserve">México, D. F. a  __________ de _________________________ del </w:t>
      </w:r>
      <w:r w:rsidR="0083641C" w:rsidRPr="00030D82">
        <w:rPr>
          <w:rFonts w:cs="Arial"/>
          <w:sz w:val="16"/>
        </w:rPr>
        <w:t>2011</w:t>
      </w:r>
      <w:r w:rsidRPr="00030D82">
        <w:rPr>
          <w:rFonts w:cs="Arial"/>
          <w:sz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984ED7">
      <w:pPr>
        <w:widowControl w:val="0"/>
        <w:shd w:val="clear" w:color="auto" w:fill="FFFFFF"/>
        <w:spacing w:after="0" w:line="240" w:lineRule="auto"/>
        <w:rPr>
          <w:rFonts w:cs="Arial"/>
          <w:sz w:val="16"/>
        </w:rPr>
      </w:pPr>
      <w:r w:rsidRPr="00030D82">
        <w:rPr>
          <w:rFonts w:cs="Arial"/>
          <w:sz w:val="16"/>
        </w:rPr>
        <w:t xml:space="preserve">En relación a la </w:t>
      </w:r>
      <w:r w:rsidR="00984ED7" w:rsidRPr="00030D82">
        <w:rPr>
          <w:b/>
          <w:sz w:val="16"/>
          <w:szCs w:val="16"/>
        </w:rPr>
        <w:t>Licitación Pública Nacional No. LA-011L4J-999-N546-2011</w:t>
      </w:r>
      <w:r w:rsidRPr="00030D82">
        <w:rPr>
          <w:rFonts w:cs="Arial"/>
          <w:sz w:val="16"/>
          <w:shd w:val="clear" w:color="auto" w:fill="FFFFFF"/>
        </w:rPr>
        <w:t>el</w:t>
      </w:r>
      <w:r w:rsidRPr="00030D82">
        <w:rPr>
          <w:rFonts w:cs="Arial"/>
          <w:sz w:val="16"/>
        </w:rPr>
        <w:t xml:space="preserve">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bajo protesta de decir verdad:</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szCs w:val="16"/>
        </w:rPr>
        <w:t xml:space="preserve">Que ninguno de los integrantes de la sociedad mercantil que represento se encuentran en los supuestos que establecen </w:t>
      </w:r>
      <w:r w:rsidRPr="00030D82">
        <w:rPr>
          <w:rFonts w:cs="Arial"/>
          <w:sz w:val="16"/>
        </w:rPr>
        <w:t>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030D82">
        <w:rPr>
          <w:rFonts w:cs="Arial"/>
          <w:sz w:val="16"/>
          <w:szCs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Mi representada se da por enterada que en caso de que la información anterior resultare falsa, será suficiente para que opere la rescisión del contrato sin responsabilidad para “EL CINVESTAV”.</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Lo anterior con el objeto de dar cumplimiento a dicha disposición para los fines y efectos a que haya lugar.</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A     t     e     n     t     a     m     e     n     t     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_________________________________________</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  Nombre</w:t>
      </w:r>
      <w:proofErr w:type="gramEnd"/>
      <w:r w:rsidRPr="00030D82">
        <w:rPr>
          <w:rFonts w:cs="Arial"/>
          <w:b/>
          <w:i/>
          <w:sz w:val="16"/>
        </w:rPr>
        <w:t>, firma, cargo</w:t>
      </w:r>
    </w:p>
    <w:p w:rsidR="00362E41" w:rsidRPr="00030D82" w:rsidRDefault="00362E41" w:rsidP="00362E41">
      <w:pPr>
        <w:spacing w:after="0" w:line="240" w:lineRule="auto"/>
        <w:jc w:val="center"/>
        <w:rPr>
          <w:rFonts w:cs="Arial"/>
          <w:b/>
          <w:i/>
          <w:sz w:val="16"/>
        </w:rPr>
      </w:pPr>
      <w:proofErr w:type="gramStart"/>
      <w:r w:rsidRPr="00030D82">
        <w:rPr>
          <w:rFonts w:cs="Arial"/>
          <w:b/>
          <w:i/>
          <w:sz w:val="16"/>
        </w:rPr>
        <w:t>del</w:t>
      </w:r>
      <w:proofErr w:type="gramEnd"/>
      <w:r w:rsidRPr="00030D82">
        <w:rPr>
          <w:rFonts w:cs="Arial"/>
          <w:b/>
          <w:i/>
          <w:sz w:val="16"/>
        </w:rPr>
        <w:t xml:space="preserve"> representante legal</w:t>
      </w:r>
    </w:p>
    <w:p w:rsidR="00362E41" w:rsidRPr="00030D82" w:rsidRDefault="00362E41" w:rsidP="00362E41">
      <w:pPr>
        <w:spacing w:after="0" w:line="240" w:lineRule="auto"/>
        <w:jc w:val="center"/>
        <w:rPr>
          <w:rFonts w:cs="Arial"/>
          <w:lang w:val="es-ES_tradnl"/>
        </w:rPr>
      </w:pPr>
      <w:proofErr w:type="gramStart"/>
      <w:r w:rsidRPr="00030D82">
        <w:rPr>
          <w:rFonts w:cs="Arial"/>
          <w:b/>
          <w:i/>
          <w:sz w:val="16"/>
        </w:rPr>
        <w:t>de</w:t>
      </w:r>
      <w:proofErr w:type="gramEnd"/>
      <w:r w:rsidRPr="00030D82">
        <w:rPr>
          <w:rFonts w:cs="Arial"/>
          <w:b/>
          <w:i/>
          <w:sz w:val="16"/>
        </w:rPr>
        <w:t xml:space="preserve"> la empresa)</w:t>
      </w:r>
    </w:p>
    <w:p w:rsidR="00984ED7" w:rsidRPr="00030D82" w:rsidRDefault="00362E41" w:rsidP="00984ED7">
      <w:pPr>
        <w:widowControl w:val="0"/>
        <w:shd w:val="clear" w:color="auto" w:fill="FFFFFF"/>
        <w:spacing w:after="0" w:line="240" w:lineRule="auto"/>
        <w:jc w:val="center"/>
        <w:rPr>
          <w:b/>
          <w:sz w:val="16"/>
          <w:szCs w:val="16"/>
        </w:rPr>
      </w:pPr>
      <w:r w:rsidRPr="00030D82">
        <w:rPr>
          <w:rFonts w:cs="Arial"/>
          <w:b/>
          <w:i/>
          <w:sz w:val="16"/>
        </w:rPr>
        <w:br w:type="page"/>
      </w:r>
      <w:r w:rsidR="00984ED7" w:rsidRPr="00030D82">
        <w:rPr>
          <w:b/>
          <w:sz w:val="16"/>
          <w:szCs w:val="16"/>
        </w:rPr>
        <w:lastRenderedPageBreak/>
        <w:t xml:space="preserve">Licitación Pública Nacional </w:t>
      </w:r>
    </w:p>
    <w:p w:rsidR="00984ED7" w:rsidRPr="00030D82" w:rsidRDefault="00984ED7" w:rsidP="00984ED7">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984ED7" w:rsidRPr="00030D82" w:rsidRDefault="00984ED7" w:rsidP="00984ED7">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984ED7" w:rsidRPr="00030D82" w:rsidRDefault="00984ED7" w:rsidP="00984ED7">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984ED7">
      <w:pPr>
        <w:widowControl w:val="0"/>
        <w:shd w:val="clear" w:color="auto" w:fill="FFFFFF"/>
        <w:spacing w:after="0" w:line="240" w:lineRule="auto"/>
        <w:jc w:val="center"/>
        <w:rPr>
          <w:rFonts w:cs="Arial"/>
          <w:b/>
          <w:sz w:val="16"/>
        </w:rPr>
      </w:pPr>
      <w:r w:rsidRPr="00030D82">
        <w:rPr>
          <w:rFonts w:cs="Arial"/>
          <w:b/>
          <w:sz w:val="16"/>
        </w:rPr>
        <w:t>Anexo No. 9</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362E41" w:rsidRPr="00030D82"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Fecha :</w:t>
            </w:r>
          </w:p>
        </w:tc>
      </w:tr>
    </w:tbl>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362E41" w:rsidRPr="00030D82" w:rsidTr="00694565">
        <w:trPr>
          <w:cantSplit/>
        </w:trPr>
        <w:tc>
          <w:tcPr>
            <w:tcW w:w="10135" w:type="dxa"/>
            <w:tcBorders>
              <w:top w:val="single" w:sz="6" w:space="0" w:color="auto"/>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Empresa: _______________________________________________________________________________________</w:t>
            </w:r>
            <w:r w:rsidRPr="00030D82">
              <w:rPr>
                <w:rFonts w:cs="Arial"/>
                <w:sz w:val="16"/>
                <w:u w:val="single"/>
              </w:rPr>
              <w:t>____________</w:t>
            </w:r>
            <w:r w:rsidR="00984ED7" w:rsidRPr="00030D82">
              <w:rPr>
                <w:rFonts w:cs="Arial"/>
                <w:sz w:val="16"/>
                <w:u w:val="single"/>
              </w:rPr>
              <w:t>___</w:t>
            </w:r>
          </w:p>
        </w:tc>
      </w:tr>
      <w:tr w:rsidR="00362E41" w:rsidRPr="00030D82" w:rsidTr="00694565">
        <w:trPr>
          <w:cantSplit/>
        </w:trPr>
        <w:tc>
          <w:tcPr>
            <w:tcW w:w="10135" w:type="dxa"/>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Representante : _______________________________________________________________________________</w:t>
            </w:r>
            <w:r w:rsidRPr="00030D82">
              <w:rPr>
                <w:rFonts w:cs="Arial"/>
                <w:sz w:val="16"/>
                <w:u w:val="single"/>
              </w:rPr>
              <w:t>__________________</w:t>
            </w:r>
          </w:p>
        </w:tc>
      </w:tr>
      <w:tr w:rsidR="00362E41" w:rsidRPr="00030D82" w:rsidTr="00694565">
        <w:trPr>
          <w:cantSplit/>
        </w:trPr>
        <w:tc>
          <w:tcPr>
            <w:tcW w:w="10135" w:type="dxa"/>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Teléfono : _____________________________________________________________________________________</w:t>
            </w:r>
            <w:r w:rsidRPr="00030D82">
              <w:rPr>
                <w:rFonts w:cs="Arial"/>
                <w:sz w:val="16"/>
                <w:u w:val="single"/>
              </w:rPr>
              <w:t>_________________</w:t>
            </w:r>
          </w:p>
        </w:tc>
      </w:tr>
      <w:tr w:rsidR="00362E41" w:rsidRPr="00030D82" w:rsidTr="00694565">
        <w:trPr>
          <w:cantSplit/>
        </w:trPr>
        <w:tc>
          <w:tcPr>
            <w:tcW w:w="10135" w:type="dxa"/>
            <w:tcBorders>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szCs w:val="16"/>
              </w:rPr>
              <w:t>Correo Electrónico: _______________________________________________________________________________________________</w:t>
            </w:r>
          </w:p>
        </w:tc>
      </w:tr>
    </w:tbl>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362E41" w:rsidRPr="00030D82" w:rsidTr="00694565">
        <w:trPr>
          <w:cantSplit/>
          <w:tblHeader/>
        </w:trPr>
        <w:tc>
          <w:tcPr>
            <w:tcW w:w="6607" w:type="dxa"/>
          </w:tcPr>
          <w:p w:rsidR="00362E41" w:rsidRPr="00030D82" w:rsidRDefault="00362E41" w:rsidP="00694565">
            <w:pPr>
              <w:spacing w:after="0" w:line="240" w:lineRule="auto"/>
              <w:jc w:val="center"/>
              <w:rPr>
                <w:rFonts w:cs="Arial"/>
                <w:b/>
                <w:bCs/>
                <w:sz w:val="16"/>
              </w:rPr>
            </w:pPr>
            <w:r w:rsidRPr="00030D82">
              <w:rPr>
                <w:rFonts w:cs="Arial"/>
                <w:b/>
                <w:bCs/>
                <w:sz w:val="16"/>
              </w:rPr>
              <w:t>D o c u m e n t a c i ó n           s o l i c i t a d a</w:t>
            </w:r>
          </w:p>
        </w:tc>
        <w:tc>
          <w:tcPr>
            <w:tcW w:w="1878" w:type="dxa"/>
          </w:tcPr>
          <w:p w:rsidR="00362E41" w:rsidRPr="00030D82" w:rsidRDefault="00362E41" w:rsidP="00694565">
            <w:pPr>
              <w:spacing w:after="0" w:line="240" w:lineRule="auto"/>
              <w:jc w:val="center"/>
              <w:rPr>
                <w:rFonts w:cs="Arial"/>
                <w:b/>
                <w:bCs/>
                <w:sz w:val="16"/>
              </w:rPr>
            </w:pPr>
            <w:r w:rsidRPr="00030D82">
              <w:rPr>
                <w:rFonts w:cs="Arial"/>
                <w:b/>
                <w:bCs/>
                <w:sz w:val="16"/>
              </w:rPr>
              <w:t>Documentación</w:t>
            </w:r>
          </w:p>
          <w:p w:rsidR="00362E41" w:rsidRPr="00030D82" w:rsidRDefault="00362E41" w:rsidP="00694565">
            <w:pPr>
              <w:spacing w:after="0" w:line="240" w:lineRule="auto"/>
              <w:jc w:val="center"/>
              <w:rPr>
                <w:rFonts w:cs="Arial"/>
                <w:b/>
                <w:bCs/>
                <w:sz w:val="16"/>
              </w:rPr>
            </w:pPr>
            <w:r w:rsidRPr="00030D82">
              <w:rPr>
                <w:rFonts w:cs="Arial"/>
                <w:b/>
                <w:bCs/>
                <w:sz w:val="16"/>
              </w:rPr>
              <w:t>presentada</w:t>
            </w:r>
          </w:p>
        </w:tc>
        <w:tc>
          <w:tcPr>
            <w:tcW w:w="1799" w:type="dxa"/>
          </w:tcPr>
          <w:p w:rsidR="00362E41" w:rsidRPr="00030D82" w:rsidRDefault="00362E41" w:rsidP="00694565">
            <w:pPr>
              <w:spacing w:after="0" w:line="240" w:lineRule="auto"/>
              <w:jc w:val="center"/>
              <w:rPr>
                <w:rFonts w:cs="Arial"/>
                <w:b/>
                <w:bCs/>
                <w:sz w:val="16"/>
              </w:rPr>
            </w:pPr>
            <w:r w:rsidRPr="00030D82">
              <w:rPr>
                <w:rFonts w:cs="Arial"/>
                <w:b/>
                <w:bCs/>
                <w:sz w:val="16"/>
              </w:rPr>
              <w:t>Observaciones</w:t>
            </w:r>
          </w:p>
        </w:tc>
      </w:tr>
      <w:tr w:rsidR="00362E41" w:rsidRPr="00030D82" w:rsidTr="00694565">
        <w:trPr>
          <w:cantSplit/>
        </w:trPr>
        <w:tc>
          <w:tcPr>
            <w:tcW w:w="6607" w:type="dxa"/>
          </w:tcPr>
          <w:p w:rsidR="00362E41" w:rsidRPr="00030D82" w:rsidRDefault="00362E41" w:rsidP="00694565">
            <w:pPr>
              <w:spacing w:after="0" w:line="240" w:lineRule="auto"/>
              <w:jc w:val="center"/>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 xml:space="preserve">Solicitud de inscripción, en papel </w:t>
            </w:r>
            <w:proofErr w:type="spellStart"/>
            <w:r w:rsidRPr="00030D82">
              <w:rPr>
                <w:rFonts w:cs="Arial"/>
                <w:sz w:val="16"/>
              </w:rPr>
              <w:t>membretado</w:t>
            </w:r>
            <w:proofErr w:type="spellEnd"/>
            <w:r w:rsidRPr="00030D82">
              <w:rPr>
                <w:rFonts w:cs="Arial"/>
                <w:sz w:val="16"/>
              </w:rPr>
              <w:t xml:space="preserve"> de la empresa, conforme a lo indicado en el Anexo 4 de las presentes bases.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shd w:val="clear" w:color="auto" w:fill="FFFFFF"/>
              <w:tabs>
                <w:tab w:val="clear" w:pos="360"/>
              </w:tabs>
              <w:spacing w:after="0" w:line="240" w:lineRule="auto"/>
              <w:rPr>
                <w:rFonts w:cs="Arial"/>
                <w:sz w:val="16"/>
              </w:rPr>
            </w:pPr>
            <w:r w:rsidRPr="00030D82">
              <w:rPr>
                <w:rFonts w:cs="Arial"/>
                <w:sz w:val="16"/>
              </w:rPr>
              <w:t xml:space="preserve">Carta de declaración bajo protesta de decir verdad, que cuenta con facultades suficientes para comprometerse por </w:t>
            </w:r>
            <w:proofErr w:type="spellStart"/>
            <w:r w:rsidRPr="00030D82">
              <w:rPr>
                <w:rFonts w:cs="Arial"/>
                <w:sz w:val="16"/>
              </w:rPr>
              <w:t>si</w:t>
            </w:r>
            <w:proofErr w:type="spellEnd"/>
            <w:r w:rsidRPr="00030D82">
              <w:rPr>
                <w:rFonts w:cs="Arial"/>
                <w:sz w:val="16"/>
              </w:rPr>
              <w:t xml:space="preserve"> o por su representada, citada en el Artículo 36 del Reglamento de la Ley de Adquisiciones, Arrendamientos y Servicios del Sector Público, misma que contendrá los datos siguientes:  </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Original para su cotejo y copia fotostática de la declaración del pago de Impuesto Sobre la Renta Anual</w:t>
            </w:r>
            <w:r w:rsidR="00B03FF6" w:rsidRPr="00030D82">
              <w:rPr>
                <w:rFonts w:cs="Arial"/>
                <w:sz w:val="16"/>
              </w:rPr>
              <w:t xml:space="preserve"> correspondiente al año 2010</w:t>
            </w:r>
            <w:r w:rsidRPr="00030D82">
              <w:rPr>
                <w:rFonts w:cs="Arial"/>
                <w:sz w:val="16"/>
              </w:rPr>
              <w:t xml:space="preserve"> o dictamen </w:t>
            </w:r>
            <w:r w:rsidR="00B03FF6" w:rsidRPr="00030D82">
              <w:rPr>
                <w:rFonts w:cs="Arial"/>
                <w:sz w:val="16"/>
              </w:rPr>
              <w:t>fiscal del ejercicio fiscal 2010</w:t>
            </w:r>
            <w:r w:rsidRPr="00030D82">
              <w:rPr>
                <w:rFonts w:cs="Arial"/>
                <w:sz w:val="16"/>
              </w:rPr>
              <w:t xml:space="preserve">. Si son sociedades de reciente creación, último pago de impuestos correspondiente </w:t>
            </w:r>
            <w:r w:rsidR="00B03FF6" w:rsidRPr="00030D82">
              <w:rPr>
                <w:rFonts w:cs="Arial"/>
                <w:sz w:val="16"/>
              </w:rPr>
              <w:t>al ejercicio fiscal del año 2011</w:t>
            </w:r>
            <w:r w:rsidRPr="00030D82">
              <w:rPr>
                <w:rFonts w:cs="Arial"/>
                <w:sz w:val="16"/>
              </w:rPr>
              <w:t>.</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szCs w:val="16"/>
              </w:rPr>
              <w:t>4.</w:t>
            </w:r>
            <w:r w:rsidRPr="00030D82">
              <w:rPr>
                <w:rFonts w:cs="Arial"/>
                <w:sz w:val="16"/>
                <w:szCs w:val="16"/>
              </w:rPr>
              <w:t xml:space="preserve"> Copia de los Estados financieros correspon</w:t>
            </w:r>
            <w:r w:rsidR="00B03FF6" w:rsidRPr="00030D82">
              <w:rPr>
                <w:rFonts w:cs="Arial"/>
                <w:sz w:val="16"/>
                <w:szCs w:val="16"/>
              </w:rPr>
              <w:t>dientes al ejercicio fiscal 2010</w:t>
            </w:r>
            <w:r w:rsidRPr="00030D82">
              <w:rPr>
                <w:rFonts w:cs="Arial"/>
                <w:sz w:val="16"/>
                <w:szCs w:val="16"/>
              </w:rPr>
              <w:t>, firmados por el contador público que los elaboró, así como copia fotostática de su cédula profesional o Estados financieros dictaminados correspon</w:t>
            </w:r>
            <w:r w:rsidR="00B03FF6" w:rsidRPr="00030D82">
              <w:rPr>
                <w:rFonts w:cs="Arial"/>
                <w:sz w:val="16"/>
                <w:szCs w:val="16"/>
              </w:rPr>
              <w:t>dientes al ejercicio fiscal 2010</w:t>
            </w:r>
            <w:r w:rsidRPr="00030D82">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Height w:val="283"/>
        </w:trPr>
        <w:tc>
          <w:tcPr>
            <w:tcW w:w="6607" w:type="dxa"/>
          </w:tcPr>
          <w:p w:rsidR="00362E41" w:rsidRPr="00030D82" w:rsidRDefault="00362E41" w:rsidP="00694565">
            <w:pPr>
              <w:spacing w:after="0" w:line="240" w:lineRule="auto"/>
              <w:ind w:left="284" w:hanging="284"/>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5. </w:t>
            </w:r>
            <w:r w:rsidRPr="00030D82">
              <w:rPr>
                <w:rFonts w:cs="Arial"/>
                <w:sz w:val="16"/>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984ED7" w:rsidRPr="00030D82" w:rsidRDefault="00362E41" w:rsidP="00984ED7">
            <w:pPr>
              <w:widowControl w:val="0"/>
              <w:shd w:val="clear" w:color="auto" w:fill="FFFFFF"/>
              <w:spacing w:after="0" w:line="240" w:lineRule="auto"/>
              <w:jc w:val="left"/>
              <w:rPr>
                <w:rFonts w:eastAsia="Times New Roman" w:cs="Arial"/>
                <w:b/>
                <w:sz w:val="16"/>
                <w:szCs w:val="16"/>
                <w:lang w:val="es-ES_tradnl" w:eastAsia="es-ES"/>
              </w:rPr>
            </w:pPr>
            <w:proofErr w:type="gramStart"/>
            <w:r w:rsidRPr="00030D82">
              <w:rPr>
                <w:rFonts w:cs="Arial"/>
                <w:b/>
                <w:bCs/>
                <w:sz w:val="16"/>
              </w:rPr>
              <w:t>6.</w:t>
            </w:r>
            <w:r w:rsidR="00B87E68" w:rsidRPr="00030D82">
              <w:rPr>
                <w:rFonts w:cs="Arial"/>
                <w:sz w:val="16"/>
              </w:rPr>
              <w:t>Copia</w:t>
            </w:r>
            <w:proofErr w:type="gramEnd"/>
            <w:r w:rsidR="00B87E68" w:rsidRPr="00030D82">
              <w:rPr>
                <w:rFonts w:cs="Arial"/>
                <w:sz w:val="16"/>
              </w:rPr>
              <w:t xml:space="preserve"> del mensaje de </w:t>
            </w:r>
            <w:proofErr w:type="spellStart"/>
            <w:r w:rsidR="00B87E68" w:rsidRPr="00030D82">
              <w:rPr>
                <w:rFonts w:cs="Arial"/>
                <w:sz w:val="16"/>
              </w:rPr>
              <w:t>CompraNet</w:t>
            </w:r>
            <w:proofErr w:type="spellEnd"/>
            <w:r w:rsidR="00B87E68" w:rsidRPr="00030D82">
              <w:rPr>
                <w:rFonts w:cs="Arial"/>
                <w:sz w:val="16"/>
              </w:rPr>
              <w:t xml:space="preserve">, en el que se confirma la auto invitación al procedimiento de la </w:t>
            </w:r>
            <w:r w:rsidR="00984ED7" w:rsidRPr="00030D82">
              <w:rPr>
                <w:b/>
                <w:sz w:val="16"/>
                <w:szCs w:val="16"/>
              </w:rPr>
              <w:t>Licitación Pública Nacional No. LA-011L4J-999-N546-2011</w:t>
            </w:r>
          </w:p>
          <w:p w:rsidR="00362E41" w:rsidRPr="00030D82" w:rsidRDefault="00362E41" w:rsidP="004B1811">
            <w:pPr>
              <w:spacing w:after="0" w:line="240" w:lineRule="auto"/>
              <w:rPr>
                <w:rFonts w:cs="Arial"/>
                <w:sz w:val="16"/>
                <w:lang w:val="es-ES_tradnl"/>
              </w:rPr>
            </w:pP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lastRenderedPageBreak/>
              <w:t>7.</w:t>
            </w:r>
            <w:r w:rsidRPr="00030D82">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8.  </w:t>
            </w:r>
            <w:proofErr w:type="spellStart"/>
            <w:r w:rsidRPr="00030D82">
              <w:rPr>
                <w:rFonts w:cs="Arial"/>
                <w:sz w:val="16"/>
              </w:rPr>
              <w:t>Curriculum</w:t>
            </w:r>
            <w:proofErr w:type="spellEnd"/>
            <w:r w:rsidRPr="00030D82">
              <w:rPr>
                <w:rFonts w:cs="Arial"/>
                <w:sz w:val="16"/>
              </w:rPr>
              <w:t xml:space="preserve"> vitae de la empresa, incluyendo relación de los clientes más i</w:t>
            </w:r>
            <w:r w:rsidR="00DD33A9" w:rsidRPr="00030D82">
              <w:rPr>
                <w:rFonts w:cs="Arial"/>
                <w:sz w:val="16"/>
              </w:rPr>
              <w:t xml:space="preserve">mportantes durante los años </w:t>
            </w:r>
            <w:r w:rsidR="00856924" w:rsidRPr="00030D82">
              <w:rPr>
                <w:rFonts w:cs="Arial"/>
                <w:sz w:val="16"/>
                <w:shd w:val="clear" w:color="auto" w:fill="FFFFFF"/>
              </w:rPr>
              <w:t xml:space="preserve">2009, </w:t>
            </w:r>
            <w:r w:rsidR="00DD33A9" w:rsidRPr="00030D82">
              <w:rPr>
                <w:rFonts w:cs="Arial"/>
                <w:sz w:val="16"/>
                <w:shd w:val="clear" w:color="auto" w:fill="FFFFFF"/>
              </w:rPr>
              <w:t>2010 y 2011</w:t>
            </w:r>
            <w:r w:rsidRPr="00030D82">
              <w:rPr>
                <w:rFonts w:cs="Arial"/>
                <w:sz w:val="16"/>
                <w:shd w:val="clear" w:color="auto" w:fill="FFFFFF"/>
              </w:rPr>
              <w:t>, la</w:t>
            </w:r>
            <w:r w:rsidRPr="00030D82">
              <w:rPr>
                <w:rFonts w:cs="Arial"/>
                <w:sz w:val="16"/>
              </w:rPr>
              <w:t xml:space="preserve"> cual deberá incluir domicilio, teléfono y nombre de las personas con quien se tiene el trato directo.</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9. </w:t>
            </w:r>
            <w:r w:rsidRPr="00030D82">
              <w:rPr>
                <w:rFonts w:cs="Arial"/>
                <w:sz w:val="16"/>
              </w:rPr>
              <w:t xml:space="preserve">Carta de aceptación en papel </w:t>
            </w:r>
            <w:proofErr w:type="spellStart"/>
            <w:r w:rsidRPr="00030D82">
              <w:rPr>
                <w:rFonts w:cs="Arial"/>
                <w:sz w:val="16"/>
              </w:rPr>
              <w:t>membretado</w:t>
            </w:r>
            <w:proofErr w:type="spellEnd"/>
            <w:r w:rsidRPr="00030D82">
              <w:rPr>
                <w:rFonts w:cs="Arial"/>
                <w:sz w:val="16"/>
              </w:rPr>
              <w:t xml:space="preserve"> de la empresa del modelo de contrato que se adjunta como Anexo 6.</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799" w:type="dxa"/>
          </w:tcPr>
          <w:p w:rsidR="00362E41" w:rsidRPr="00030D82" w:rsidRDefault="00362E41" w:rsidP="00694565">
            <w:pPr>
              <w:spacing w:after="0" w:line="240" w:lineRule="auto"/>
              <w:jc w:val="center"/>
              <w:rPr>
                <w:rFonts w:cs="Arial"/>
                <w:sz w:val="16"/>
              </w:rPr>
            </w:pPr>
          </w:p>
        </w:tc>
      </w:tr>
      <w:tr w:rsidR="00362E41" w:rsidRPr="00030D82" w:rsidTr="00694565">
        <w:trPr>
          <w:cantSplit/>
        </w:trPr>
        <w:tc>
          <w:tcPr>
            <w:tcW w:w="6607" w:type="dxa"/>
          </w:tcPr>
          <w:p w:rsidR="00362E41" w:rsidRPr="00030D82" w:rsidRDefault="00362E41" w:rsidP="00694565">
            <w:pPr>
              <w:spacing w:after="0" w:line="240" w:lineRule="auto"/>
              <w:ind w:left="284" w:hanging="284"/>
              <w:rPr>
                <w:rFonts w:cs="Arial"/>
                <w:b/>
                <w:bCs/>
                <w:sz w:val="16"/>
              </w:rPr>
            </w:pPr>
            <w:r w:rsidRPr="00030D82">
              <w:rPr>
                <w:rFonts w:cs="Arial"/>
                <w:b/>
                <w:bCs/>
                <w:sz w:val="16"/>
              </w:rPr>
              <w:t>10.</w:t>
            </w:r>
            <w:r w:rsidRPr="00030D82">
              <w:rPr>
                <w:rFonts w:cs="Arial"/>
                <w:sz w:val="16"/>
              </w:rPr>
              <w:t xml:space="preserve"> Declaración de integridad por escrito en la que manifiesten que por </w:t>
            </w:r>
            <w:proofErr w:type="spellStart"/>
            <w:r w:rsidRPr="00030D82">
              <w:rPr>
                <w:rFonts w:cs="Arial"/>
                <w:sz w:val="16"/>
              </w:rPr>
              <w:t>si</w:t>
            </w:r>
            <w:proofErr w:type="spellEnd"/>
            <w:r w:rsidRPr="00030D82">
              <w:rPr>
                <w:rFonts w:cs="Arial"/>
                <w:sz w:val="16"/>
              </w:rPr>
              <w:t xml:space="preserve"> mismos o a través de </w:t>
            </w:r>
            <w:proofErr w:type="spellStart"/>
            <w:r w:rsidRPr="00030D82">
              <w:rPr>
                <w:rFonts w:cs="Arial"/>
                <w:sz w:val="16"/>
              </w:rPr>
              <w:t>interpósita</w:t>
            </w:r>
            <w:proofErr w:type="spellEnd"/>
            <w:r w:rsidRPr="00030D82">
              <w:rPr>
                <w:rFonts w:cs="Arial"/>
                <w:sz w:val="16"/>
              </w:rPr>
              <w:t xml:space="preserve"> persona, se abstengan de adoptar conductas para que los servidores públicos de </w:t>
            </w:r>
            <w:r w:rsidRPr="00030D82">
              <w:rPr>
                <w:rFonts w:cs="Arial"/>
                <w:sz w:val="16"/>
                <w:szCs w:val="16"/>
              </w:rPr>
              <w:t>“EL CINVESTAV”</w:t>
            </w:r>
            <w:r w:rsidRPr="00030D82">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799" w:type="dxa"/>
          </w:tcPr>
          <w:p w:rsidR="00362E41" w:rsidRPr="00030D82" w:rsidRDefault="00362E41" w:rsidP="00694565">
            <w:pPr>
              <w:spacing w:after="0" w:line="240" w:lineRule="auto"/>
              <w:jc w:val="center"/>
              <w:rPr>
                <w:rFonts w:cs="Arial"/>
                <w:sz w:val="16"/>
              </w:rPr>
            </w:pPr>
          </w:p>
        </w:tc>
      </w:tr>
    </w:tbl>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jc w:val="center"/>
        <w:rPr>
          <w:rFonts w:cs="Arial"/>
        </w:rPr>
      </w:pPr>
      <w:r w:rsidRPr="00030D82">
        <w:rPr>
          <w:rFonts w:cs="Arial"/>
        </w:rPr>
        <w:t>ATENTAMENTE</w:t>
      </w:r>
    </w:p>
    <w:p w:rsidR="00362E41" w:rsidRPr="00030D82" w:rsidRDefault="00362E41" w:rsidP="00362E41">
      <w:pPr>
        <w:spacing w:after="0" w:line="240" w:lineRule="auto"/>
        <w:jc w:val="center"/>
        <w:rPr>
          <w:rFonts w:cs="Arial"/>
        </w:rPr>
      </w:pPr>
    </w:p>
    <w:p w:rsidR="00362E41" w:rsidRPr="00030D82" w:rsidRDefault="00362E41" w:rsidP="00362E41">
      <w:pPr>
        <w:spacing w:after="0" w:line="240" w:lineRule="auto"/>
        <w:jc w:val="center"/>
        <w:rPr>
          <w:rFonts w:cs="Arial"/>
        </w:rPr>
      </w:pPr>
      <w:r w:rsidRPr="00030D82">
        <w:rPr>
          <w:rFonts w:cs="Arial"/>
        </w:rPr>
        <w:t>_________________________________</w:t>
      </w:r>
    </w:p>
    <w:p w:rsidR="00362E41" w:rsidRPr="00030D82" w:rsidRDefault="00362E41" w:rsidP="00362E41">
      <w:pPr>
        <w:spacing w:after="0" w:line="240" w:lineRule="auto"/>
        <w:jc w:val="center"/>
        <w:rPr>
          <w:rFonts w:cs="Arial"/>
        </w:rPr>
      </w:pPr>
      <w:r w:rsidRPr="00030D82">
        <w:rPr>
          <w:rFonts w:cs="Arial"/>
        </w:rPr>
        <w:t>(Nombre, firma y cargo del representante</w:t>
      </w:r>
    </w:p>
    <w:p w:rsidR="00362E41" w:rsidRPr="00030D82" w:rsidRDefault="00362E41" w:rsidP="00362E41">
      <w:pPr>
        <w:spacing w:after="0" w:line="240" w:lineRule="auto"/>
        <w:jc w:val="center"/>
        <w:rPr>
          <w:rFonts w:cs="Arial"/>
        </w:rPr>
      </w:pPr>
      <w:proofErr w:type="gramStart"/>
      <w:r w:rsidRPr="00030D82">
        <w:rPr>
          <w:rFonts w:cs="Arial"/>
        </w:rPr>
        <w:t>legal</w:t>
      </w:r>
      <w:proofErr w:type="gramEnd"/>
      <w:r w:rsidRPr="00030D82">
        <w:rPr>
          <w:rFonts w:cs="Arial"/>
        </w:rPr>
        <w:t xml:space="preserve"> de la empresa)</w:t>
      </w: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984ED7" w:rsidRPr="00030D82" w:rsidRDefault="00984ED7" w:rsidP="00984ED7">
      <w:pPr>
        <w:widowControl w:val="0"/>
        <w:shd w:val="clear" w:color="auto" w:fill="FFFFFF"/>
        <w:spacing w:after="0" w:line="240" w:lineRule="auto"/>
        <w:jc w:val="center"/>
        <w:rPr>
          <w:b/>
          <w:sz w:val="16"/>
          <w:szCs w:val="16"/>
        </w:rPr>
      </w:pPr>
      <w:r w:rsidRPr="00030D82">
        <w:rPr>
          <w:b/>
          <w:sz w:val="16"/>
          <w:szCs w:val="16"/>
        </w:rPr>
        <w:t xml:space="preserve">Licitación Pública Nacional </w:t>
      </w:r>
    </w:p>
    <w:p w:rsidR="00984ED7" w:rsidRPr="00030D82" w:rsidRDefault="00984ED7" w:rsidP="00984ED7">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984ED7" w:rsidRPr="00030D82" w:rsidRDefault="00984ED7" w:rsidP="00984ED7">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984ED7" w:rsidRPr="00030D82" w:rsidRDefault="00984ED7" w:rsidP="00984ED7">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362E41">
      <w:pPr>
        <w:spacing w:after="0" w:line="240" w:lineRule="auto"/>
        <w:jc w:val="center"/>
        <w:rPr>
          <w:rFonts w:cs="Arial"/>
          <w:b/>
          <w:sz w:val="16"/>
        </w:rPr>
      </w:pPr>
      <w:r w:rsidRPr="00030D82">
        <w:rPr>
          <w:rFonts w:cs="Arial"/>
          <w:b/>
          <w:sz w:val="16"/>
        </w:rPr>
        <w:t>Junta de aclaración de dudas a las bases</w:t>
      </w:r>
    </w:p>
    <w:p w:rsidR="00362E41" w:rsidRPr="00030D82" w:rsidRDefault="00362E41" w:rsidP="00362E41">
      <w:pPr>
        <w:spacing w:after="0" w:line="240" w:lineRule="auto"/>
        <w:jc w:val="center"/>
        <w:rPr>
          <w:rFonts w:cs="Arial"/>
          <w:sz w:val="16"/>
        </w:rPr>
      </w:pPr>
      <w:r w:rsidRPr="00030D82">
        <w:rPr>
          <w:rFonts w:cs="Arial"/>
          <w:b/>
          <w:sz w:val="16"/>
        </w:rPr>
        <w:t>Anexo No. 10</w:t>
      </w:r>
    </w:p>
    <w:p w:rsidR="00362E41" w:rsidRPr="00030D82" w:rsidRDefault="00362E41" w:rsidP="00362E41">
      <w:pPr>
        <w:spacing w:after="0" w:line="240" w:lineRule="auto"/>
        <w:rPr>
          <w:rFonts w:cs="Arial"/>
          <w:sz w:val="16"/>
        </w:rPr>
      </w:pPr>
      <w:r w:rsidRPr="00030D82">
        <w:rPr>
          <w:rFonts w:cs="Arial"/>
          <w:sz w:val="16"/>
        </w:rPr>
        <w:t>Empresa</w:t>
      </w:r>
      <w:proofErr w:type="gramStart"/>
      <w:r w:rsidRPr="00030D82">
        <w:rPr>
          <w:rFonts w:cs="Arial"/>
          <w:sz w:val="16"/>
        </w:rPr>
        <w:t>:_</w:t>
      </w:r>
      <w:proofErr w:type="gramEnd"/>
      <w:r w:rsidRPr="00030D82">
        <w:rPr>
          <w:rFonts w:cs="Arial"/>
          <w:sz w:val="16"/>
        </w:rPr>
        <w:t>__________________________________________________________________________________________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Fecha</w:t>
      </w:r>
      <w:proofErr w:type="gramStart"/>
      <w:r w:rsidRPr="00030D82">
        <w:rPr>
          <w:rFonts w:cs="Arial"/>
          <w:sz w:val="16"/>
        </w:rPr>
        <w:t>:_</w:t>
      </w:r>
      <w:proofErr w:type="gramEnd"/>
      <w:r w:rsidRPr="00030D82">
        <w:rPr>
          <w:rFonts w:cs="Arial"/>
          <w:sz w:val="16"/>
        </w:rPr>
        <w:t>____________________________________________________________________________________________</w:t>
      </w:r>
    </w:p>
    <w:p w:rsidR="00362E41" w:rsidRPr="00030D82" w:rsidRDefault="00362E41" w:rsidP="00362E41">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362E41" w:rsidRPr="00030D82"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Respuestas</w:t>
            </w: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030D82" w:rsidRDefault="00362E41" w:rsidP="00694565">
            <w:pPr>
              <w:spacing w:after="0" w:line="240" w:lineRule="auto"/>
              <w:rPr>
                <w:rFonts w:cs="Arial"/>
                <w:sz w:val="16"/>
              </w:rPr>
            </w:pPr>
          </w:p>
        </w:tc>
      </w:tr>
    </w:tbl>
    <w:p w:rsidR="00362E41" w:rsidRPr="00030D82" w:rsidRDefault="00362E41" w:rsidP="00362E41">
      <w:pPr>
        <w:pStyle w:val="Epgrafe"/>
        <w:spacing w:line="240" w:lineRule="auto"/>
        <w:rPr>
          <w:rFonts w:cs="Arial"/>
          <w:sz w:val="16"/>
        </w:rPr>
      </w:pPr>
      <w:r w:rsidRPr="00030D82">
        <w:rPr>
          <w:rFonts w:cs="Arial"/>
          <w:sz w:val="16"/>
        </w:rPr>
        <w:t>Representante legal</w:t>
      </w:r>
    </w:p>
    <w:p w:rsidR="00362E41" w:rsidRPr="00030D82" w:rsidRDefault="00362E41" w:rsidP="00362E41">
      <w:pPr>
        <w:spacing w:after="0" w:line="240" w:lineRule="auto"/>
        <w:jc w:val="center"/>
        <w:rPr>
          <w:rFonts w:cs="Arial"/>
          <w:b/>
          <w:sz w:val="16"/>
        </w:rPr>
      </w:pPr>
      <w:r w:rsidRPr="00030D82">
        <w:rPr>
          <w:rFonts w:cs="Arial"/>
          <w:b/>
          <w:sz w:val="16"/>
        </w:rPr>
        <w:t>Nombre y firma</w:t>
      </w:r>
    </w:p>
    <w:p w:rsidR="00984ED7" w:rsidRPr="00030D82" w:rsidRDefault="00362E41" w:rsidP="00984ED7">
      <w:pPr>
        <w:widowControl w:val="0"/>
        <w:shd w:val="clear" w:color="auto" w:fill="FFFFFF"/>
        <w:spacing w:after="0" w:line="240" w:lineRule="auto"/>
        <w:jc w:val="center"/>
        <w:rPr>
          <w:b/>
          <w:sz w:val="16"/>
          <w:szCs w:val="16"/>
        </w:rPr>
      </w:pPr>
      <w:r w:rsidRPr="00030D82">
        <w:rPr>
          <w:rFonts w:cs="Arial"/>
          <w:b/>
          <w:sz w:val="16"/>
        </w:rPr>
        <w:br w:type="page"/>
      </w:r>
      <w:r w:rsidR="00984ED7" w:rsidRPr="00030D82">
        <w:rPr>
          <w:b/>
          <w:sz w:val="16"/>
          <w:szCs w:val="16"/>
        </w:rPr>
        <w:lastRenderedPageBreak/>
        <w:t xml:space="preserve">Licitación Pública Nacional </w:t>
      </w:r>
    </w:p>
    <w:p w:rsidR="00984ED7" w:rsidRPr="00030D82" w:rsidRDefault="00984ED7" w:rsidP="00984ED7">
      <w:pPr>
        <w:widowControl w:val="0"/>
        <w:shd w:val="clear" w:color="auto" w:fill="FFFFFF"/>
        <w:spacing w:after="0" w:line="240" w:lineRule="auto"/>
        <w:jc w:val="center"/>
        <w:rPr>
          <w:rFonts w:eastAsia="Times New Roman" w:cs="Arial"/>
          <w:b/>
          <w:sz w:val="16"/>
          <w:szCs w:val="16"/>
          <w:lang w:val="es-ES_tradnl" w:eastAsia="es-ES"/>
        </w:rPr>
      </w:pPr>
      <w:r w:rsidRPr="00030D82">
        <w:rPr>
          <w:b/>
          <w:sz w:val="16"/>
          <w:szCs w:val="16"/>
        </w:rPr>
        <w:t>No. LA-011L4J-999-N546-2011</w:t>
      </w:r>
    </w:p>
    <w:p w:rsidR="00984ED7" w:rsidRPr="00030D82" w:rsidRDefault="00984ED7" w:rsidP="00984ED7">
      <w:pPr>
        <w:pStyle w:val="Prrafodelista"/>
        <w:ind w:left="0"/>
        <w:jc w:val="center"/>
        <w:rPr>
          <w:rFonts w:eastAsia="Times New Roman" w:cs="Arial"/>
          <w:b/>
          <w:sz w:val="16"/>
          <w:szCs w:val="16"/>
          <w:lang w:val="es-ES_tradnl" w:eastAsia="es-ES"/>
        </w:rPr>
      </w:pPr>
      <w:r w:rsidRPr="00030D82">
        <w:rPr>
          <w:rFonts w:eastAsia="Times New Roman" w:cs="Arial"/>
          <w:b/>
          <w:sz w:val="16"/>
          <w:szCs w:val="16"/>
          <w:lang w:val="es-ES_tradnl" w:eastAsia="es-ES"/>
        </w:rPr>
        <w:t xml:space="preserve">ADQUISICION DE SERVIDORES DE DATOS PARA EL CENTRO DE DATOS DEL PROYECTO ESAD </w:t>
      </w:r>
    </w:p>
    <w:p w:rsidR="00984ED7" w:rsidRPr="00030D82" w:rsidRDefault="00984ED7" w:rsidP="00984ED7">
      <w:pPr>
        <w:pStyle w:val="Prrafodelista"/>
        <w:ind w:left="0"/>
        <w:jc w:val="center"/>
        <w:rPr>
          <w:rFonts w:eastAsia="Times New Roman"/>
          <w:b/>
          <w:bCs/>
          <w:sz w:val="16"/>
          <w:szCs w:val="16"/>
        </w:rPr>
      </w:pPr>
      <w:r w:rsidRPr="00030D82">
        <w:rPr>
          <w:rFonts w:eastAsia="Times New Roman" w:cs="Arial"/>
          <w:b/>
          <w:sz w:val="16"/>
          <w:szCs w:val="16"/>
          <w:lang w:val="es-ES_tradnl" w:eastAsia="es-ES"/>
        </w:rPr>
        <w:t>(ESCUELA SUPERIOR ABIERTA Y A DISTANCIA)</w:t>
      </w:r>
    </w:p>
    <w:p w:rsidR="00362E41" w:rsidRPr="00030D82" w:rsidRDefault="00362E41" w:rsidP="00984ED7">
      <w:pPr>
        <w:widowControl w:val="0"/>
        <w:shd w:val="clear" w:color="auto" w:fill="FFFFFF"/>
        <w:spacing w:after="0" w:line="240" w:lineRule="auto"/>
        <w:jc w:val="center"/>
        <w:rPr>
          <w:rFonts w:cs="Arial"/>
          <w:sz w:val="16"/>
        </w:rPr>
      </w:pPr>
      <w:r w:rsidRPr="00030D82">
        <w:rPr>
          <w:rFonts w:cs="Arial"/>
          <w:b/>
          <w:sz w:val="16"/>
        </w:rPr>
        <w:t>Anexo No. 11</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b/>
          <w:sz w:val="16"/>
          <w:szCs w:val="16"/>
        </w:rPr>
      </w:pPr>
      <w:r w:rsidRPr="00030D82">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030D82">
        <w:rPr>
          <w:rFonts w:cs="Arial"/>
          <w:i/>
          <w:sz w:val="16"/>
          <w:szCs w:val="16"/>
        </w:rPr>
        <w:t>acuse de recepción</w:t>
      </w:r>
      <w:r w:rsidRPr="00030D82">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030D82" w:rsidRDefault="00362E41" w:rsidP="00362E41">
      <w:pPr>
        <w:spacing w:after="0"/>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b/>
          <w:sz w:val="16"/>
          <w:szCs w:val="16"/>
        </w:rPr>
      </w:pPr>
      <w:r w:rsidRPr="00030D82">
        <w:rPr>
          <w:rFonts w:cs="Arial"/>
          <w:sz w:val="16"/>
          <w:szCs w:val="16"/>
        </w:rPr>
        <w:t>La persona física o moral que resulte adjudicada con un contrato o pedido, deberán incluir el c</w:t>
      </w:r>
      <w:r w:rsidR="004B1811" w:rsidRPr="00030D82">
        <w:rPr>
          <w:rFonts w:cs="Arial"/>
          <w:sz w:val="16"/>
          <w:szCs w:val="16"/>
        </w:rPr>
        <w:t>orreo electrónico jegarcia@</w:t>
      </w:r>
      <w:r w:rsidRPr="00030D82">
        <w:rPr>
          <w:rFonts w:cs="Arial"/>
          <w:sz w:val="16"/>
          <w:szCs w:val="16"/>
        </w:rPr>
        <w:t xml:space="preserve">cinvestav.mx en la solicitud de opinión al SAT, para que “EL CINVESTAV” reciba “el acuse de respuesta”. </w:t>
      </w: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DD41B1" w:rsidP="00362E41">
      <w:pPr>
        <w:spacing w:after="0" w:line="240" w:lineRule="auto"/>
        <w:rPr>
          <w:sz w:val="16"/>
          <w:szCs w:val="16"/>
          <w:u w:val="single"/>
        </w:rPr>
      </w:pPr>
      <w:r w:rsidRPr="00030D82">
        <w:rPr>
          <w:noProof/>
          <w:sz w:val="16"/>
          <w:szCs w:val="16"/>
        </w:rPr>
        <w:pict>
          <v:rect id="_x0000_s1059" style="position:absolute;left:0;text-align:left;margin-left:9pt;margin-top:1.3pt;width:414pt;height:109.35pt;z-index:251657728">
            <v:textbox style="mso-next-textbox:#_x0000_s1059" inset="0,0,0,0">
              <w:txbxContent>
                <w:p w:rsidR="00030D82" w:rsidRPr="00AB0E64" w:rsidRDefault="00030D82" w:rsidP="00362E41">
                  <w:pPr>
                    <w:rPr>
                      <w:sz w:val="16"/>
                      <w:szCs w:val="16"/>
                    </w:rPr>
                  </w:pPr>
                  <w:r w:rsidRPr="00AB0E64">
                    <w:rPr>
                      <w:sz w:val="16"/>
                      <w:szCs w:val="16"/>
                    </w:rPr>
                    <w:t>En la Solicitud de opinión del SAT deberá contener:</w:t>
                  </w:r>
                </w:p>
                <w:p w:rsidR="00030D82" w:rsidRPr="00AB0E64" w:rsidRDefault="00030D82" w:rsidP="00362E41">
                  <w:pPr>
                    <w:rPr>
                      <w:sz w:val="16"/>
                      <w:szCs w:val="16"/>
                    </w:rPr>
                  </w:pPr>
                </w:p>
                <w:p w:rsidR="00030D82" w:rsidRPr="00AB0E64" w:rsidRDefault="00030D82"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030D82" w:rsidRPr="00AB0E64" w:rsidRDefault="00030D82"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030D82" w:rsidRPr="00AB0E64" w:rsidRDefault="00030D82" w:rsidP="00362E41">
                  <w:pPr>
                    <w:numPr>
                      <w:ilvl w:val="0"/>
                      <w:numId w:val="27"/>
                    </w:numPr>
                    <w:spacing w:after="0" w:line="240" w:lineRule="auto"/>
                    <w:jc w:val="left"/>
                    <w:rPr>
                      <w:sz w:val="16"/>
                      <w:szCs w:val="16"/>
                    </w:rPr>
                  </w:pPr>
                  <w:r w:rsidRPr="00AB0E64">
                    <w:rPr>
                      <w:sz w:val="16"/>
                      <w:szCs w:val="16"/>
                    </w:rPr>
                    <w:t>Monto  total del contrato o pedido.</w:t>
                  </w:r>
                </w:p>
                <w:p w:rsidR="00030D82" w:rsidRPr="00AB0E64" w:rsidRDefault="00030D82"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030D82" w:rsidRPr="00AB0E64" w:rsidRDefault="00030D82"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ind w:left="720"/>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jc w:val="center"/>
        <w:rPr>
          <w:sz w:val="16"/>
          <w:szCs w:val="16"/>
        </w:rPr>
      </w:pPr>
    </w:p>
    <w:p w:rsidR="00362E41" w:rsidRPr="00030D82" w:rsidRDefault="00362E41" w:rsidP="00362E41">
      <w:pPr>
        <w:spacing w:after="0" w:line="240" w:lineRule="auto"/>
        <w:jc w:val="center"/>
        <w:rPr>
          <w:sz w:val="16"/>
          <w:szCs w:val="16"/>
        </w:rPr>
      </w:pPr>
    </w:p>
    <w:p w:rsidR="00362E41" w:rsidRPr="00030D82"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sidRPr="00030D82">
        <w:rPr>
          <w:rFonts w:cs="Arial"/>
          <w:b/>
          <w:sz w:val="16"/>
          <w:szCs w:val="16"/>
        </w:rPr>
        <w:t>Nota:</w:t>
      </w:r>
      <w:r w:rsidR="00362E41" w:rsidRPr="00030D82">
        <w:rPr>
          <w:rFonts w:cs="Arial"/>
          <w:b/>
          <w:sz w:val="16"/>
          <w:szCs w:val="16"/>
        </w:rPr>
        <w:t xml:space="preserve"> El presente formato podrá ser reproducido por cada proveedor o Proveedor de servicio del modo que estime </w:t>
      </w:r>
      <w:r w:rsidR="00362E41" w:rsidRPr="00822BC8">
        <w:rPr>
          <w:rFonts w:cs="Arial"/>
          <w:b/>
          <w:sz w:val="16"/>
          <w:szCs w:val="16"/>
        </w:rPr>
        <w:t>conveniente, debiendo respetar su contenido.</w:t>
      </w:r>
    </w:p>
    <w:sectPr w:rsidR="00362E41" w:rsidRPr="00791A05"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82" w:rsidRDefault="00030D82" w:rsidP="000F25D0">
      <w:pPr>
        <w:spacing w:after="0" w:line="240" w:lineRule="auto"/>
      </w:pPr>
      <w:r>
        <w:separator/>
      </w:r>
    </w:p>
  </w:endnote>
  <w:endnote w:type="continuationSeparator" w:id="1">
    <w:p w:rsidR="00030D82" w:rsidRDefault="00030D82"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font293">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82" w:rsidRDefault="00030D8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D82" w:rsidRDefault="00030D82" w:rsidP="008209E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82" w:rsidRDefault="00030D82"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10F">
      <w:rPr>
        <w:rStyle w:val="Nmerodepgina"/>
        <w:noProof/>
      </w:rPr>
      <w:t>33</w:t>
    </w:r>
    <w:r>
      <w:rPr>
        <w:rStyle w:val="Nmerodepgina"/>
      </w:rPr>
      <w:fldChar w:fldCharType="end"/>
    </w:r>
  </w:p>
  <w:p w:rsidR="00030D82" w:rsidRPr="004C4315" w:rsidRDefault="00030D82" w:rsidP="008209E8">
    <w:pPr>
      <w:pStyle w:val="Piedepgina"/>
      <w:ind w:right="360"/>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82" w:rsidRDefault="00030D82" w:rsidP="000F25D0">
      <w:pPr>
        <w:spacing w:after="0" w:line="240" w:lineRule="auto"/>
      </w:pPr>
      <w:r>
        <w:separator/>
      </w:r>
    </w:p>
  </w:footnote>
  <w:footnote w:type="continuationSeparator" w:id="1">
    <w:p w:rsidR="00030D82" w:rsidRDefault="00030D82"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82" w:rsidRDefault="00030D82"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B710F">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art40"/>
      </v:shape>
    </w:pict>
  </w:numPicBullet>
  <w:numPicBullet w:numPicBulletId="1">
    <w:pict>
      <v:shape id="_x0000_i1037" type="#_x0000_t75" style="width:101.25pt;height:96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000002"/>
    <w:multiLevelType w:val="multilevel"/>
    <w:tmpl w:val="00000002"/>
    <w:lvl w:ilvl="0">
      <w:start w:val="1"/>
      <w:numFmt w:val="decimal"/>
      <w:lvlText w:val="%1."/>
      <w:lvlJc w:val="left"/>
      <w:pPr>
        <w:tabs>
          <w:tab w:val="num" w:pos="420"/>
        </w:tabs>
        <w:ind w:left="360" w:hanging="360"/>
      </w:pPr>
    </w:lvl>
    <w:lvl w:ilvl="1">
      <w:start w:val="1"/>
      <w:numFmt w:val="decimal"/>
      <w:lvlText w:val="%1.%2"/>
      <w:lvlJc w:val="left"/>
      <w:pPr>
        <w:tabs>
          <w:tab w:val="num" w:pos="840"/>
        </w:tabs>
        <w:ind w:left="525" w:hanging="420"/>
      </w:pPr>
    </w:lvl>
    <w:lvl w:ilvl="2">
      <w:start w:val="1"/>
      <w:numFmt w:val="decimal"/>
      <w:lvlText w:val="%1.%2.%3"/>
      <w:lvlJc w:val="left"/>
      <w:pPr>
        <w:tabs>
          <w:tab w:val="num" w:pos="1260"/>
        </w:tabs>
        <w:ind w:left="930" w:hanging="720"/>
      </w:pPr>
    </w:lvl>
    <w:lvl w:ilvl="3">
      <w:start w:val="1"/>
      <w:numFmt w:val="decimal"/>
      <w:lvlText w:val="%1.%2.%3.%4"/>
      <w:lvlJc w:val="left"/>
      <w:pPr>
        <w:tabs>
          <w:tab w:val="num" w:pos="1680"/>
        </w:tabs>
        <w:ind w:left="1035" w:hanging="720"/>
      </w:pPr>
    </w:lvl>
    <w:lvl w:ilvl="4">
      <w:start w:val="1"/>
      <w:numFmt w:val="decimal"/>
      <w:lvlText w:val="%1.%2.%3.%4.%5"/>
      <w:lvlJc w:val="left"/>
      <w:pPr>
        <w:tabs>
          <w:tab w:val="num" w:pos="2100"/>
        </w:tabs>
        <w:ind w:left="1500" w:hanging="1080"/>
      </w:pPr>
    </w:lvl>
    <w:lvl w:ilvl="5">
      <w:start w:val="1"/>
      <w:numFmt w:val="decimal"/>
      <w:lvlText w:val="%1.%2.%3.%4.%5.%6"/>
      <w:lvlJc w:val="left"/>
      <w:pPr>
        <w:tabs>
          <w:tab w:val="num" w:pos="2520"/>
        </w:tabs>
        <w:ind w:left="1605" w:hanging="1080"/>
      </w:pPr>
    </w:lvl>
    <w:lvl w:ilvl="6">
      <w:start w:val="1"/>
      <w:numFmt w:val="decimal"/>
      <w:lvlText w:val="%1.%2.%3.%4.%5.%6.%7"/>
      <w:lvlJc w:val="left"/>
      <w:pPr>
        <w:tabs>
          <w:tab w:val="num" w:pos="2940"/>
        </w:tabs>
        <w:ind w:left="2070" w:hanging="1440"/>
      </w:pPr>
    </w:lvl>
    <w:lvl w:ilvl="7">
      <w:start w:val="1"/>
      <w:numFmt w:val="decimal"/>
      <w:lvlText w:val="%1.%2.%3.%4.%5.%6.%7.%8"/>
      <w:lvlJc w:val="left"/>
      <w:pPr>
        <w:tabs>
          <w:tab w:val="num" w:pos="3360"/>
        </w:tabs>
        <w:ind w:left="2175" w:hanging="1440"/>
      </w:pPr>
    </w:lvl>
    <w:lvl w:ilvl="8">
      <w:start w:val="1"/>
      <w:numFmt w:val="decimal"/>
      <w:lvlText w:val="%1.%2.%3.%4.%5.%6.%7.%8.%9"/>
      <w:lvlJc w:val="left"/>
      <w:pPr>
        <w:tabs>
          <w:tab w:val="num" w:pos="3780"/>
        </w:tabs>
        <w:ind w:left="2280" w:hanging="1440"/>
      </w:pPr>
    </w:lvl>
  </w:abstractNum>
  <w:abstractNum w:abstractNumId="4">
    <w:nsid w:val="00000003"/>
    <w:multiLevelType w:val="multilevel"/>
    <w:tmpl w:val="00000003"/>
    <w:lvl w:ilvl="0">
      <w:start w:val="1"/>
      <w:numFmt w:val="bullet"/>
      <w:pStyle w:val="Ttulo11"/>
      <w:lvlText w:val=""/>
      <w:lvlJc w:val="left"/>
      <w:pPr>
        <w:tabs>
          <w:tab w:val="num" w:pos="420"/>
        </w:tabs>
        <w:ind w:left="720" w:hanging="360"/>
      </w:pPr>
      <w:rPr>
        <w:rFonts w:ascii="Symbol" w:hAnsi="Symbol"/>
      </w:rPr>
    </w:lvl>
    <w:lvl w:ilvl="1">
      <w:start w:val="1"/>
      <w:numFmt w:val="bullet"/>
      <w:lvlText w:val="o"/>
      <w:lvlJc w:val="left"/>
      <w:pPr>
        <w:tabs>
          <w:tab w:val="num" w:pos="840"/>
        </w:tabs>
        <w:ind w:left="1080" w:hanging="360"/>
      </w:pPr>
      <w:rPr>
        <w:rFonts w:ascii="Courier New" w:hAnsi="Courier New"/>
      </w:rPr>
    </w:lvl>
    <w:lvl w:ilvl="2">
      <w:start w:val="1"/>
      <w:numFmt w:val="bullet"/>
      <w:lvlText w:val=""/>
      <w:lvlJc w:val="left"/>
      <w:pPr>
        <w:tabs>
          <w:tab w:val="num" w:pos="1260"/>
        </w:tabs>
        <w:ind w:left="1440" w:hanging="360"/>
      </w:pPr>
      <w:rPr>
        <w:rFonts w:ascii="Wingdings" w:hAnsi="Wingdings"/>
      </w:rPr>
    </w:lvl>
    <w:lvl w:ilvl="3">
      <w:start w:val="1"/>
      <w:numFmt w:val="bullet"/>
      <w:lvlText w:val=""/>
      <w:lvlJc w:val="left"/>
      <w:pPr>
        <w:tabs>
          <w:tab w:val="num" w:pos="1680"/>
        </w:tabs>
        <w:ind w:left="1800" w:hanging="360"/>
      </w:pPr>
      <w:rPr>
        <w:rFonts w:ascii="Symbol" w:hAnsi="Symbol"/>
      </w:rPr>
    </w:lvl>
    <w:lvl w:ilvl="4">
      <w:start w:val="1"/>
      <w:numFmt w:val="bullet"/>
      <w:lvlText w:val="o"/>
      <w:lvlJc w:val="left"/>
      <w:pPr>
        <w:tabs>
          <w:tab w:val="num" w:pos="210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940"/>
        </w:tabs>
        <w:ind w:left="2880" w:hanging="360"/>
      </w:pPr>
      <w:rPr>
        <w:rFonts w:ascii="Symbol" w:hAnsi="Symbol"/>
      </w:rPr>
    </w:lvl>
    <w:lvl w:ilvl="7">
      <w:start w:val="1"/>
      <w:numFmt w:val="bullet"/>
      <w:lvlText w:val="o"/>
      <w:lvlJc w:val="left"/>
      <w:pPr>
        <w:tabs>
          <w:tab w:val="num" w:pos="3360"/>
        </w:tabs>
        <w:ind w:left="3240" w:hanging="360"/>
      </w:pPr>
      <w:rPr>
        <w:rFonts w:ascii="Courier New" w:hAnsi="Courier New"/>
      </w:rPr>
    </w:lvl>
    <w:lvl w:ilvl="8">
      <w:start w:val="1"/>
      <w:numFmt w:val="bullet"/>
      <w:lvlText w:val=""/>
      <w:lvlJc w:val="left"/>
      <w:pPr>
        <w:tabs>
          <w:tab w:val="num" w:pos="3780"/>
        </w:tabs>
        <w:ind w:left="3600" w:hanging="360"/>
      </w:pPr>
      <w:rPr>
        <w:rFonts w:ascii="Wingdings" w:hAnsi="Wingdings"/>
      </w:rPr>
    </w:lvl>
  </w:abstractNum>
  <w:abstractNum w:abstractNumId="5">
    <w:nsid w:val="00000004"/>
    <w:multiLevelType w:val="multilevel"/>
    <w:tmpl w:val="00000004"/>
    <w:name w:val="WFNum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6">
    <w:nsid w:val="00000005"/>
    <w:multiLevelType w:val="multilevel"/>
    <w:tmpl w:val="00000005"/>
    <w:name w:val="WFNum24"/>
    <w:lvl w:ilvl="0">
      <w:start w:val="6"/>
      <w:numFmt w:val="decimal"/>
      <w:lvlText w:val="%1."/>
      <w:lvlJc w:val="left"/>
      <w:pPr>
        <w:tabs>
          <w:tab w:val="num" w:pos="420"/>
        </w:tabs>
        <w:ind w:left="360" w:hanging="360"/>
      </w:pPr>
    </w:lvl>
    <w:lvl w:ilvl="1">
      <w:start w:val="1"/>
      <w:numFmt w:val="lowerLetter"/>
      <w:lvlText w:val="%2."/>
      <w:lvlJc w:val="left"/>
      <w:pPr>
        <w:tabs>
          <w:tab w:val="num" w:pos="840"/>
        </w:tabs>
        <w:ind w:left="1080" w:hanging="360"/>
      </w:pPr>
    </w:lvl>
    <w:lvl w:ilvl="2">
      <w:start w:val="1"/>
      <w:numFmt w:val="lowerRoman"/>
      <w:lvlText w:val="%3."/>
      <w:lvlJc w:val="left"/>
      <w:pPr>
        <w:tabs>
          <w:tab w:val="num" w:pos="1260"/>
        </w:tabs>
        <w:ind w:left="1800" w:hanging="180"/>
      </w:pPr>
    </w:lvl>
    <w:lvl w:ilvl="3">
      <w:start w:val="1"/>
      <w:numFmt w:val="decimal"/>
      <w:lvlText w:val="%4."/>
      <w:lvlJc w:val="left"/>
      <w:pPr>
        <w:tabs>
          <w:tab w:val="num" w:pos="1680"/>
        </w:tabs>
        <w:ind w:left="2520" w:hanging="360"/>
      </w:pPr>
    </w:lvl>
    <w:lvl w:ilvl="4">
      <w:start w:val="1"/>
      <w:numFmt w:val="lowerLetter"/>
      <w:lvlText w:val="%5."/>
      <w:lvlJc w:val="left"/>
      <w:pPr>
        <w:tabs>
          <w:tab w:val="num" w:pos="2100"/>
        </w:tabs>
        <w:ind w:left="3240" w:hanging="360"/>
      </w:pPr>
    </w:lvl>
    <w:lvl w:ilvl="5">
      <w:start w:val="1"/>
      <w:numFmt w:val="lowerRoman"/>
      <w:lvlText w:val="%6."/>
      <w:lvlJc w:val="left"/>
      <w:pPr>
        <w:tabs>
          <w:tab w:val="num" w:pos="2520"/>
        </w:tabs>
        <w:ind w:left="3960" w:hanging="180"/>
      </w:pPr>
    </w:lvl>
    <w:lvl w:ilvl="6">
      <w:start w:val="1"/>
      <w:numFmt w:val="decimal"/>
      <w:lvlText w:val="%7."/>
      <w:lvlJc w:val="left"/>
      <w:pPr>
        <w:tabs>
          <w:tab w:val="num" w:pos="2940"/>
        </w:tabs>
        <w:ind w:left="4680" w:hanging="360"/>
      </w:pPr>
    </w:lvl>
    <w:lvl w:ilvl="7">
      <w:start w:val="1"/>
      <w:numFmt w:val="lowerLetter"/>
      <w:lvlText w:val="%8."/>
      <w:lvlJc w:val="left"/>
      <w:pPr>
        <w:tabs>
          <w:tab w:val="num" w:pos="3360"/>
        </w:tabs>
        <w:ind w:left="5400" w:hanging="360"/>
      </w:pPr>
    </w:lvl>
    <w:lvl w:ilvl="8">
      <w:start w:val="1"/>
      <w:numFmt w:val="lowerRoman"/>
      <w:lvlText w:val="%9."/>
      <w:lvlJc w:val="left"/>
      <w:pPr>
        <w:tabs>
          <w:tab w:val="num" w:pos="3780"/>
        </w:tabs>
        <w:ind w:left="6120" w:hanging="180"/>
      </w:pPr>
    </w:lvl>
  </w:abstractNum>
  <w:abstractNum w:abstractNumId="7">
    <w:nsid w:val="00000006"/>
    <w:multiLevelType w:val="multilevel"/>
    <w:tmpl w:val="00000006"/>
    <w:name w:val="WFNum1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8">
    <w:nsid w:val="00000007"/>
    <w:multiLevelType w:val="multilevel"/>
    <w:tmpl w:val="00000007"/>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9">
    <w:nsid w:val="00000008"/>
    <w:multiLevelType w:val="multilevel"/>
    <w:tmpl w:val="00000008"/>
    <w:name w:val="WFNum20"/>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0">
    <w:nsid w:val="00000009"/>
    <w:multiLevelType w:val="multilevel"/>
    <w:tmpl w:val="00000009"/>
    <w:name w:val="WFNum21"/>
    <w:lvl w:ilvl="0">
      <w:start w:val="1"/>
      <w:numFmt w:val="lowerLetter"/>
      <w:lvlText w:val="%1)"/>
      <w:lvlJc w:val="left"/>
      <w:pPr>
        <w:tabs>
          <w:tab w:val="num" w:pos="420"/>
        </w:tabs>
        <w:ind w:left="720" w:hanging="360"/>
      </w:pPr>
      <w:rPr>
        <w:rFonts w:cs="Times New Roman"/>
      </w:rPr>
    </w:lvl>
    <w:lvl w:ilvl="1">
      <w:start w:val="1"/>
      <w:numFmt w:val="lowerLetter"/>
      <w:lvlText w:val="%2."/>
      <w:lvlJc w:val="left"/>
      <w:pPr>
        <w:tabs>
          <w:tab w:val="num" w:pos="840"/>
        </w:tabs>
        <w:ind w:left="1440" w:hanging="360"/>
      </w:pPr>
      <w:rPr>
        <w:rFonts w:cs="Times New Roman"/>
      </w:rPr>
    </w:lvl>
    <w:lvl w:ilvl="2">
      <w:start w:val="1"/>
      <w:numFmt w:val="lowerLetter"/>
      <w:lvlText w:val="%3)"/>
      <w:lvlJc w:val="left"/>
      <w:pPr>
        <w:tabs>
          <w:tab w:val="num" w:pos="1260"/>
        </w:tabs>
        <w:ind w:left="2160" w:hanging="180"/>
      </w:pPr>
      <w:rPr>
        <w:rFonts w:cs="Times New Roman"/>
      </w:rPr>
    </w:lvl>
    <w:lvl w:ilvl="3">
      <w:start w:val="1"/>
      <w:numFmt w:val="decimal"/>
      <w:lvlText w:val="%4."/>
      <w:lvlJc w:val="left"/>
      <w:pPr>
        <w:tabs>
          <w:tab w:val="num" w:pos="1680"/>
        </w:tabs>
        <w:ind w:left="2880" w:hanging="360"/>
      </w:pPr>
      <w:rPr>
        <w:rFonts w:cs="Times New Roman"/>
      </w:rPr>
    </w:lvl>
    <w:lvl w:ilvl="4">
      <w:start w:val="1"/>
      <w:numFmt w:val="lowerLetter"/>
      <w:lvlText w:val="%5."/>
      <w:lvlJc w:val="left"/>
      <w:pPr>
        <w:tabs>
          <w:tab w:val="num" w:pos="2100"/>
        </w:tabs>
        <w:ind w:left="3600" w:hanging="360"/>
      </w:pPr>
      <w:rPr>
        <w:rFonts w:cs="Times New Roman"/>
      </w:rPr>
    </w:lvl>
    <w:lvl w:ilvl="5">
      <w:start w:val="1"/>
      <w:numFmt w:val="lowerRoman"/>
      <w:lvlText w:val="%6."/>
      <w:lvlJc w:val="left"/>
      <w:pPr>
        <w:tabs>
          <w:tab w:val="num" w:pos="2520"/>
        </w:tabs>
        <w:ind w:left="4320" w:hanging="180"/>
      </w:pPr>
      <w:rPr>
        <w:rFonts w:cs="Times New Roman"/>
      </w:rPr>
    </w:lvl>
    <w:lvl w:ilvl="6">
      <w:start w:val="1"/>
      <w:numFmt w:val="decimal"/>
      <w:lvlText w:val="%7."/>
      <w:lvlJc w:val="left"/>
      <w:pPr>
        <w:tabs>
          <w:tab w:val="num" w:pos="2940"/>
        </w:tabs>
        <w:ind w:left="5040" w:hanging="360"/>
      </w:pPr>
      <w:rPr>
        <w:rFonts w:cs="Times New Roman"/>
      </w:rPr>
    </w:lvl>
    <w:lvl w:ilvl="7">
      <w:start w:val="1"/>
      <w:numFmt w:val="lowerLetter"/>
      <w:lvlText w:val="%8."/>
      <w:lvlJc w:val="left"/>
      <w:pPr>
        <w:tabs>
          <w:tab w:val="num" w:pos="3360"/>
        </w:tabs>
        <w:ind w:left="5760" w:hanging="360"/>
      </w:pPr>
      <w:rPr>
        <w:rFonts w:cs="Times New Roman"/>
      </w:rPr>
    </w:lvl>
    <w:lvl w:ilvl="8">
      <w:start w:val="1"/>
      <w:numFmt w:val="lowerRoman"/>
      <w:lvlText w:val="%9."/>
      <w:lvlJc w:val="left"/>
      <w:pPr>
        <w:tabs>
          <w:tab w:val="num" w:pos="3780"/>
        </w:tabs>
        <w:ind w:left="6480" w:hanging="180"/>
      </w:pPr>
      <w:rPr>
        <w:rFonts w:cs="Times New Roman"/>
      </w:rPr>
    </w:lvl>
  </w:abstractNum>
  <w:abstractNum w:abstractNumId="11">
    <w:nsid w:val="0000000A"/>
    <w:multiLevelType w:val="multilevel"/>
    <w:tmpl w:val="0000000A"/>
    <w:name w:val="WF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000000B"/>
    <w:multiLevelType w:val="multilevel"/>
    <w:tmpl w:val="0000000B"/>
    <w:name w:val="WFNum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3">
    <w:nsid w:val="0000000C"/>
    <w:multiLevelType w:val="multilevel"/>
    <w:tmpl w:val="0000000C"/>
    <w:name w:val="WFNum2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4">
    <w:nsid w:val="0000000D"/>
    <w:multiLevelType w:val="multilevel"/>
    <w:tmpl w:val="0000000D"/>
    <w:name w:val="WFNum11"/>
    <w:lvl w:ilvl="0">
      <w:start w:val="1"/>
      <w:numFmt w:val="bullet"/>
      <w:lvlText w:val="-"/>
      <w:lvlJc w:val="left"/>
      <w:pPr>
        <w:tabs>
          <w:tab w:val="num" w:pos="420"/>
        </w:tabs>
        <w:ind w:left="720" w:hanging="360"/>
      </w:pPr>
      <w:rPr>
        <w:rFonts w:ascii="Times New Roman" w:hAnsi="Times New Roman"/>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5">
    <w:nsid w:val="0000000E"/>
    <w:multiLevelType w:val="multilevel"/>
    <w:tmpl w:val="0000000E"/>
    <w:name w:val="WFNum1"/>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6">
    <w:nsid w:val="0000000F"/>
    <w:multiLevelType w:val="multilevel"/>
    <w:tmpl w:val="0000000F"/>
    <w:name w:val="WFNum3"/>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7">
    <w:nsid w:val="00000010"/>
    <w:multiLevelType w:val="multilevel"/>
    <w:tmpl w:val="00000010"/>
    <w:name w:val="WW8Num9"/>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8">
    <w:nsid w:val="00000012"/>
    <w:multiLevelType w:val="multilevel"/>
    <w:tmpl w:val="00000012"/>
    <w:name w:val="WFNum5"/>
    <w:lvl w:ilvl="0">
      <w:start w:val="1"/>
      <w:numFmt w:val="lowerLetter"/>
      <w:lvlText w:val="%1)"/>
      <w:lvlJc w:val="left"/>
      <w:pPr>
        <w:tabs>
          <w:tab w:val="num" w:pos="420"/>
        </w:tabs>
        <w:ind w:left="1854" w:hanging="360"/>
      </w:pPr>
      <w:rPr>
        <w:rFonts w:cs="Times New Roman"/>
        <w:b w:val="0"/>
        <w:color w:val="000000"/>
      </w:rPr>
    </w:lvl>
    <w:lvl w:ilvl="1">
      <w:start w:val="1"/>
      <w:numFmt w:val="lowerLetter"/>
      <w:lvlText w:val="%2."/>
      <w:lvlJc w:val="left"/>
      <w:pPr>
        <w:tabs>
          <w:tab w:val="num" w:pos="840"/>
        </w:tabs>
        <w:ind w:left="2574" w:hanging="360"/>
      </w:pPr>
      <w:rPr>
        <w:rFonts w:cs="Times New Roman"/>
      </w:rPr>
    </w:lvl>
    <w:lvl w:ilvl="2">
      <w:start w:val="1"/>
      <w:numFmt w:val="lowerRoman"/>
      <w:lvlText w:val="%3."/>
      <w:lvlJc w:val="left"/>
      <w:pPr>
        <w:tabs>
          <w:tab w:val="num" w:pos="1260"/>
        </w:tabs>
        <w:ind w:left="3294" w:hanging="180"/>
      </w:pPr>
      <w:rPr>
        <w:rFonts w:cs="Times New Roman"/>
      </w:rPr>
    </w:lvl>
    <w:lvl w:ilvl="3">
      <w:start w:val="1"/>
      <w:numFmt w:val="decimal"/>
      <w:lvlText w:val="%4."/>
      <w:lvlJc w:val="left"/>
      <w:pPr>
        <w:tabs>
          <w:tab w:val="num" w:pos="1680"/>
        </w:tabs>
        <w:ind w:left="4014" w:hanging="360"/>
      </w:pPr>
      <w:rPr>
        <w:rFonts w:cs="Times New Roman"/>
      </w:rPr>
    </w:lvl>
    <w:lvl w:ilvl="4">
      <w:start w:val="1"/>
      <w:numFmt w:val="lowerLetter"/>
      <w:lvlText w:val="%5."/>
      <w:lvlJc w:val="left"/>
      <w:pPr>
        <w:tabs>
          <w:tab w:val="num" w:pos="2100"/>
        </w:tabs>
        <w:ind w:left="4734" w:hanging="360"/>
      </w:pPr>
      <w:rPr>
        <w:rFonts w:cs="Times New Roman"/>
      </w:rPr>
    </w:lvl>
    <w:lvl w:ilvl="5">
      <w:start w:val="1"/>
      <w:numFmt w:val="lowerRoman"/>
      <w:lvlText w:val="%6."/>
      <w:lvlJc w:val="left"/>
      <w:pPr>
        <w:tabs>
          <w:tab w:val="num" w:pos="2520"/>
        </w:tabs>
        <w:ind w:left="5454" w:hanging="180"/>
      </w:pPr>
      <w:rPr>
        <w:rFonts w:cs="Times New Roman"/>
      </w:rPr>
    </w:lvl>
    <w:lvl w:ilvl="6">
      <w:start w:val="1"/>
      <w:numFmt w:val="decimal"/>
      <w:lvlText w:val="%7."/>
      <w:lvlJc w:val="left"/>
      <w:pPr>
        <w:tabs>
          <w:tab w:val="num" w:pos="2940"/>
        </w:tabs>
        <w:ind w:left="6174" w:hanging="360"/>
      </w:pPr>
      <w:rPr>
        <w:rFonts w:cs="Times New Roman"/>
      </w:rPr>
    </w:lvl>
    <w:lvl w:ilvl="7">
      <w:start w:val="1"/>
      <w:numFmt w:val="lowerLetter"/>
      <w:lvlText w:val="%8."/>
      <w:lvlJc w:val="left"/>
      <w:pPr>
        <w:tabs>
          <w:tab w:val="num" w:pos="3360"/>
        </w:tabs>
        <w:ind w:left="6894" w:hanging="360"/>
      </w:pPr>
      <w:rPr>
        <w:rFonts w:cs="Times New Roman"/>
      </w:rPr>
    </w:lvl>
    <w:lvl w:ilvl="8">
      <w:start w:val="1"/>
      <w:numFmt w:val="lowerRoman"/>
      <w:lvlText w:val="%9."/>
      <w:lvlJc w:val="left"/>
      <w:pPr>
        <w:tabs>
          <w:tab w:val="num" w:pos="3780"/>
        </w:tabs>
        <w:ind w:left="7614" w:hanging="180"/>
      </w:pPr>
      <w:rPr>
        <w:rFonts w:cs="Times New Roman"/>
      </w:rPr>
    </w:lvl>
  </w:abstractNum>
  <w:abstractNum w:abstractNumId="19">
    <w:nsid w:val="00000013"/>
    <w:multiLevelType w:val="multilevel"/>
    <w:tmpl w:val="00000013"/>
    <w:name w:val="WFNum14"/>
    <w:lvl w:ilvl="0">
      <w:start w:val="1"/>
      <w:numFmt w:val="lowerLetter"/>
      <w:lvlText w:val="%1)"/>
      <w:lvlJc w:val="left"/>
      <w:pPr>
        <w:tabs>
          <w:tab w:val="num" w:pos="420"/>
        </w:tabs>
        <w:ind w:left="1776" w:hanging="360"/>
      </w:pPr>
      <w:rPr>
        <w:rFonts w:cs="Times New Roman"/>
      </w:rPr>
    </w:lvl>
    <w:lvl w:ilvl="1">
      <w:start w:val="1"/>
      <w:numFmt w:val="lowerLetter"/>
      <w:lvlText w:val="%2."/>
      <w:lvlJc w:val="left"/>
      <w:pPr>
        <w:tabs>
          <w:tab w:val="num" w:pos="840"/>
        </w:tabs>
        <w:ind w:left="2496" w:hanging="360"/>
      </w:pPr>
      <w:rPr>
        <w:rFonts w:cs="Times New Roman"/>
      </w:rPr>
    </w:lvl>
    <w:lvl w:ilvl="2">
      <w:start w:val="1"/>
      <w:numFmt w:val="lowerRoman"/>
      <w:lvlText w:val="%3."/>
      <w:lvlJc w:val="left"/>
      <w:pPr>
        <w:tabs>
          <w:tab w:val="num" w:pos="1260"/>
        </w:tabs>
        <w:ind w:left="3216" w:hanging="180"/>
      </w:pPr>
      <w:rPr>
        <w:rFonts w:cs="Times New Roman"/>
      </w:rPr>
    </w:lvl>
    <w:lvl w:ilvl="3">
      <w:start w:val="1"/>
      <w:numFmt w:val="decimal"/>
      <w:lvlText w:val="%4."/>
      <w:lvlJc w:val="left"/>
      <w:pPr>
        <w:tabs>
          <w:tab w:val="num" w:pos="1680"/>
        </w:tabs>
        <w:ind w:left="3936" w:hanging="360"/>
      </w:pPr>
      <w:rPr>
        <w:rFonts w:cs="Times New Roman"/>
      </w:rPr>
    </w:lvl>
    <w:lvl w:ilvl="4">
      <w:start w:val="1"/>
      <w:numFmt w:val="lowerLetter"/>
      <w:lvlText w:val="%5."/>
      <w:lvlJc w:val="left"/>
      <w:pPr>
        <w:tabs>
          <w:tab w:val="num" w:pos="2100"/>
        </w:tabs>
        <w:ind w:left="4656" w:hanging="360"/>
      </w:pPr>
      <w:rPr>
        <w:rFonts w:cs="Times New Roman"/>
      </w:rPr>
    </w:lvl>
    <w:lvl w:ilvl="5">
      <w:start w:val="1"/>
      <w:numFmt w:val="lowerRoman"/>
      <w:lvlText w:val="%6."/>
      <w:lvlJc w:val="left"/>
      <w:pPr>
        <w:tabs>
          <w:tab w:val="num" w:pos="2520"/>
        </w:tabs>
        <w:ind w:left="5376" w:hanging="180"/>
      </w:pPr>
      <w:rPr>
        <w:rFonts w:cs="Times New Roman"/>
      </w:rPr>
    </w:lvl>
    <w:lvl w:ilvl="6">
      <w:start w:val="1"/>
      <w:numFmt w:val="decimal"/>
      <w:lvlText w:val="%7."/>
      <w:lvlJc w:val="left"/>
      <w:pPr>
        <w:tabs>
          <w:tab w:val="num" w:pos="2940"/>
        </w:tabs>
        <w:ind w:left="6096" w:hanging="360"/>
      </w:pPr>
      <w:rPr>
        <w:rFonts w:cs="Times New Roman"/>
      </w:rPr>
    </w:lvl>
    <w:lvl w:ilvl="7">
      <w:start w:val="1"/>
      <w:numFmt w:val="lowerLetter"/>
      <w:lvlText w:val="%8."/>
      <w:lvlJc w:val="left"/>
      <w:pPr>
        <w:tabs>
          <w:tab w:val="num" w:pos="3360"/>
        </w:tabs>
        <w:ind w:left="6816" w:hanging="360"/>
      </w:pPr>
      <w:rPr>
        <w:rFonts w:cs="Times New Roman"/>
      </w:rPr>
    </w:lvl>
    <w:lvl w:ilvl="8">
      <w:start w:val="1"/>
      <w:numFmt w:val="lowerRoman"/>
      <w:lvlText w:val="%9."/>
      <w:lvlJc w:val="left"/>
      <w:pPr>
        <w:tabs>
          <w:tab w:val="num" w:pos="3780"/>
        </w:tabs>
        <w:ind w:left="7536" w:hanging="180"/>
      </w:pPr>
      <w:rPr>
        <w:rFonts w:cs="Times New Roman"/>
      </w:rPr>
    </w:lvl>
  </w:abstractNum>
  <w:abstractNum w:abstractNumId="20">
    <w:nsid w:val="00000014"/>
    <w:multiLevelType w:val="multilevel"/>
    <w:tmpl w:val="00000014"/>
    <w:name w:val="WF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1">
    <w:nsid w:val="00000015"/>
    <w:multiLevelType w:val="multilevel"/>
    <w:tmpl w:val="00000015"/>
    <w:name w:val="WF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2">
    <w:nsid w:val="00000016"/>
    <w:multiLevelType w:val="multilevel"/>
    <w:tmpl w:val="00000016"/>
    <w:lvl w:ilvl="0">
      <w:start w:val="1"/>
      <w:numFmt w:val="bullet"/>
      <w:lvlText w:val=""/>
      <w:lvlJc w:val="left"/>
      <w:pPr>
        <w:tabs>
          <w:tab w:val="num" w:pos="420"/>
        </w:tabs>
        <w:ind w:left="1854" w:hanging="360"/>
      </w:pPr>
      <w:rPr>
        <w:rFonts w:ascii="Symbol" w:hAnsi="Symbol"/>
      </w:rPr>
    </w:lvl>
    <w:lvl w:ilvl="1">
      <w:start w:val="1"/>
      <w:numFmt w:val="bullet"/>
      <w:lvlText w:val="o"/>
      <w:lvlJc w:val="left"/>
      <w:pPr>
        <w:tabs>
          <w:tab w:val="num" w:pos="840"/>
        </w:tabs>
        <w:ind w:left="2574" w:hanging="360"/>
      </w:pPr>
      <w:rPr>
        <w:rFonts w:ascii="Courier New" w:hAnsi="Courier New"/>
      </w:rPr>
    </w:lvl>
    <w:lvl w:ilvl="2">
      <w:start w:val="1"/>
      <w:numFmt w:val="bullet"/>
      <w:lvlText w:val=""/>
      <w:lvlJc w:val="left"/>
      <w:pPr>
        <w:tabs>
          <w:tab w:val="num" w:pos="1260"/>
        </w:tabs>
        <w:ind w:left="3294" w:hanging="360"/>
      </w:pPr>
      <w:rPr>
        <w:rFonts w:ascii="Wingdings" w:hAnsi="Wingdings"/>
      </w:rPr>
    </w:lvl>
    <w:lvl w:ilvl="3">
      <w:start w:val="1"/>
      <w:numFmt w:val="bullet"/>
      <w:lvlText w:val=""/>
      <w:lvlJc w:val="left"/>
      <w:pPr>
        <w:tabs>
          <w:tab w:val="num" w:pos="1680"/>
        </w:tabs>
        <w:ind w:left="4014" w:hanging="360"/>
      </w:pPr>
      <w:rPr>
        <w:rFonts w:ascii="Symbol" w:hAnsi="Symbol"/>
      </w:rPr>
    </w:lvl>
    <w:lvl w:ilvl="4">
      <w:start w:val="1"/>
      <w:numFmt w:val="bullet"/>
      <w:lvlText w:val="o"/>
      <w:lvlJc w:val="left"/>
      <w:pPr>
        <w:tabs>
          <w:tab w:val="num" w:pos="2100"/>
        </w:tabs>
        <w:ind w:left="4734" w:hanging="360"/>
      </w:pPr>
      <w:rPr>
        <w:rFonts w:ascii="Courier New" w:hAnsi="Courier New"/>
      </w:rPr>
    </w:lvl>
    <w:lvl w:ilvl="5">
      <w:start w:val="1"/>
      <w:numFmt w:val="bullet"/>
      <w:lvlText w:val=""/>
      <w:lvlJc w:val="left"/>
      <w:pPr>
        <w:tabs>
          <w:tab w:val="num" w:pos="2520"/>
        </w:tabs>
        <w:ind w:left="5454" w:hanging="360"/>
      </w:pPr>
      <w:rPr>
        <w:rFonts w:ascii="Wingdings" w:hAnsi="Wingdings"/>
      </w:rPr>
    </w:lvl>
    <w:lvl w:ilvl="6">
      <w:start w:val="1"/>
      <w:numFmt w:val="bullet"/>
      <w:lvlText w:val=""/>
      <w:lvlJc w:val="left"/>
      <w:pPr>
        <w:tabs>
          <w:tab w:val="num" w:pos="2940"/>
        </w:tabs>
        <w:ind w:left="6174" w:hanging="360"/>
      </w:pPr>
      <w:rPr>
        <w:rFonts w:ascii="Symbol" w:hAnsi="Symbol"/>
      </w:rPr>
    </w:lvl>
    <w:lvl w:ilvl="7">
      <w:start w:val="1"/>
      <w:numFmt w:val="bullet"/>
      <w:lvlText w:val="o"/>
      <w:lvlJc w:val="left"/>
      <w:pPr>
        <w:tabs>
          <w:tab w:val="num" w:pos="3360"/>
        </w:tabs>
        <w:ind w:left="6894" w:hanging="360"/>
      </w:pPr>
      <w:rPr>
        <w:rFonts w:ascii="Courier New" w:hAnsi="Courier New"/>
      </w:rPr>
    </w:lvl>
    <w:lvl w:ilvl="8">
      <w:start w:val="1"/>
      <w:numFmt w:val="bullet"/>
      <w:lvlText w:val=""/>
      <w:lvlJc w:val="left"/>
      <w:pPr>
        <w:tabs>
          <w:tab w:val="num" w:pos="3780"/>
        </w:tabs>
        <w:ind w:left="7614" w:hanging="360"/>
      </w:pPr>
      <w:rPr>
        <w:rFonts w:ascii="Wingdings" w:hAnsi="Wingdings"/>
      </w:rPr>
    </w:lvl>
  </w:abstractNum>
  <w:abstractNum w:abstractNumId="23">
    <w:nsid w:val="00000017"/>
    <w:multiLevelType w:val="multilevel"/>
    <w:tmpl w:val="00000017"/>
    <w:name w:val="WFNum7"/>
    <w:lvl w:ilvl="0">
      <w:start w:val="1"/>
      <w:numFmt w:val="upperRoman"/>
      <w:lvlText w:val="%1."/>
      <w:lvlJc w:val="left"/>
      <w:pPr>
        <w:tabs>
          <w:tab w:val="num" w:pos="-1358"/>
        </w:tabs>
        <w:ind w:left="360" w:hanging="360"/>
      </w:pPr>
      <w:rPr>
        <w:rFonts w:cs="Times New Roman"/>
      </w:rPr>
    </w:lvl>
    <w:lvl w:ilvl="1">
      <w:start w:val="1"/>
      <w:numFmt w:val="lowerLetter"/>
      <w:lvlText w:val="%2."/>
      <w:lvlJc w:val="left"/>
      <w:pPr>
        <w:tabs>
          <w:tab w:val="num" w:pos="-938"/>
        </w:tabs>
        <w:ind w:left="1080" w:hanging="360"/>
      </w:pPr>
      <w:rPr>
        <w:rFonts w:cs="Times New Roman"/>
      </w:rPr>
    </w:lvl>
    <w:lvl w:ilvl="2">
      <w:start w:val="1"/>
      <w:numFmt w:val="lowerRoman"/>
      <w:lvlText w:val="%3."/>
      <w:lvlJc w:val="left"/>
      <w:pPr>
        <w:tabs>
          <w:tab w:val="num" w:pos="-518"/>
        </w:tabs>
        <w:ind w:left="1800" w:hanging="180"/>
      </w:pPr>
      <w:rPr>
        <w:rFonts w:cs="Times New Roman"/>
      </w:rPr>
    </w:lvl>
    <w:lvl w:ilvl="3">
      <w:start w:val="1"/>
      <w:numFmt w:val="decimal"/>
      <w:lvlText w:val="%4."/>
      <w:lvlJc w:val="left"/>
      <w:pPr>
        <w:tabs>
          <w:tab w:val="num" w:pos="-98"/>
        </w:tabs>
        <w:ind w:left="2520" w:hanging="360"/>
      </w:pPr>
      <w:rPr>
        <w:rFonts w:cs="Times New Roman"/>
      </w:rPr>
    </w:lvl>
    <w:lvl w:ilvl="4">
      <w:start w:val="1"/>
      <w:numFmt w:val="lowerLetter"/>
      <w:lvlText w:val="%5."/>
      <w:lvlJc w:val="left"/>
      <w:pPr>
        <w:tabs>
          <w:tab w:val="num" w:pos="322"/>
        </w:tabs>
        <w:ind w:left="3240" w:hanging="360"/>
      </w:pPr>
      <w:rPr>
        <w:rFonts w:cs="Times New Roman"/>
      </w:rPr>
    </w:lvl>
    <w:lvl w:ilvl="5">
      <w:start w:val="1"/>
      <w:numFmt w:val="lowerRoman"/>
      <w:lvlText w:val="%6."/>
      <w:lvlJc w:val="left"/>
      <w:pPr>
        <w:tabs>
          <w:tab w:val="num" w:pos="742"/>
        </w:tabs>
        <w:ind w:left="3960" w:hanging="180"/>
      </w:pPr>
      <w:rPr>
        <w:rFonts w:cs="Times New Roman"/>
      </w:rPr>
    </w:lvl>
    <w:lvl w:ilvl="6">
      <w:start w:val="1"/>
      <w:numFmt w:val="decimal"/>
      <w:lvlText w:val="%7."/>
      <w:lvlJc w:val="left"/>
      <w:pPr>
        <w:tabs>
          <w:tab w:val="num" w:pos="1162"/>
        </w:tabs>
        <w:ind w:left="4680" w:hanging="360"/>
      </w:pPr>
      <w:rPr>
        <w:rFonts w:cs="Times New Roman"/>
      </w:rPr>
    </w:lvl>
    <w:lvl w:ilvl="7">
      <w:start w:val="1"/>
      <w:numFmt w:val="lowerLetter"/>
      <w:lvlText w:val="%8."/>
      <w:lvlJc w:val="left"/>
      <w:pPr>
        <w:tabs>
          <w:tab w:val="num" w:pos="1582"/>
        </w:tabs>
        <w:ind w:left="5400" w:hanging="360"/>
      </w:pPr>
      <w:rPr>
        <w:rFonts w:cs="Times New Roman"/>
      </w:rPr>
    </w:lvl>
    <w:lvl w:ilvl="8">
      <w:start w:val="1"/>
      <w:numFmt w:val="lowerRoman"/>
      <w:lvlText w:val="%9."/>
      <w:lvlJc w:val="left"/>
      <w:pPr>
        <w:tabs>
          <w:tab w:val="num" w:pos="2002"/>
        </w:tabs>
        <w:ind w:left="6120" w:hanging="180"/>
      </w:pPr>
      <w:rPr>
        <w:rFonts w:cs="Times New Roman"/>
      </w:rPr>
    </w:lvl>
  </w:abstractNum>
  <w:abstractNum w:abstractNumId="24">
    <w:nsid w:val="00000018"/>
    <w:multiLevelType w:val="multilevel"/>
    <w:tmpl w:val="00000018"/>
    <w:lvl w:ilvl="0">
      <w:start w:val="1"/>
      <w:numFmt w:val="bullet"/>
      <w:lvlText w:val=""/>
      <w:lvlJc w:val="left"/>
      <w:pPr>
        <w:tabs>
          <w:tab w:val="num" w:pos="420"/>
        </w:tabs>
        <w:ind w:left="1428" w:hanging="360"/>
      </w:pPr>
      <w:rPr>
        <w:rFonts w:ascii="Symbol" w:hAnsi="Symbol"/>
      </w:rPr>
    </w:lvl>
    <w:lvl w:ilvl="1">
      <w:start w:val="1"/>
      <w:numFmt w:val="bullet"/>
      <w:lvlText w:val="o"/>
      <w:lvlJc w:val="left"/>
      <w:pPr>
        <w:tabs>
          <w:tab w:val="num" w:pos="840"/>
        </w:tabs>
        <w:ind w:left="2148" w:hanging="360"/>
      </w:pPr>
      <w:rPr>
        <w:rFonts w:ascii="Courier New" w:hAnsi="Courier New"/>
      </w:rPr>
    </w:lvl>
    <w:lvl w:ilvl="2">
      <w:start w:val="1"/>
      <w:numFmt w:val="bullet"/>
      <w:lvlText w:val=""/>
      <w:lvlJc w:val="left"/>
      <w:pPr>
        <w:tabs>
          <w:tab w:val="num" w:pos="1260"/>
        </w:tabs>
        <w:ind w:left="2868" w:hanging="360"/>
      </w:pPr>
      <w:rPr>
        <w:rFonts w:ascii="Wingdings" w:hAnsi="Wingdings"/>
      </w:rPr>
    </w:lvl>
    <w:lvl w:ilvl="3">
      <w:start w:val="1"/>
      <w:numFmt w:val="bullet"/>
      <w:lvlText w:val=""/>
      <w:lvlJc w:val="left"/>
      <w:pPr>
        <w:tabs>
          <w:tab w:val="num" w:pos="1680"/>
        </w:tabs>
        <w:ind w:left="3588" w:hanging="360"/>
      </w:pPr>
      <w:rPr>
        <w:rFonts w:ascii="Symbol" w:hAnsi="Symbol"/>
      </w:rPr>
    </w:lvl>
    <w:lvl w:ilvl="4">
      <w:start w:val="1"/>
      <w:numFmt w:val="bullet"/>
      <w:lvlText w:val="o"/>
      <w:lvlJc w:val="left"/>
      <w:pPr>
        <w:tabs>
          <w:tab w:val="num" w:pos="2100"/>
        </w:tabs>
        <w:ind w:left="4308" w:hanging="360"/>
      </w:pPr>
      <w:rPr>
        <w:rFonts w:ascii="Courier New" w:hAnsi="Courier New"/>
      </w:rPr>
    </w:lvl>
    <w:lvl w:ilvl="5">
      <w:start w:val="1"/>
      <w:numFmt w:val="bullet"/>
      <w:lvlText w:val=""/>
      <w:lvlJc w:val="left"/>
      <w:pPr>
        <w:tabs>
          <w:tab w:val="num" w:pos="2520"/>
        </w:tabs>
        <w:ind w:left="5028" w:hanging="360"/>
      </w:pPr>
      <w:rPr>
        <w:rFonts w:ascii="Wingdings" w:hAnsi="Wingdings"/>
      </w:rPr>
    </w:lvl>
    <w:lvl w:ilvl="6">
      <w:start w:val="1"/>
      <w:numFmt w:val="bullet"/>
      <w:lvlText w:val=""/>
      <w:lvlJc w:val="left"/>
      <w:pPr>
        <w:tabs>
          <w:tab w:val="num" w:pos="2940"/>
        </w:tabs>
        <w:ind w:left="5748" w:hanging="360"/>
      </w:pPr>
      <w:rPr>
        <w:rFonts w:ascii="Symbol" w:hAnsi="Symbol"/>
      </w:rPr>
    </w:lvl>
    <w:lvl w:ilvl="7">
      <w:start w:val="1"/>
      <w:numFmt w:val="bullet"/>
      <w:lvlText w:val="o"/>
      <w:lvlJc w:val="left"/>
      <w:pPr>
        <w:tabs>
          <w:tab w:val="num" w:pos="3360"/>
        </w:tabs>
        <w:ind w:left="6468" w:hanging="360"/>
      </w:pPr>
      <w:rPr>
        <w:rFonts w:ascii="Courier New" w:hAnsi="Courier New"/>
      </w:rPr>
    </w:lvl>
    <w:lvl w:ilvl="8">
      <w:start w:val="1"/>
      <w:numFmt w:val="bullet"/>
      <w:lvlText w:val=""/>
      <w:lvlJc w:val="left"/>
      <w:pPr>
        <w:tabs>
          <w:tab w:val="num" w:pos="3780"/>
        </w:tabs>
        <w:ind w:left="7188" w:hanging="360"/>
      </w:pPr>
      <w:rPr>
        <w:rFonts w:ascii="Wingdings" w:hAnsi="Wingdings"/>
      </w:rPr>
    </w:lvl>
  </w:abstractNum>
  <w:abstractNum w:abstractNumId="25">
    <w:nsid w:val="0108458F"/>
    <w:multiLevelType w:val="singleLevel"/>
    <w:tmpl w:val="A88CA930"/>
    <w:name w:val="WFNum12"/>
    <w:lvl w:ilvl="0">
      <w:start w:val="3"/>
      <w:numFmt w:val="upperRoman"/>
      <w:lvlText w:val="%1."/>
      <w:lvlJc w:val="left"/>
      <w:pPr>
        <w:tabs>
          <w:tab w:val="num" w:pos="720"/>
        </w:tabs>
        <w:ind w:left="720" w:hanging="720"/>
      </w:pPr>
      <w:rPr>
        <w:rFonts w:hint="default"/>
      </w:rPr>
    </w:lvl>
  </w:abstractNum>
  <w:abstractNum w:abstractNumId="26">
    <w:nsid w:val="024124E4"/>
    <w:multiLevelType w:val="hybridMultilevel"/>
    <w:tmpl w:val="E7EC00E2"/>
    <w:name w:val="WW8Num20"/>
    <w:lvl w:ilvl="0" w:tplc="9CD06582">
      <w:start w:val="1"/>
      <w:numFmt w:val="bullet"/>
      <w:lvlText w:val=""/>
      <w:lvlJc w:val="left"/>
      <w:pPr>
        <w:ind w:left="720" w:hanging="360"/>
      </w:pPr>
      <w:rPr>
        <w:rFonts w:ascii="Symbol" w:hAnsi="Symbol" w:hint="default"/>
      </w:rPr>
    </w:lvl>
    <w:lvl w:ilvl="1" w:tplc="A7CA6674" w:tentative="1">
      <w:start w:val="1"/>
      <w:numFmt w:val="bullet"/>
      <w:lvlText w:val="o"/>
      <w:lvlJc w:val="left"/>
      <w:pPr>
        <w:ind w:left="1440" w:hanging="360"/>
      </w:pPr>
      <w:rPr>
        <w:rFonts w:ascii="Courier New" w:hAnsi="Courier New" w:cs="Courier New" w:hint="default"/>
      </w:rPr>
    </w:lvl>
    <w:lvl w:ilvl="2" w:tplc="0DC4718A" w:tentative="1">
      <w:start w:val="1"/>
      <w:numFmt w:val="bullet"/>
      <w:lvlText w:val=""/>
      <w:lvlJc w:val="left"/>
      <w:pPr>
        <w:ind w:left="2160" w:hanging="360"/>
      </w:pPr>
      <w:rPr>
        <w:rFonts w:ascii="Wingdings" w:hAnsi="Wingdings" w:hint="default"/>
      </w:rPr>
    </w:lvl>
    <w:lvl w:ilvl="3" w:tplc="5D1C96B4" w:tentative="1">
      <w:start w:val="1"/>
      <w:numFmt w:val="bullet"/>
      <w:lvlText w:val=""/>
      <w:lvlJc w:val="left"/>
      <w:pPr>
        <w:ind w:left="2880" w:hanging="360"/>
      </w:pPr>
      <w:rPr>
        <w:rFonts w:ascii="Symbol" w:hAnsi="Symbol" w:hint="default"/>
      </w:rPr>
    </w:lvl>
    <w:lvl w:ilvl="4" w:tplc="104816B4" w:tentative="1">
      <w:start w:val="1"/>
      <w:numFmt w:val="bullet"/>
      <w:lvlText w:val="o"/>
      <w:lvlJc w:val="left"/>
      <w:pPr>
        <w:ind w:left="3600" w:hanging="360"/>
      </w:pPr>
      <w:rPr>
        <w:rFonts w:ascii="Courier New" w:hAnsi="Courier New" w:cs="Courier New" w:hint="default"/>
      </w:rPr>
    </w:lvl>
    <w:lvl w:ilvl="5" w:tplc="7F5ED686" w:tentative="1">
      <w:start w:val="1"/>
      <w:numFmt w:val="bullet"/>
      <w:lvlText w:val=""/>
      <w:lvlJc w:val="left"/>
      <w:pPr>
        <w:ind w:left="4320" w:hanging="360"/>
      </w:pPr>
      <w:rPr>
        <w:rFonts w:ascii="Wingdings" w:hAnsi="Wingdings" w:hint="default"/>
      </w:rPr>
    </w:lvl>
    <w:lvl w:ilvl="6" w:tplc="4AA88454" w:tentative="1">
      <w:start w:val="1"/>
      <w:numFmt w:val="bullet"/>
      <w:lvlText w:val=""/>
      <w:lvlJc w:val="left"/>
      <w:pPr>
        <w:ind w:left="5040" w:hanging="360"/>
      </w:pPr>
      <w:rPr>
        <w:rFonts w:ascii="Symbol" w:hAnsi="Symbol" w:hint="default"/>
      </w:rPr>
    </w:lvl>
    <w:lvl w:ilvl="7" w:tplc="281AED18" w:tentative="1">
      <w:start w:val="1"/>
      <w:numFmt w:val="bullet"/>
      <w:lvlText w:val="o"/>
      <w:lvlJc w:val="left"/>
      <w:pPr>
        <w:ind w:left="5760" w:hanging="360"/>
      </w:pPr>
      <w:rPr>
        <w:rFonts w:ascii="Courier New" w:hAnsi="Courier New" w:cs="Courier New" w:hint="default"/>
      </w:rPr>
    </w:lvl>
    <w:lvl w:ilvl="8" w:tplc="4B80E4D8" w:tentative="1">
      <w:start w:val="1"/>
      <w:numFmt w:val="bullet"/>
      <w:lvlText w:val=""/>
      <w:lvlJc w:val="left"/>
      <w:pPr>
        <w:ind w:left="6480" w:hanging="360"/>
      </w:pPr>
      <w:rPr>
        <w:rFonts w:ascii="Wingdings" w:hAnsi="Wingdings" w:hint="default"/>
      </w:rPr>
    </w:lvl>
  </w:abstractNum>
  <w:abstractNum w:abstractNumId="27">
    <w:nsid w:val="06132597"/>
    <w:multiLevelType w:val="hybridMultilevel"/>
    <w:tmpl w:val="B41E86AE"/>
    <w:lvl w:ilvl="0" w:tplc="0D2822E6">
      <w:start w:val="1"/>
      <w:numFmt w:val="lowerLetter"/>
      <w:lvlText w:val="%1)"/>
      <w:lvlJc w:val="left"/>
      <w:pPr>
        <w:ind w:left="720" w:hanging="360"/>
      </w:pPr>
    </w:lvl>
    <w:lvl w:ilvl="1" w:tplc="2452A79A" w:tentative="1">
      <w:start w:val="1"/>
      <w:numFmt w:val="lowerLetter"/>
      <w:lvlText w:val="%2."/>
      <w:lvlJc w:val="left"/>
      <w:pPr>
        <w:ind w:left="1440" w:hanging="360"/>
      </w:pPr>
    </w:lvl>
    <w:lvl w:ilvl="2" w:tplc="2E04AD74" w:tentative="1">
      <w:start w:val="1"/>
      <w:numFmt w:val="lowerRoman"/>
      <w:lvlText w:val="%3."/>
      <w:lvlJc w:val="right"/>
      <w:pPr>
        <w:ind w:left="2160" w:hanging="180"/>
      </w:pPr>
    </w:lvl>
    <w:lvl w:ilvl="3" w:tplc="AB58E6B4" w:tentative="1">
      <w:start w:val="1"/>
      <w:numFmt w:val="decimal"/>
      <w:lvlText w:val="%4."/>
      <w:lvlJc w:val="left"/>
      <w:pPr>
        <w:ind w:left="2880" w:hanging="360"/>
      </w:pPr>
    </w:lvl>
    <w:lvl w:ilvl="4" w:tplc="058E7CF8" w:tentative="1">
      <w:start w:val="1"/>
      <w:numFmt w:val="lowerLetter"/>
      <w:lvlText w:val="%5."/>
      <w:lvlJc w:val="left"/>
      <w:pPr>
        <w:ind w:left="3600" w:hanging="360"/>
      </w:pPr>
    </w:lvl>
    <w:lvl w:ilvl="5" w:tplc="91E0BECE" w:tentative="1">
      <w:start w:val="1"/>
      <w:numFmt w:val="lowerRoman"/>
      <w:lvlText w:val="%6."/>
      <w:lvlJc w:val="right"/>
      <w:pPr>
        <w:ind w:left="4320" w:hanging="180"/>
      </w:pPr>
    </w:lvl>
    <w:lvl w:ilvl="6" w:tplc="757A3F38" w:tentative="1">
      <w:start w:val="1"/>
      <w:numFmt w:val="decimal"/>
      <w:lvlText w:val="%7."/>
      <w:lvlJc w:val="left"/>
      <w:pPr>
        <w:ind w:left="5040" w:hanging="360"/>
      </w:pPr>
    </w:lvl>
    <w:lvl w:ilvl="7" w:tplc="D3340E18" w:tentative="1">
      <w:start w:val="1"/>
      <w:numFmt w:val="lowerLetter"/>
      <w:lvlText w:val="%8."/>
      <w:lvlJc w:val="left"/>
      <w:pPr>
        <w:ind w:left="5760" w:hanging="360"/>
      </w:pPr>
    </w:lvl>
    <w:lvl w:ilvl="8" w:tplc="FD02FE6A" w:tentative="1">
      <w:start w:val="1"/>
      <w:numFmt w:val="lowerRoman"/>
      <w:lvlText w:val="%9."/>
      <w:lvlJc w:val="right"/>
      <w:pPr>
        <w:ind w:left="6480" w:hanging="180"/>
      </w:pPr>
    </w:lvl>
  </w:abstractNum>
  <w:abstractNum w:abstractNumId="28">
    <w:nsid w:val="0BCC52DB"/>
    <w:multiLevelType w:val="hybridMultilevel"/>
    <w:tmpl w:val="58F2BC58"/>
    <w:lvl w:ilvl="0" w:tplc="080A0001">
      <w:start w:val="1"/>
      <w:numFmt w:val="lowerLetter"/>
      <w:lvlText w:val="%1)"/>
      <w:lvlJc w:val="left"/>
      <w:pPr>
        <w:tabs>
          <w:tab w:val="num" w:pos="720"/>
        </w:tabs>
        <w:ind w:left="720" w:hanging="36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9">
    <w:nsid w:val="109D1A06"/>
    <w:multiLevelType w:val="hybridMultilevel"/>
    <w:tmpl w:val="DA3A6978"/>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0">
    <w:nsid w:val="11D95C40"/>
    <w:multiLevelType w:val="hybridMultilevel"/>
    <w:tmpl w:val="BEFAFED2"/>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1">
    <w:nsid w:val="1DA20A68"/>
    <w:multiLevelType w:val="hybridMultilevel"/>
    <w:tmpl w:val="C30C3D28"/>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2">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34">
    <w:nsid w:val="27C733B2"/>
    <w:multiLevelType w:val="singleLevel"/>
    <w:tmpl w:val="DC60CD52"/>
    <w:lvl w:ilvl="0">
      <w:start w:val="1"/>
      <w:numFmt w:val="upperRoman"/>
      <w:lvlText w:val="%1."/>
      <w:lvlJc w:val="left"/>
      <w:pPr>
        <w:tabs>
          <w:tab w:val="num" w:pos="720"/>
        </w:tabs>
        <w:ind w:left="360" w:hanging="360"/>
      </w:pPr>
    </w:lvl>
  </w:abstractNum>
  <w:abstractNum w:abstractNumId="3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6">
    <w:nsid w:val="2AC33B0B"/>
    <w:multiLevelType w:val="hybridMultilevel"/>
    <w:tmpl w:val="861ECCB2"/>
    <w:lvl w:ilvl="0" w:tplc="0468606E">
      <w:start w:val="1"/>
      <w:numFmt w:val="bullet"/>
      <w:lvlText w:val=""/>
      <w:lvlJc w:val="left"/>
      <w:pPr>
        <w:tabs>
          <w:tab w:val="num" w:pos="720"/>
        </w:tabs>
        <w:ind w:left="720" w:hanging="360"/>
      </w:pPr>
      <w:rPr>
        <w:rFonts w:ascii="Symbol" w:hAnsi="Symbol" w:hint="default"/>
      </w:rPr>
    </w:lvl>
    <w:lvl w:ilvl="1" w:tplc="B8C29354" w:tentative="1">
      <w:start w:val="1"/>
      <w:numFmt w:val="bullet"/>
      <w:lvlText w:val="o"/>
      <w:lvlJc w:val="left"/>
      <w:pPr>
        <w:tabs>
          <w:tab w:val="num" w:pos="1440"/>
        </w:tabs>
        <w:ind w:left="1440" w:hanging="360"/>
      </w:pPr>
      <w:rPr>
        <w:rFonts w:ascii="Courier New" w:hAnsi="Courier New" w:cs="Courier New" w:hint="default"/>
      </w:rPr>
    </w:lvl>
    <w:lvl w:ilvl="2" w:tplc="8B3027A6" w:tentative="1">
      <w:start w:val="1"/>
      <w:numFmt w:val="bullet"/>
      <w:lvlText w:val=""/>
      <w:lvlJc w:val="left"/>
      <w:pPr>
        <w:tabs>
          <w:tab w:val="num" w:pos="2160"/>
        </w:tabs>
        <w:ind w:left="2160" w:hanging="360"/>
      </w:pPr>
      <w:rPr>
        <w:rFonts w:ascii="Wingdings" w:hAnsi="Wingdings" w:hint="default"/>
      </w:rPr>
    </w:lvl>
    <w:lvl w:ilvl="3" w:tplc="52063FF6" w:tentative="1">
      <w:start w:val="1"/>
      <w:numFmt w:val="bullet"/>
      <w:lvlText w:val=""/>
      <w:lvlJc w:val="left"/>
      <w:pPr>
        <w:tabs>
          <w:tab w:val="num" w:pos="2880"/>
        </w:tabs>
        <w:ind w:left="2880" w:hanging="360"/>
      </w:pPr>
      <w:rPr>
        <w:rFonts w:ascii="Symbol" w:hAnsi="Symbol" w:hint="default"/>
      </w:rPr>
    </w:lvl>
    <w:lvl w:ilvl="4" w:tplc="3BC675BE" w:tentative="1">
      <w:start w:val="1"/>
      <w:numFmt w:val="bullet"/>
      <w:lvlText w:val="o"/>
      <w:lvlJc w:val="left"/>
      <w:pPr>
        <w:tabs>
          <w:tab w:val="num" w:pos="3600"/>
        </w:tabs>
        <w:ind w:left="3600" w:hanging="360"/>
      </w:pPr>
      <w:rPr>
        <w:rFonts w:ascii="Courier New" w:hAnsi="Courier New" w:cs="Courier New" w:hint="default"/>
      </w:rPr>
    </w:lvl>
    <w:lvl w:ilvl="5" w:tplc="68528316" w:tentative="1">
      <w:start w:val="1"/>
      <w:numFmt w:val="bullet"/>
      <w:lvlText w:val=""/>
      <w:lvlJc w:val="left"/>
      <w:pPr>
        <w:tabs>
          <w:tab w:val="num" w:pos="4320"/>
        </w:tabs>
        <w:ind w:left="4320" w:hanging="360"/>
      </w:pPr>
      <w:rPr>
        <w:rFonts w:ascii="Wingdings" w:hAnsi="Wingdings" w:hint="default"/>
      </w:rPr>
    </w:lvl>
    <w:lvl w:ilvl="6" w:tplc="74E88290" w:tentative="1">
      <w:start w:val="1"/>
      <w:numFmt w:val="bullet"/>
      <w:lvlText w:val=""/>
      <w:lvlJc w:val="left"/>
      <w:pPr>
        <w:tabs>
          <w:tab w:val="num" w:pos="5040"/>
        </w:tabs>
        <w:ind w:left="5040" w:hanging="360"/>
      </w:pPr>
      <w:rPr>
        <w:rFonts w:ascii="Symbol" w:hAnsi="Symbol" w:hint="default"/>
      </w:rPr>
    </w:lvl>
    <w:lvl w:ilvl="7" w:tplc="616A78BA" w:tentative="1">
      <w:start w:val="1"/>
      <w:numFmt w:val="bullet"/>
      <w:lvlText w:val="o"/>
      <w:lvlJc w:val="left"/>
      <w:pPr>
        <w:tabs>
          <w:tab w:val="num" w:pos="5760"/>
        </w:tabs>
        <w:ind w:left="5760" w:hanging="360"/>
      </w:pPr>
      <w:rPr>
        <w:rFonts w:ascii="Courier New" w:hAnsi="Courier New" w:cs="Courier New" w:hint="default"/>
      </w:rPr>
    </w:lvl>
    <w:lvl w:ilvl="8" w:tplc="001C9144" w:tentative="1">
      <w:start w:val="1"/>
      <w:numFmt w:val="bullet"/>
      <w:lvlText w:val=""/>
      <w:lvlJc w:val="left"/>
      <w:pPr>
        <w:tabs>
          <w:tab w:val="num" w:pos="6480"/>
        </w:tabs>
        <w:ind w:left="6480" w:hanging="360"/>
      </w:pPr>
      <w:rPr>
        <w:rFonts w:ascii="Wingdings" w:hAnsi="Wingdings" w:hint="default"/>
      </w:rPr>
    </w:lvl>
  </w:abstractNum>
  <w:abstractNum w:abstractNumId="37">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38">
    <w:nsid w:val="336B3DBB"/>
    <w:multiLevelType w:val="hybridMultilevel"/>
    <w:tmpl w:val="E3C0C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3A16769"/>
    <w:multiLevelType w:val="hybridMultilevel"/>
    <w:tmpl w:val="EFF8B19E"/>
    <w:lvl w:ilvl="0" w:tplc="43A22FA4">
      <w:start w:val="1"/>
      <w:numFmt w:val="bullet"/>
      <w:lvlText w:val=""/>
      <w:lvlJc w:val="left"/>
      <w:pPr>
        <w:ind w:left="720" w:hanging="360"/>
      </w:pPr>
      <w:rPr>
        <w:rFonts w:ascii="Symbol" w:hAnsi="Symbol" w:hint="default"/>
      </w:rPr>
    </w:lvl>
    <w:lvl w:ilvl="1" w:tplc="FA9A9B4A" w:tentative="1">
      <w:start w:val="1"/>
      <w:numFmt w:val="bullet"/>
      <w:lvlText w:val="o"/>
      <w:lvlJc w:val="left"/>
      <w:pPr>
        <w:ind w:left="1440" w:hanging="360"/>
      </w:pPr>
      <w:rPr>
        <w:rFonts w:ascii="Courier New" w:hAnsi="Courier New" w:cs="Courier New" w:hint="default"/>
      </w:rPr>
    </w:lvl>
    <w:lvl w:ilvl="2" w:tplc="DA604B62" w:tentative="1">
      <w:start w:val="1"/>
      <w:numFmt w:val="bullet"/>
      <w:lvlText w:val=""/>
      <w:lvlJc w:val="left"/>
      <w:pPr>
        <w:ind w:left="2160" w:hanging="360"/>
      </w:pPr>
      <w:rPr>
        <w:rFonts w:ascii="Wingdings" w:hAnsi="Wingdings" w:hint="default"/>
      </w:rPr>
    </w:lvl>
    <w:lvl w:ilvl="3" w:tplc="7EE473A4" w:tentative="1">
      <w:start w:val="1"/>
      <w:numFmt w:val="bullet"/>
      <w:lvlText w:val=""/>
      <w:lvlJc w:val="left"/>
      <w:pPr>
        <w:ind w:left="2880" w:hanging="360"/>
      </w:pPr>
      <w:rPr>
        <w:rFonts w:ascii="Symbol" w:hAnsi="Symbol" w:hint="default"/>
      </w:rPr>
    </w:lvl>
    <w:lvl w:ilvl="4" w:tplc="DD2EAE24" w:tentative="1">
      <w:start w:val="1"/>
      <w:numFmt w:val="bullet"/>
      <w:lvlText w:val="o"/>
      <w:lvlJc w:val="left"/>
      <w:pPr>
        <w:ind w:left="3600" w:hanging="360"/>
      </w:pPr>
      <w:rPr>
        <w:rFonts w:ascii="Courier New" w:hAnsi="Courier New" w:cs="Courier New" w:hint="default"/>
      </w:rPr>
    </w:lvl>
    <w:lvl w:ilvl="5" w:tplc="0A4EB52E" w:tentative="1">
      <w:start w:val="1"/>
      <w:numFmt w:val="bullet"/>
      <w:lvlText w:val=""/>
      <w:lvlJc w:val="left"/>
      <w:pPr>
        <w:ind w:left="4320" w:hanging="360"/>
      </w:pPr>
      <w:rPr>
        <w:rFonts w:ascii="Wingdings" w:hAnsi="Wingdings" w:hint="default"/>
      </w:rPr>
    </w:lvl>
    <w:lvl w:ilvl="6" w:tplc="58BEFF84" w:tentative="1">
      <w:start w:val="1"/>
      <w:numFmt w:val="bullet"/>
      <w:lvlText w:val=""/>
      <w:lvlJc w:val="left"/>
      <w:pPr>
        <w:ind w:left="5040" w:hanging="360"/>
      </w:pPr>
      <w:rPr>
        <w:rFonts w:ascii="Symbol" w:hAnsi="Symbol" w:hint="default"/>
      </w:rPr>
    </w:lvl>
    <w:lvl w:ilvl="7" w:tplc="12D86C98" w:tentative="1">
      <w:start w:val="1"/>
      <w:numFmt w:val="bullet"/>
      <w:lvlText w:val="o"/>
      <w:lvlJc w:val="left"/>
      <w:pPr>
        <w:ind w:left="5760" w:hanging="360"/>
      </w:pPr>
      <w:rPr>
        <w:rFonts w:ascii="Courier New" w:hAnsi="Courier New" w:cs="Courier New" w:hint="default"/>
      </w:rPr>
    </w:lvl>
    <w:lvl w:ilvl="8" w:tplc="71CAEE4E" w:tentative="1">
      <w:start w:val="1"/>
      <w:numFmt w:val="bullet"/>
      <w:lvlText w:val=""/>
      <w:lvlJc w:val="left"/>
      <w:pPr>
        <w:ind w:left="6480" w:hanging="360"/>
      </w:pPr>
      <w:rPr>
        <w:rFonts w:ascii="Wingdings" w:hAnsi="Wingdings" w:hint="default"/>
      </w:rPr>
    </w:lvl>
  </w:abstractNum>
  <w:abstractNum w:abstractNumId="40">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71826CF"/>
    <w:multiLevelType w:val="hybridMultilevel"/>
    <w:tmpl w:val="1A021D46"/>
    <w:lvl w:ilvl="0" w:tplc="080A0001">
      <w:start w:val="1"/>
      <w:numFmt w:val="decimal"/>
      <w:lvlText w:val="%1. "/>
      <w:lvlJc w:val="left"/>
      <w:pPr>
        <w:tabs>
          <w:tab w:val="num" w:pos="360"/>
        </w:tabs>
        <w:ind w:left="283" w:hanging="283"/>
      </w:pPr>
      <w:rPr>
        <w:rFonts w:ascii="Arial" w:hAnsi="Arial" w:hint="default"/>
        <w:b/>
        <w:i w:val="0"/>
        <w:sz w:val="16"/>
        <w:u w:val="none"/>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2">
    <w:nsid w:val="4A6E0F96"/>
    <w:multiLevelType w:val="hybridMultilevel"/>
    <w:tmpl w:val="56185C1A"/>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3">
    <w:nsid w:val="4FAC4AAC"/>
    <w:multiLevelType w:val="hybridMultilevel"/>
    <w:tmpl w:val="B3F0AA00"/>
    <w:lvl w:ilvl="0" w:tplc="54D61F5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4FF10BC5"/>
    <w:multiLevelType w:val="hybridMultilevel"/>
    <w:tmpl w:val="60701BBC"/>
    <w:lvl w:ilvl="0" w:tplc="080A0019">
      <w:start w:val="1"/>
      <w:numFmt w:val="decimal"/>
      <w:lvlText w:val="%1."/>
      <w:lvlJc w:val="left"/>
      <w:pPr>
        <w:tabs>
          <w:tab w:val="num" w:pos="1080"/>
        </w:tabs>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46">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47">
    <w:nsid w:val="580C1774"/>
    <w:multiLevelType w:val="hybridMultilevel"/>
    <w:tmpl w:val="D9CCE630"/>
    <w:lvl w:ilvl="0" w:tplc="5AFE3988">
      <w:start w:val="1"/>
      <w:numFmt w:val="bullet"/>
      <w:lvlText w:val=""/>
      <w:lvlJc w:val="left"/>
      <w:pPr>
        <w:tabs>
          <w:tab w:val="num" w:pos="720"/>
        </w:tabs>
        <w:ind w:left="720" w:hanging="360"/>
      </w:pPr>
      <w:rPr>
        <w:rFonts w:ascii="Symbol" w:hAnsi="Symbol" w:hint="default"/>
      </w:rPr>
    </w:lvl>
    <w:lvl w:ilvl="1" w:tplc="5FD001A2" w:tentative="1">
      <w:start w:val="1"/>
      <w:numFmt w:val="bullet"/>
      <w:lvlText w:val="o"/>
      <w:lvlJc w:val="left"/>
      <w:pPr>
        <w:tabs>
          <w:tab w:val="num" w:pos="1440"/>
        </w:tabs>
        <w:ind w:left="1440" w:hanging="360"/>
      </w:pPr>
      <w:rPr>
        <w:rFonts w:ascii="Courier New" w:hAnsi="Courier New" w:cs="Courier New" w:hint="default"/>
      </w:rPr>
    </w:lvl>
    <w:lvl w:ilvl="2" w:tplc="0BF4D8B8" w:tentative="1">
      <w:start w:val="1"/>
      <w:numFmt w:val="bullet"/>
      <w:lvlText w:val=""/>
      <w:lvlJc w:val="left"/>
      <w:pPr>
        <w:tabs>
          <w:tab w:val="num" w:pos="2160"/>
        </w:tabs>
        <w:ind w:left="2160" w:hanging="360"/>
      </w:pPr>
      <w:rPr>
        <w:rFonts w:ascii="Wingdings" w:hAnsi="Wingdings" w:hint="default"/>
      </w:rPr>
    </w:lvl>
    <w:lvl w:ilvl="3" w:tplc="9C4EC510" w:tentative="1">
      <w:start w:val="1"/>
      <w:numFmt w:val="bullet"/>
      <w:lvlText w:val=""/>
      <w:lvlJc w:val="left"/>
      <w:pPr>
        <w:tabs>
          <w:tab w:val="num" w:pos="2880"/>
        </w:tabs>
        <w:ind w:left="2880" w:hanging="360"/>
      </w:pPr>
      <w:rPr>
        <w:rFonts w:ascii="Symbol" w:hAnsi="Symbol" w:hint="default"/>
      </w:rPr>
    </w:lvl>
    <w:lvl w:ilvl="4" w:tplc="753AB7AE" w:tentative="1">
      <w:start w:val="1"/>
      <w:numFmt w:val="bullet"/>
      <w:lvlText w:val="o"/>
      <w:lvlJc w:val="left"/>
      <w:pPr>
        <w:tabs>
          <w:tab w:val="num" w:pos="3600"/>
        </w:tabs>
        <w:ind w:left="3600" w:hanging="360"/>
      </w:pPr>
      <w:rPr>
        <w:rFonts w:ascii="Courier New" w:hAnsi="Courier New" w:cs="Courier New" w:hint="default"/>
      </w:rPr>
    </w:lvl>
    <w:lvl w:ilvl="5" w:tplc="1B82A29E" w:tentative="1">
      <w:start w:val="1"/>
      <w:numFmt w:val="bullet"/>
      <w:lvlText w:val=""/>
      <w:lvlJc w:val="left"/>
      <w:pPr>
        <w:tabs>
          <w:tab w:val="num" w:pos="4320"/>
        </w:tabs>
        <w:ind w:left="4320" w:hanging="360"/>
      </w:pPr>
      <w:rPr>
        <w:rFonts w:ascii="Wingdings" w:hAnsi="Wingdings" w:hint="default"/>
      </w:rPr>
    </w:lvl>
    <w:lvl w:ilvl="6" w:tplc="01382CD6" w:tentative="1">
      <w:start w:val="1"/>
      <w:numFmt w:val="bullet"/>
      <w:lvlText w:val=""/>
      <w:lvlJc w:val="left"/>
      <w:pPr>
        <w:tabs>
          <w:tab w:val="num" w:pos="5040"/>
        </w:tabs>
        <w:ind w:left="5040" w:hanging="360"/>
      </w:pPr>
      <w:rPr>
        <w:rFonts w:ascii="Symbol" w:hAnsi="Symbol" w:hint="default"/>
      </w:rPr>
    </w:lvl>
    <w:lvl w:ilvl="7" w:tplc="98F2FE74" w:tentative="1">
      <w:start w:val="1"/>
      <w:numFmt w:val="bullet"/>
      <w:lvlText w:val="o"/>
      <w:lvlJc w:val="left"/>
      <w:pPr>
        <w:tabs>
          <w:tab w:val="num" w:pos="5760"/>
        </w:tabs>
        <w:ind w:left="5760" w:hanging="360"/>
      </w:pPr>
      <w:rPr>
        <w:rFonts w:ascii="Courier New" w:hAnsi="Courier New" w:cs="Courier New" w:hint="default"/>
      </w:rPr>
    </w:lvl>
    <w:lvl w:ilvl="8" w:tplc="2E828C46" w:tentative="1">
      <w:start w:val="1"/>
      <w:numFmt w:val="bullet"/>
      <w:lvlText w:val=""/>
      <w:lvlJc w:val="left"/>
      <w:pPr>
        <w:tabs>
          <w:tab w:val="num" w:pos="6480"/>
        </w:tabs>
        <w:ind w:left="6480" w:hanging="360"/>
      </w:pPr>
      <w:rPr>
        <w:rFonts w:ascii="Wingdings" w:hAnsi="Wingdings" w:hint="default"/>
      </w:rPr>
    </w:lvl>
  </w:abstractNum>
  <w:abstractNum w:abstractNumId="4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27C7DFE"/>
    <w:multiLevelType w:val="hybridMultilevel"/>
    <w:tmpl w:val="80D4DD6A"/>
    <w:lvl w:ilvl="0" w:tplc="0C0A0001">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nsid w:val="63016F34"/>
    <w:multiLevelType w:val="hybridMultilevel"/>
    <w:tmpl w:val="CD4C8F12"/>
    <w:lvl w:ilvl="0" w:tplc="9AD44D98">
      <w:start w:val="1"/>
      <w:numFmt w:val="bullet"/>
      <w:lvlText w:val=""/>
      <w:lvlJc w:val="left"/>
      <w:pPr>
        <w:ind w:left="720" w:hanging="360"/>
      </w:pPr>
      <w:rPr>
        <w:rFonts w:ascii="Symbol" w:hAnsi="Symbol" w:hint="default"/>
      </w:rPr>
    </w:lvl>
    <w:lvl w:ilvl="1" w:tplc="4FFCE874" w:tentative="1">
      <w:start w:val="1"/>
      <w:numFmt w:val="bullet"/>
      <w:lvlText w:val="o"/>
      <w:lvlJc w:val="left"/>
      <w:pPr>
        <w:ind w:left="1440" w:hanging="360"/>
      </w:pPr>
      <w:rPr>
        <w:rFonts w:ascii="Courier New" w:hAnsi="Courier New" w:cs="Courier New" w:hint="default"/>
      </w:rPr>
    </w:lvl>
    <w:lvl w:ilvl="2" w:tplc="38069280" w:tentative="1">
      <w:start w:val="1"/>
      <w:numFmt w:val="bullet"/>
      <w:lvlText w:val=""/>
      <w:lvlJc w:val="left"/>
      <w:pPr>
        <w:ind w:left="2160" w:hanging="360"/>
      </w:pPr>
      <w:rPr>
        <w:rFonts w:ascii="Wingdings" w:hAnsi="Wingdings" w:hint="default"/>
      </w:rPr>
    </w:lvl>
    <w:lvl w:ilvl="3" w:tplc="E38E813A" w:tentative="1">
      <w:start w:val="1"/>
      <w:numFmt w:val="bullet"/>
      <w:lvlText w:val=""/>
      <w:lvlJc w:val="left"/>
      <w:pPr>
        <w:ind w:left="2880" w:hanging="360"/>
      </w:pPr>
      <w:rPr>
        <w:rFonts w:ascii="Symbol" w:hAnsi="Symbol" w:hint="default"/>
      </w:rPr>
    </w:lvl>
    <w:lvl w:ilvl="4" w:tplc="0B3EBFA6" w:tentative="1">
      <w:start w:val="1"/>
      <w:numFmt w:val="bullet"/>
      <w:lvlText w:val="o"/>
      <w:lvlJc w:val="left"/>
      <w:pPr>
        <w:ind w:left="3600" w:hanging="360"/>
      </w:pPr>
      <w:rPr>
        <w:rFonts w:ascii="Courier New" w:hAnsi="Courier New" w:cs="Courier New" w:hint="default"/>
      </w:rPr>
    </w:lvl>
    <w:lvl w:ilvl="5" w:tplc="C96E0FC0" w:tentative="1">
      <w:start w:val="1"/>
      <w:numFmt w:val="bullet"/>
      <w:lvlText w:val=""/>
      <w:lvlJc w:val="left"/>
      <w:pPr>
        <w:ind w:left="4320" w:hanging="360"/>
      </w:pPr>
      <w:rPr>
        <w:rFonts w:ascii="Wingdings" w:hAnsi="Wingdings" w:hint="default"/>
      </w:rPr>
    </w:lvl>
    <w:lvl w:ilvl="6" w:tplc="81DA22EA" w:tentative="1">
      <w:start w:val="1"/>
      <w:numFmt w:val="bullet"/>
      <w:lvlText w:val=""/>
      <w:lvlJc w:val="left"/>
      <w:pPr>
        <w:ind w:left="5040" w:hanging="360"/>
      </w:pPr>
      <w:rPr>
        <w:rFonts w:ascii="Symbol" w:hAnsi="Symbol" w:hint="default"/>
      </w:rPr>
    </w:lvl>
    <w:lvl w:ilvl="7" w:tplc="C5D62AC6" w:tentative="1">
      <w:start w:val="1"/>
      <w:numFmt w:val="bullet"/>
      <w:lvlText w:val="o"/>
      <w:lvlJc w:val="left"/>
      <w:pPr>
        <w:ind w:left="5760" w:hanging="360"/>
      </w:pPr>
      <w:rPr>
        <w:rFonts w:ascii="Courier New" w:hAnsi="Courier New" w:cs="Courier New" w:hint="default"/>
      </w:rPr>
    </w:lvl>
    <w:lvl w:ilvl="8" w:tplc="40183C5C" w:tentative="1">
      <w:start w:val="1"/>
      <w:numFmt w:val="bullet"/>
      <w:lvlText w:val=""/>
      <w:lvlJc w:val="left"/>
      <w:pPr>
        <w:ind w:left="6480" w:hanging="360"/>
      </w:pPr>
      <w:rPr>
        <w:rFonts w:ascii="Wingdings" w:hAnsi="Wingdings" w:hint="default"/>
      </w:rPr>
    </w:lvl>
  </w:abstractNum>
  <w:abstractNum w:abstractNumId="51">
    <w:nsid w:val="68C92ED6"/>
    <w:multiLevelType w:val="hybridMultilevel"/>
    <w:tmpl w:val="EF5E9974"/>
    <w:lvl w:ilvl="0" w:tplc="080A0019">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E947F7A"/>
    <w:multiLevelType w:val="hybridMultilevel"/>
    <w:tmpl w:val="23BA1032"/>
    <w:lvl w:ilvl="0" w:tplc="BB180916">
      <w:start w:val="1"/>
      <w:numFmt w:val="upperRoman"/>
      <w:lvlText w:val="%1.6"/>
      <w:lvlJc w:val="left"/>
      <w:pPr>
        <w:tabs>
          <w:tab w:val="num" w:pos="3136"/>
        </w:tabs>
        <w:ind w:left="2416" w:hanging="360"/>
      </w:pPr>
      <w:rPr>
        <w:rFonts w:hint="default"/>
      </w:rPr>
    </w:lvl>
    <w:lvl w:ilvl="1" w:tplc="080A0019">
      <w:start w:val="1"/>
      <w:numFmt w:val="upperRoman"/>
      <w:lvlText w:val="%2.7"/>
      <w:lvlJc w:val="left"/>
      <w:pPr>
        <w:tabs>
          <w:tab w:val="num" w:pos="3900"/>
        </w:tabs>
        <w:ind w:left="3540" w:hanging="720"/>
      </w:pPr>
      <w:rPr>
        <w:rFonts w:hint="default"/>
      </w:rPr>
    </w:lvl>
    <w:lvl w:ilvl="2" w:tplc="080A001B" w:tentative="1">
      <w:start w:val="1"/>
      <w:numFmt w:val="lowerRoman"/>
      <w:lvlText w:val="%3."/>
      <w:lvlJc w:val="right"/>
      <w:pPr>
        <w:tabs>
          <w:tab w:val="num" w:pos="3900"/>
        </w:tabs>
        <w:ind w:left="3900" w:hanging="180"/>
      </w:pPr>
    </w:lvl>
    <w:lvl w:ilvl="3" w:tplc="080A000F" w:tentative="1">
      <w:start w:val="1"/>
      <w:numFmt w:val="decimal"/>
      <w:lvlText w:val="%4."/>
      <w:lvlJc w:val="left"/>
      <w:pPr>
        <w:tabs>
          <w:tab w:val="num" w:pos="4620"/>
        </w:tabs>
        <w:ind w:left="4620" w:hanging="360"/>
      </w:pPr>
    </w:lvl>
    <w:lvl w:ilvl="4" w:tplc="080A0019" w:tentative="1">
      <w:start w:val="1"/>
      <w:numFmt w:val="lowerLetter"/>
      <w:lvlText w:val="%5."/>
      <w:lvlJc w:val="left"/>
      <w:pPr>
        <w:tabs>
          <w:tab w:val="num" w:pos="5340"/>
        </w:tabs>
        <w:ind w:left="5340" w:hanging="360"/>
      </w:pPr>
    </w:lvl>
    <w:lvl w:ilvl="5" w:tplc="080A001B" w:tentative="1">
      <w:start w:val="1"/>
      <w:numFmt w:val="lowerRoman"/>
      <w:lvlText w:val="%6."/>
      <w:lvlJc w:val="right"/>
      <w:pPr>
        <w:tabs>
          <w:tab w:val="num" w:pos="6060"/>
        </w:tabs>
        <w:ind w:left="6060" w:hanging="180"/>
      </w:pPr>
    </w:lvl>
    <w:lvl w:ilvl="6" w:tplc="080A000F" w:tentative="1">
      <w:start w:val="1"/>
      <w:numFmt w:val="decimal"/>
      <w:lvlText w:val="%7."/>
      <w:lvlJc w:val="left"/>
      <w:pPr>
        <w:tabs>
          <w:tab w:val="num" w:pos="6780"/>
        </w:tabs>
        <w:ind w:left="6780" w:hanging="360"/>
      </w:pPr>
    </w:lvl>
    <w:lvl w:ilvl="7" w:tplc="080A0019" w:tentative="1">
      <w:start w:val="1"/>
      <w:numFmt w:val="lowerLetter"/>
      <w:lvlText w:val="%8."/>
      <w:lvlJc w:val="left"/>
      <w:pPr>
        <w:tabs>
          <w:tab w:val="num" w:pos="7500"/>
        </w:tabs>
        <w:ind w:left="7500" w:hanging="360"/>
      </w:pPr>
    </w:lvl>
    <w:lvl w:ilvl="8" w:tplc="080A001B" w:tentative="1">
      <w:start w:val="1"/>
      <w:numFmt w:val="lowerRoman"/>
      <w:lvlText w:val="%9."/>
      <w:lvlJc w:val="right"/>
      <w:pPr>
        <w:tabs>
          <w:tab w:val="num" w:pos="8220"/>
        </w:tabs>
        <w:ind w:left="8220" w:hanging="180"/>
      </w:pPr>
    </w:lvl>
  </w:abstractNum>
  <w:abstractNum w:abstractNumId="5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55">
    <w:nsid w:val="7AEC7719"/>
    <w:multiLevelType w:val="hybridMultilevel"/>
    <w:tmpl w:val="4B7A0F8A"/>
    <w:lvl w:ilvl="0" w:tplc="772C2E8A">
      <w:start w:val="1"/>
      <w:numFmt w:val="decimal"/>
      <w:lvlText w:val="%1."/>
      <w:lvlJc w:val="left"/>
      <w:pPr>
        <w:ind w:left="720" w:hanging="360"/>
      </w:pPr>
    </w:lvl>
    <w:lvl w:ilvl="1" w:tplc="E8DE18FC"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7">
    <w:nsid w:val="7C5758C1"/>
    <w:multiLevelType w:val="singleLevel"/>
    <w:tmpl w:val="1DA231EE"/>
    <w:lvl w:ilvl="0">
      <w:start w:val="1"/>
      <w:numFmt w:val="upperRoman"/>
      <w:lvlText w:val="%1."/>
      <w:lvlJc w:val="left"/>
      <w:pPr>
        <w:tabs>
          <w:tab w:val="num" w:pos="720"/>
        </w:tabs>
        <w:ind w:left="360" w:hanging="360"/>
      </w:pPr>
    </w:lvl>
  </w:abstractNum>
  <w:num w:numId="1">
    <w:abstractNumId w:val="35"/>
  </w:num>
  <w:num w:numId="2">
    <w:abstractNumId w:val="55"/>
  </w:num>
  <w:num w:numId="3">
    <w:abstractNumId w:val="51"/>
  </w:num>
  <w:num w:numId="4">
    <w:abstractNumId w:val="42"/>
  </w:num>
  <w:num w:numId="5">
    <w:abstractNumId w:val="49"/>
  </w:num>
  <w:num w:numId="6">
    <w:abstractNumId w:val="52"/>
  </w:num>
  <w:num w:numId="7">
    <w:abstractNumId w:val="30"/>
  </w:num>
  <w:num w:numId="8">
    <w:abstractNumId w:val="40"/>
  </w:num>
  <w:num w:numId="9">
    <w:abstractNumId w:val="29"/>
  </w:num>
  <w:num w:numId="10">
    <w:abstractNumId w:val="32"/>
  </w:num>
  <w:num w:numId="11">
    <w:abstractNumId w:val="26"/>
  </w:num>
  <w:num w:numId="12">
    <w:abstractNumId w:val="50"/>
  </w:num>
  <w:num w:numId="13">
    <w:abstractNumId w:val="38"/>
  </w:num>
  <w:num w:numId="14">
    <w:abstractNumId w:val="31"/>
  </w:num>
  <w:num w:numId="15">
    <w:abstractNumId w:val="27"/>
  </w:num>
  <w:num w:numId="16">
    <w:abstractNumId w:val="48"/>
  </w:num>
  <w:num w:numId="17">
    <w:abstractNumId w:val="56"/>
  </w:num>
  <w:num w:numId="18">
    <w:abstractNumId w:val="41"/>
  </w:num>
  <w:num w:numId="19">
    <w:abstractNumId w:val="34"/>
  </w:num>
  <w:num w:numId="20">
    <w:abstractNumId w:val="33"/>
  </w:num>
  <w:num w:numId="21">
    <w:abstractNumId w:val="54"/>
  </w:num>
  <w:num w:numId="22">
    <w:abstractNumId w:val="37"/>
  </w:num>
  <w:num w:numId="23">
    <w:abstractNumId w:val="45"/>
  </w:num>
  <w:num w:numId="24">
    <w:abstractNumId w:val="46"/>
  </w:num>
  <w:num w:numId="25">
    <w:abstractNumId w:val="25"/>
  </w:num>
  <w:num w:numId="26">
    <w:abstractNumId w:val="57"/>
  </w:num>
  <w:num w:numId="27">
    <w:abstractNumId w:val="28"/>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53"/>
  </w:num>
  <w:num w:numId="31">
    <w:abstractNumId w:val="2"/>
  </w:num>
  <w:num w:numId="32">
    <w:abstractNumId w:val="1"/>
  </w:num>
  <w:num w:numId="33">
    <w:abstractNumId w:val="0"/>
  </w:num>
  <w:num w:numId="34">
    <w:abstractNumId w:val="3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6"/>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7"/>
  </w:num>
  <w:num w:numId="51">
    <w:abstractNumId w:val="18"/>
  </w:num>
  <w:num w:numId="52">
    <w:abstractNumId w:val="19"/>
  </w:num>
  <w:num w:numId="53">
    <w:abstractNumId w:val="20"/>
  </w:num>
  <w:num w:numId="54">
    <w:abstractNumId w:val="21"/>
  </w:num>
  <w:num w:numId="55">
    <w:abstractNumId w:val="22"/>
  </w:num>
  <w:num w:numId="56">
    <w:abstractNumId w:val="23"/>
  </w:num>
  <w:num w:numId="57">
    <w:abstractNumId w:val="24"/>
  </w:num>
  <w:num w:numId="58">
    <w:abstractNumId w:val="39"/>
  </w:num>
  <w:num w:numId="59">
    <w:abstractNumId w:val="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D2C"/>
    <w:rsid w:val="000011C1"/>
    <w:rsid w:val="00001D98"/>
    <w:rsid w:val="000039A8"/>
    <w:rsid w:val="00003E4E"/>
    <w:rsid w:val="00011453"/>
    <w:rsid w:val="0001334E"/>
    <w:rsid w:val="00013E4A"/>
    <w:rsid w:val="00015F7D"/>
    <w:rsid w:val="000179C6"/>
    <w:rsid w:val="0002211C"/>
    <w:rsid w:val="00024A6A"/>
    <w:rsid w:val="00024DF6"/>
    <w:rsid w:val="00030D82"/>
    <w:rsid w:val="000367BC"/>
    <w:rsid w:val="00036BD9"/>
    <w:rsid w:val="00036D16"/>
    <w:rsid w:val="00041F5C"/>
    <w:rsid w:val="000537C4"/>
    <w:rsid w:val="000627E2"/>
    <w:rsid w:val="0006696B"/>
    <w:rsid w:val="000670D5"/>
    <w:rsid w:val="00067565"/>
    <w:rsid w:val="00070021"/>
    <w:rsid w:val="00070FF5"/>
    <w:rsid w:val="000722A4"/>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B3DC8"/>
    <w:rsid w:val="000B6847"/>
    <w:rsid w:val="000B710F"/>
    <w:rsid w:val="000C05EA"/>
    <w:rsid w:val="000C1A86"/>
    <w:rsid w:val="000D18D5"/>
    <w:rsid w:val="000D36C4"/>
    <w:rsid w:val="000D396E"/>
    <w:rsid w:val="000D572A"/>
    <w:rsid w:val="000D6251"/>
    <w:rsid w:val="000E03D6"/>
    <w:rsid w:val="000E1ADA"/>
    <w:rsid w:val="000E2CDE"/>
    <w:rsid w:val="000E5ACA"/>
    <w:rsid w:val="000E78C9"/>
    <w:rsid w:val="000E7946"/>
    <w:rsid w:val="000F14E6"/>
    <w:rsid w:val="000F25D0"/>
    <w:rsid w:val="000F3041"/>
    <w:rsid w:val="000F5626"/>
    <w:rsid w:val="00102A5F"/>
    <w:rsid w:val="00103BD6"/>
    <w:rsid w:val="00107ECB"/>
    <w:rsid w:val="00115941"/>
    <w:rsid w:val="0011753F"/>
    <w:rsid w:val="001253CF"/>
    <w:rsid w:val="001262B0"/>
    <w:rsid w:val="00126F6C"/>
    <w:rsid w:val="001277F5"/>
    <w:rsid w:val="00133752"/>
    <w:rsid w:val="0013404F"/>
    <w:rsid w:val="00141F34"/>
    <w:rsid w:val="00143764"/>
    <w:rsid w:val="00144030"/>
    <w:rsid w:val="00147793"/>
    <w:rsid w:val="001534D8"/>
    <w:rsid w:val="001573CE"/>
    <w:rsid w:val="00161926"/>
    <w:rsid w:val="00161C4D"/>
    <w:rsid w:val="00161F16"/>
    <w:rsid w:val="001638C8"/>
    <w:rsid w:val="00166BE0"/>
    <w:rsid w:val="00173364"/>
    <w:rsid w:val="00174B7F"/>
    <w:rsid w:val="001753FD"/>
    <w:rsid w:val="00176745"/>
    <w:rsid w:val="00180541"/>
    <w:rsid w:val="0018083A"/>
    <w:rsid w:val="00182930"/>
    <w:rsid w:val="0018295C"/>
    <w:rsid w:val="00183228"/>
    <w:rsid w:val="00191F4E"/>
    <w:rsid w:val="0019340E"/>
    <w:rsid w:val="00195613"/>
    <w:rsid w:val="00196C74"/>
    <w:rsid w:val="00196EEC"/>
    <w:rsid w:val="001A0F87"/>
    <w:rsid w:val="001A33A9"/>
    <w:rsid w:val="001A5C58"/>
    <w:rsid w:val="001B0AF1"/>
    <w:rsid w:val="001B6C4E"/>
    <w:rsid w:val="001C12E4"/>
    <w:rsid w:val="001C1873"/>
    <w:rsid w:val="001C494E"/>
    <w:rsid w:val="001C5D72"/>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425"/>
    <w:rsid w:val="00214DD4"/>
    <w:rsid w:val="00217485"/>
    <w:rsid w:val="00224C8C"/>
    <w:rsid w:val="002276F3"/>
    <w:rsid w:val="00227C61"/>
    <w:rsid w:val="00227C65"/>
    <w:rsid w:val="0023299A"/>
    <w:rsid w:val="00232E9A"/>
    <w:rsid w:val="00233EEB"/>
    <w:rsid w:val="00237CEF"/>
    <w:rsid w:val="00244D57"/>
    <w:rsid w:val="00245D65"/>
    <w:rsid w:val="00245EA7"/>
    <w:rsid w:val="00247A65"/>
    <w:rsid w:val="00252B7A"/>
    <w:rsid w:val="00253DD7"/>
    <w:rsid w:val="002550E3"/>
    <w:rsid w:val="002553F3"/>
    <w:rsid w:val="00256BF3"/>
    <w:rsid w:val="0025754E"/>
    <w:rsid w:val="002602D5"/>
    <w:rsid w:val="0026263D"/>
    <w:rsid w:val="00262981"/>
    <w:rsid w:val="0026301A"/>
    <w:rsid w:val="00264081"/>
    <w:rsid w:val="00264511"/>
    <w:rsid w:val="00273E34"/>
    <w:rsid w:val="0028094A"/>
    <w:rsid w:val="002822D1"/>
    <w:rsid w:val="00287D3D"/>
    <w:rsid w:val="00290292"/>
    <w:rsid w:val="002925BA"/>
    <w:rsid w:val="00294ED7"/>
    <w:rsid w:val="002A0BA2"/>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6A5D"/>
    <w:rsid w:val="002E6BCF"/>
    <w:rsid w:val="002F086A"/>
    <w:rsid w:val="002F4BC6"/>
    <w:rsid w:val="002F51CA"/>
    <w:rsid w:val="002F5212"/>
    <w:rsid w:val="002F533A"/>
    <w:rsid w:val="002F6F0B"/>
    <w:rsid w:val="002F786C"/>
    <w:rsid w:val="00301756"/>
    <w:rsid w:val="003042A3"/>
    <w:rsid w:val="003070C6"/>
    <w:rsid w:val="003138BE"/>
    <w:rsid w:val="003145EE"/>
    <w:rsid w:val="003147BF"/>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F23"/>
    <w:rsid w:val="00345158"/>
    <w:rsid w:val="0035005B"/>
    <w:rsid w:val="00350C7D"/>
    <w:rsid w:val="0035133F"/>
    <w:rsid w:val="003533FE"/>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6C9D"/>
    <w:rsid w:val="004376B3"/>
    <w:rsid w:val="004421CB"/>
    <w:rsid w:val="00444B10"/>
    <w:rsid w:val="00445DBA"/>
    <w:rsid w:val="00450F84"/>
    <w:rsid w:val="00455542"/>
    <w:rsid w:val="00455CD1"/>
    <w:rsid w:val="00460E35"/>
    <w:rsid w:val="00472C02"/>
    <w:rsid w:val="0047461F"/>
    <w:rsid w:val="00476434"/>
    <w:rsid w:val="00477135"/>
    <w:rsid w:val="00477C8F"/>
    <w:rsid w:val="00480933"/>
    <w:rsid w:val="0048271B"/>
    <w:rsid w:val="00483373"/>
    <w:rsid w:val="00483E55"/>
    <w:rsid w:val="004853FD"/>
    <w:rsid w:val="004858EB"/>
    <w:rsid w:val="00486603"/>
    <w:rsid w:val="00490425"/>
    <w:rsid w:val="0049189D"/>
    <w:rsid w:val="00496FE2"/>
    <w:rsid w:val="00497F54"/>
    <w:rsid w:val="00497F59"/>
    <w:rsid w:val="004A11D7"/>
    <w:rsid w:val="004A3EE9"/>
    <w:rsid w:val="004A43D4"/>
    <w:rsid w:val="004A44BD"/>
    <w:rsid w:val="004A4A31"/>
    <w:rsid w:val="004A554B"/>
    <w:rsid w:val="004A627B"/>
    <w:rsid w:val="004A63CB"/>
    <w:rsid w:val="004B1811"/>
    <w:rsid w:val="004B3A4A"/>
    <w:rsid w:val="004B3BCA"/>
    <w:rsid w:val="004B4724"/>
    <w:rsid w:val="004B6B81"/>
    <w:rsid w:val="004B701D"/>
    <w:rsid w:val="004C09C5"/>
    <w:rsid w:val="004C4315"/>
    <w:rsid w:val="004C6063"/>
    <w:rsid w:val="004C691D"/>
    <w:rsid w:val="004D05B0"/>
    <w:rsid w:val="004D11EA"/>
    <w:rsid w:val="004D5D2C"/>
    <w:rsid w:val="004D7A6A"/>
    <w:rsid w:val="004F04DA"/>
    <w:rsid w:val="004F0BF0"/>
    <w:rsid w:val="004F0F7C"/>
    <w:rsid w:val="004F2B36"/>
    <w:rsid w:val="004F41C6"/>
    <w:rsid w:val="005009BB"/>
    <w:rsid w:val="00500A64"/>
    <w:rsid w:val="005010E6"/>
    <w:rsid w:val="005014AF"/>
    <w:rsid w:val="00502A27"/>
    <w:rsid w:val="00506507"/>
    <w:rsid w:val="00510433"/>
    <w:rsid w:val="00511281"/>
    <w:rsid w:val="00513D2D"/>
    <w:rsid w:val="005159FB"/>
    <w:rsid w:val="00523FA2"/>
    <w:rsid w:val="00524881"/>
    <w:rsid w:val="00531D0A"/>
    <w:rsid w:val="00533457"/>
    <w:rsid w:val="00534869"/>
    <w:rsid w:val="005355B3"/>
    <w:rsid w:val="005423F3"/>
    <w:rsid w:val="005435BB"/>
    <w:rsid w:val="00543976"/>
    <w:rsid w:val="005461C2"/>
    <w:rsid w:val="0054692A"/>
    <w:rsid w:val="00547E83"/>
    <w:rsid w:val="0055003E"/>
    <w:rsid w:val="00551425"/>
    <w:rsid w:val="00551B72"/>
    <w:rsid w:val="005550BB"/>
    <w:rsid w:val="00556286"/>
    <w:rsid w:val="00561B5A"/>
    <w:rsid w:val="00565724"/>
    <w:rsid w:val="00570015"/>
    <w:rsid w:val="0057474C"/>
    <w:rsid w:val="00576219"/>
    <w:rsid w:val="0057788F"/>
    <w:rsid w:val="00577C4E"/>
    <w:rsid w:val="0058101F"/>
    <w:rsid w:val="00583FAC"/>
    <w:rsid w:val="005847F2"/>
    <w:rsid w:val="005862D3"/>
    <w:rsid w:val="00586814"/>
    <w:rsid w:val="00592872"/>
    <w:rsid w:val="00592A91"/>
    <w:rsid w:val="00592EE1"/>
    <w:rsid w:val="005946F0"/>
    <w:rsid w:val="00594EBD"/>
    <w:rsid w:val="005A2C6E"/>
    <w:rsid w:val="005B0889"/>
    <w:rsid w:val="005B5B40"/>
    <w:rsid w:val="005C3935"/>
    <w:rsid w:val="005C3EB9"/>
    <w:rsid w:val="005C5ECF"/>
    <w:rsid w:val="005C5F92"/>
    <w:rsid w:val="005C7D06"/>
    <w:rsid w:val="005D000E"/>
    <w:rsid w:val="005D105F"/>
    <w:rsid w:val="005D76B5"/>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69AF"/>
    <w:rsid w:val="00616D30"/>
    <w:rsid w:val="006172B8"/>
    <w:rsid w:val="006219EC"/>
    <w:rsid w:val="0062211E"/>
    <w:rsid w:val="006227D9"/>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EE0"/>
    <w:rsid w:val="00664FF4"/>
    <w:rsid w:val="0066515A"/>
    <w:rsid w:val="0066547C"/>
    <w:rsid w:val="006708E2"/>
    <w:rsid w:val="006740F7"/>
    <w:rsid w:val="00677806"/>
    <w:rsid w:val="00677DCE"/>
    <w:rsid w:val="00681920"/>
    <w:rsid w:val="006829EA"/>
    <w:rsid w:val="00684179"/>
    <w:rsid w:val="00684D83"/>
    <w:rsid w:val="00685CD7"/>
    <w:rsid w:val="006861B9"/>
    <w:rsid w:val="006872A9"/>
    <w:rsid w:val="00692BFA"/>
    <w:rsid w:val="00694565"/>
    <w:rsid w:val="006959FE"/>
    <w:rsid w:val="00696AF8"/>
    <w:rsid w:val="006A14CC"/>
    <w:rsid w:val="006A2B4F"/>
    <w:rsid w:val="006A3BB1"/>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E6D34"/>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1FF6"/>
    <w:rsid w:val="00712B27"/>
    <w:rsid w:val="00712F22"/>
    <w:rsid w:val="00715643"/>
    <w:rsid w:val="007176D5"/>
    <w:rsid w:val="00717EB8"/>
    <w:rsid w:val="0072088E"/>
    <w:rsid w:val="00721857"/>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4658"/>
    <w:rsid w:val="00766906"/>
    <w:rsid w:val="00767635"/>
    <w:rsid w:val="0077407B"/>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E7683"/>
    <w:rsid w:val="007F09B6"/>
    <w:rsid w:val="007F0AB6"/>
    <w:rsid w:val="007F1641"/>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64C3"/>
    <w:rsid w:val="00837C4D"/>
    <w:rsid w:val="00843D03"/>
    <w:rsid w:val="00856924"/>
    <w:rsid w:val="00856A07"/>
    <w:rsid w:val="0085701D"/>
    <w:rsid w:val="008636B7"/>
    <w:rsid w:val="00870172"/>
    <w:rsid w:val="008710A5"/>
    <w:rsid w:val="0087284E"/>
    <w:rsid w:val="00873248"/>
    <w:rsid w:val="00876BBD"/>
    <w:rsid w:val="00877353"/>
    <w:rsid w:val="0088047F"/>
    <w:rsid w:val="00885B6D"/>
    <w:rsid w:val="00895013"/>
    <w:rsid w:val="008A42F2"/>
    <w:rsid w:val="008A6F94"/>
    <w:rsid w:val="008B2E7E"/>
    <w:rsid w:val="008B5C86"/>
    <w:rsid w:val="008B7EEA"/>
    <w:rsid w:val="008C0BB2"/>
    <w:rsid w:val="008C136A"/>
    <w:rsid w:val="008C282E"/>
    <w:rsid w:val="008C5CFD"/>
    <w:rsid w:val="008D04AD"/>
    <w:rsid w:val="008D2317"/>
    <w:rsid w:val="008D3354"/>
    <w:rsid w:val="008D40AE"/>
    <w:rsid w:val="008D513E"/>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2960"/>
    <w:rsid w:val="00912A2F"/>
    <w:rsid w:val="00912E52"/>
    <w:rsid w:val="00913D50"/>
    <w:rsid w:val="00915036"/>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52B3"/>
    <w:rsid w:val="009552C1"/>
    <w:rsid w:val="00957246"/>
    <w:rsid w:val="00957352"/>
    <w:rsid w:val="00960C75"/>
    <w:rsid w:val="009621DD"/>
    <w:rsid w:val="0096558F"/>
    <w:rsid w:val="00970008"/>
    <w:rsid w:val="00973F65"/>
    <w:rsid w:val="00974A80"/>
    <w:rsid w:val="00975262"/>
    <w:rsid w:val="00975833"/>
    <w:rsid w:val="00977860"/>
    <w:rsid w:val="00982935"/>
    <w:rsid w:val="00982D2C"/>
    <w:rsid w:val="00983529"/>
    <w:rsid w:val="00983812"/>
    <w:rsid w:val="00984ED7"/>
    <w:rsid w:val="009857C9"/>
    <w:rsid w:val="00986A1C"/>
    <w:rsid w:val="0098788E"/>
    <w:rsid w:val="00995F9E"/>
    <w:rsid w:val="009977E8"/>
    <w:rsid w:val="009A2355"/>
    <w:rsid w:val="009B022E"/>
    <w:rsid w:val="009B25C0"/>
    <w:rsid w:val="009B2F61"/>
    <w:rsid w:val="009B4FDE"/>
    <w:rsid w:val="009B67B0"/>
    <w:rsid w:val="009B6F75"/>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26DC6"/>
    <w:rsid w:val="00A30C02"/>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4E3F"/>
    <w:rsid w:val="00B052E1"/>
    <w:rsid w:val="00B059C9"/>
    <w:rsid w:val="00B05B3B"/>
    <w:rsid w:val="00B078FD"/>
    <w:rsid w:val="00B07B0A"/>
    <w:rsid w:val="00B10804"/>
    <w:rsid w:val="00B10C8E"/>
    <w:rsid w:val="00B12BB1"/>
    <w:rsid w:val="00B17564"/>
    <w:rsid w:val="00B2091A"/>
    <w:rsid w:val="00B22013"/>
    <w:rsid w:val="00B2270D"/>
    <w:rsid w:val="00B238BC"/>
    <w:rsid w:val="00B23CE9"/>
    <w:rsid w:val="00B246D9"/>
    <w:rsid w:val="00B34F48"/>
    <w:rsid w:val="00B35E5B"/>
    <w:rsid w:val="00B42D81"/>
    <w:rsid w:val="00B47963"/>
    <w:rsid w:val="00B56BF5"/>
    <w:rsid w:val="00B57499"/>
    <w:rsid w:val="00B6454B"/>
    <w:rsid w:val="00B65303"/>
    <w:rsid w:val="00B65BEC"/>
    <w:rsid w:val="00B70F63"/>
    <w:rsid w:val="00B719E6"/>
    <w:rsid w:val="00B74335"/>
    <w:rsid w:val="00B80CEA"/>
    <w:rsid w:val="00B8558D"/>
    <w:rsid w:val="00B86650"/>
    <w:rsid w:val="00B87D8B"/>
    <w:rsid w:val="00B87E68"/>
    <w:rsid w:val="00B92A7F"/>
    <w:rsid w:val="00BA13DF"/>
    <w:rsid w:val="00BA166A"/>
    <w:rsid w:val="00BA21D8"/>
    <w:rsid w:val="00BA2449"/>
    <w:rsid w:val="00BA3E1A"/>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5372"/>
    <w:rsid w:val="00C15A12"/>
    <w:rsid w:val="00C163D5"/>
    <w:rsid w:val="00C2108C"/>
    <w:rsid w:val="00C22A4E"/>
    <w:rsid w:val="00C27CA6"/>
    <w:rsid w:val="00C327AF"/>
    <w:rsid w:val="00C3606D"/>
    <w:rsid w:val="00C363F5"/>
    <w:rsid w:val="00C3739C"/>
    <w:rsid w:val="00C412D0"/>
    <w:rsid w:val="00C47F28"/>
    <w:rsid w:val="00C5097E"/>
    <w:rsid w:val="00C517B7"/>
    <w:rsid w:val="00C51BA6"/>
    <w:rsid w:val="00C541EE"/>
    <w:rsid w:val="00C57A9F"/>
    <w:rsid w:val="00C6211B"/>
    <w:rsid w:val="00C628CB"/>
    <w:rsid w:val="00C6444F"/>
    <w:rsid w:val="00C666FD"/>
    <w:rsid w:val="00C74788"/>
    <w:rsid w:val="00C77382"/>
    <w:rsid w:val="00C84FEE"/>
    <w:rsid w:val="00C8797E"/>
    <w:rsid w:val="00C9080A"/>
    <w:rsid w:val="00C90E84"/>
    <w:rsid w:val="00C9325A"/>
    <w:rsid w:val="00C934F1"/>
    <w:rsid w:val="00C93754"/>
    <w:rsid w:val="00C93A81"/>
    <w:rsid w:val="00CA0F14"/>
    <w:rsid w:val="00CA47F6"/>
    <w:rsid w:val="00CA4871"/>
    <w:rsid w:val="00CB0DA5"/>
    <w:rsid w:val="00CB3743"/>
    <w:rsid w:val="00CB532B"/>
    <w:rsid w:val="00CC143A"/>
    <w:rsid w:val="00CC2AED"/>
    <w:rsid w:val="00CC4E50"/>
    <w:rsid w:val="00CC64D4"/>
    <w:rsid w:val="00CC6BF0"/>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40A9"/>
    <w:rsid w:val="00D14535"/>
    <w:rsid w:val="00D14C11"/>
    <w:rsid w:val="00D17944"/>
    <w:rsid w:val="00D17CA7"/>
    <w:rsid w:val="00D17D7E"/>
    <w:rsid w:val="00D25A4A"/>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77379"/>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B1290"/>
    <w:rsid w:val="00DC012A"/>
    <w:rsid w:val="00DC0144"/>
    <w:rsid w:val="00DC0340"/>
    <w:rsid w:val="00DC7825"/>
    <w:rsid w:val="00DD33A9"/>
    <w:rsid w:val="00DD41B1"/>
    <w:rsid w:val="00DD7622"/>
    <w:rsid w:val="00DD77D8"/>
    <w:rsid w:val="00DD79B4"/>
    <w:rsid w:val="00DE1628"/>
    <w:rsid w:val="00DE2034"/>
    <w:rsid w:val="00DE3B82"/>
    <w:rsid w:val="00DF0A4E"/>
    <w:rsid w:val="00E02FCB"/>
    <w:rsid w:val="00E05F65"/>
    <w:rsid w:val="00E13486"/>
    <w:rsid w:val="00E167F7"/>
    <w:rsid w:val="00E16B45"/>
    <w:rsid w:val="00E17CBD"/>
    <w:rsid w:val="00E17CD5"/>
    <w:rsid w:val="00E17E1E"/>
    <w:rsid w:val="00E2073D"/>
    <w:rsid w:val="00E21197"/>
    <w:rsid w:val="00E21C01"/>
    <w:rsid w:val="00E25748"/>
    <w:rsid w:val="00E25762"/>
    <w:rsid w:val="00E2604C"/>
    <w:rsid w:val="00E26110"/>
    <w:rsid w:val="00E26CCE"/>
    <w:rsid w:val="00E33BED"/>
    <w:rsid w:val="00E437BB"/>
    <w:rsid w:val="00E5361B"/>
    <w:rsid w:val="00E53B8B"/>
    <w:rsid w:val="00E53C2D"/>
    <w:rsid w:val="00E557F9"/>
    <w:rsid w:val="00E57AD4"/>
    <w:rsid w:val="00E61533"/>
    <w:rsid w:val="00E61ECF"/>
    <w:rsid w:val="00E6206C"/>
    <w:rsid w:val="00E644E8"/>
    <w:rsid w:val="00E67326"/>
    <w:rsid w:val="00E67C3D"/>
    <w:rsid w:val="00E753C2"/>
    <w:rsid w:val="00E77A36"/>
    <w:rsid w:val="00E77EC3"/>
    <w:rsid w:val="00E82D62"/>
    <w:rsid w:val="00E843F9"/>
    <w:rsid w:val="00E865C5"/>
    <w:rsid w:val="00E87394"/>
    <w:rsid w:val="00E90A51"/>
    <w:rsid w:val="00E91728"/>
    <w:rsid w:val="00E93A30"/>
    <w:rsid w:val="00E96FC4"/>
    <w:rsid w:val="00E97EDE"/>
    <w:rsid w:val="00EA43B5"/>
    <w:rsid w:val="00EA465C"/>
    <w:rsid w:val="00EA504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3D51"/>
    <w:rsid w:val="00ED41E8"/>
    <w:rsid w:val="00ED4642"/>
    <w:rsid w:val="00ED4C40"/>
    <w:rsid w:val="00ED6DCD"/>
    <w:rsid w:val="00EE0549"/>
    <w:rsid w:val="00EE2B98"/>
    <w:rsid w:val="00EE40D9"/>
    <w:rsid w:val="00EE5360"/>
    <w:rsid w:val="00EE7D45"/>
    <w:rsid w:val="00EE7F88"/>
    <w:rsid w:val="00EF0A15"/>
    <w:rsid w:val="00EF14A3"/>
    <w:rsid w:val="00EF2D8F"/>
    <w:rsid w:val="00EF438D"/>
    <w:rsid w:val="00EF498C"/>
    <w:rsid w:val="00EF4A97"/>
    <w:rsid w:val="00EF587A"/>
    <w:rsid w:val="00EF7E01"/>
    <w:rsid w:val="00F01424"/>
    <w:rsid w:val="00F02338"/>
    <w:rsid w:val="00F078F6"/>
    <w:rsid w:val="00F1362D"/>
    <w:rsid w:val="00F139ED"/>
    <w:rsid w:val="00F14B2F"/>
    <w:rsid w:val="00F14C92"/>
    <w:rsid w:val="00F15B61"/>
    <w:rsid w:val="00F15FA6"/>
    <w:rsid w:val="00F1611F"/>
    <w:rsid w:val="00F22F17"/>
    <w:rsid w:val="00F27C9F"/>
    <w:rsid w:val="00F32FD2"/>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5F7"/>
    <w:rsid w:val="00FE1F9E"/>
    <w:rsid w:val="00FE5253"/>
    <w:rsid w:val="00FE6A0D"/>
    <w:rsid w:val="00FE73DC"/>
    <w:rsid w:val="00FF2B28"/>
    <w:rsid w:val="00FF38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lang/>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lang/>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lang/>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DB1290"/>
    <w:pPr>
      <w:spacing w:after="0" w:line="240" w:lineRule="auto"/>
    </w:pPr>
    <w:rPr>
      <w:vertAlign w:val="superscript"/>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1"/>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3"/>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paragraph" w:customStyle="1" w:styleId="Encabezado10">
    <w:name w:val="Encabezado 1"/>
    <w:basedOn w:val="Normal"/>
    <w:next w:val="Textoindependiente"/>
    <w:rsid w:val="00561B5A"/>
    <w:pPr>
      <w:keepNext/>
      <w:widowControl w:val="0"/>
      <w:suppressAutoHyphens/>
      <w:spacing w:before="240" w:after="60" w:line="100" w:lineRule="atLeast"/>
      <w:ind w:left="360"/>
      <w:jc w:val="left"/>
      <w:outlineLvl w:val="0"/>
    </w:pPr>
    <w:rPr>
      <w:rFonts w:ascii="Helvetica" w:eastAsia="Helvetica" w:hAnsi="Helvetica" w:cs="Helvetica"/>
      <w:b/>
      <w:bCs/>
      <w:color w:val="365F91"/>
      <w:kern w:val="1"/>
      <w:sz w:val="28"/>
      <w:szCs w:val="28"/>
      <w:lang w:eastAsia="ar-SA"/>
    </w:rPr>
  </w:style>
  <w:style w:type="paragraph" w:customStyle="1" w:styleId="Encabezado2">
    <w:name w:val="Encabezado 2"/>
    <w:basedOn w:val="Normal"/>
    <w:next w:val="Textoindependiente"/>
    <w:rsid w:val="005355B3"/>
    <w:pPr>
      <w:keepNext/>
      <w:tabs>
        <w:tab w:val="num" w:pos="840"/>
      </w:tabs>
      <w:suppressAutoHyphens/>
      <w:spacing w:before="200" w:after="0"/>
      <w:ind w:left="1080" w:hanging="360"/>
      <w:jc w:val="left"/>
      <w:outlineLvl w:val="1"/>
    </w:pPr>
    <w:rPr>
      <w:rFonts w:ascii="Cambria" w:hAnsi="Cambria" w:cs="font293"/>
      <w:b/>
      <w:bCs/>
      <w:color w:val="4F81BD"/>
      <w:kern w:val="1"/>
      <w:sz w:val="26"/>
      <w:szCs w:val="26"/>
      <w:lang w:eastAsia="ar-SA"/>
    </w:rPr>
  </w:style>
  <w:style w:type="paragraph" w:customStyle="1" w:styleId="Ttulo11">
    <w:name w:val="Título 11"/>
    <w:basedOn w:val="Normal"/>
    <w:rsid w:val="005355B3"/>
    <w:pPr>
      <w:keepNext/>
      <w:widowControl w:val="0"/>
      <w:numPr>
        <w:numId w:val="38"/>
      </w:numPr>
      <w:suppressAutoHyphens/>
      <w:spacing w:before="240" w:after="60" w:line="100" w:lineRule="atLeast"/>
      <w:ind w:left="360" w:firstLine="0"/>
      <w:jc w:val="left"/>
    </w:pPr>
    <w:rPr>
      <w:rFonts w:ascii="Helvetica" w:eastAsia="Helvetica" w:hAnsi="Helvetica" w:cs="Helvetica"/>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e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9F20-CCB0-43BD-B626-A49A8403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26970</Words>
  <Characters>148340</Characters>
  <Application>Microsoft Office Word</Application>
  <DocSecurity>0</DocSecurity>
  <Lines>1236</Lines>
  <Paragraphs>349</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174961</CharactersWithSpaces>
  <SharedDoc>false</SharedDoc>
  <HLinks>
    <vt:vector size="6" baseType="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Invitado</cp:lastModifiedBy>
  <cp:revision>4</cp:revision>
  <cp:lastPrinted>2011-11-17T15:34:00Z</cp:lastPrinted>
  <dcterms:created xsi:type="dcterms:W3CDTF">2011-12-13T22:49:00Z</dcterms:created>
  <dcterms:modified xsi:type="dcterms:W3CDTF">2011-12-14T00:35:00Z</dcterms:modified>
</cp:coreProperties>
</file>