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bookmarkStart w:id="0" w:name="_GoBack"/>
      <w:bookmarkEnd w:id="0"/>
    </w:p>
    <w:p w:rsidR="00E843F9" w:rsidRPr="00822BC8" w:rsidRDefault="00362046" w:rsidP="000D572A">
      <w:pPr>
        <w:jc w:val="center"/>
        <w:rPr>
          <w:rFonts w:eastAsia="Times New Roman"/>
          <w:b/>
          <w:bCs/>
          <w:color w:val="365F91"/>
          <w:sz w:val="44"/>
          <w:szCs w:val="44"/>
        </w:rPr>
      </w:pPr>
      <w:r>
        <w:rPr>
          <w:rFonts w:eastAsia="Times New Roman"/>
          <w:b/>
          <w:noProof/>
          <w:color w:val="365F91"/>
          <w:sz w:val="44"/>
          <w:szCs w:val="44"/>
          <w:lang w:val="es-ES" w:eastAsia="es-ES"/>
        </w:rPr>
        <w:drawing>
          <wp:inline distT="0" distB="0" distL="0" distR="0">
            <wp:extent cx="1600200" cy="1514475"/>
            <wp:effectExtent l="0" t="0" r="0" b="9525"/>
            <wp:docPr id="1" name="Imagen 3" descr="logo_png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pngs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514475"/>
                    </a:xfrm>
                    <a:prstGeom prst="rect">
                      <a:avLst/>
                    </a:prstGeom>
                    <a:noFill/>
                    <a:ln>
                      <a:noFill/>
                    </a:ln>
                  </pic:spPr>
                </pic:pic>
              </a:graphicData>
            </a:graphic>
          </wp:inline>
        </w:drawing>
      </w:r>
    </w:p>
    <w:p w:rsidR="00195613" w:rsidRPr="00822BC8" w:rsidRDefault="00195613" w:rsidP="000D572A">
      <w:pPr>
        <w:jc w:val="center"/>
        <w:rPr>
          <w:rFonts w:eastAsia="Times New Roman"/>
          <w:b/>
          <w:bCs/>
          <w:color w:val="365F91"/>
          <w:sz w:val="44"/>
          <w:szCs w:val="44"/>
        </w:rPr>
      </w:pPr>
    </w:p>
    <w:p w:rsidR="00E843F9" w:rsidRPr="00822BC8" w:rsidRDefault="00E843F9" w:rsidP="000D572A">
      <w:pPr>
        <w:jc w:val="center"/>
        <w:rPr>
          <w:rFonts w:eastAsia="Times New Roman"/>
          <w:b/>
          <w:bCs/>
          <w:color w:val="365F91"/>
          <w:sz w:val="44"/>
          <w:szCs w:val="44"/>
        </w:rPr>
      </w:pPr>
    </w:p>
    <w:p w:rsidR="000D572A" w:rsidRPr="00822BC8" w:rsidRDefault="00206FC1" w:rsidP="000D572A">
      <w:pPr>
        <w:jc w:val="center"/>
        <w:rPr>
          <w:rFonts w:eastAsia="Times New Roman"/>
          <w:b/>
          <w:bCs/>
          <w:color w:val="365F91"/>
          <w:sz w:val="48"/>
          <w:szCs w:val="48"/>
        </w:rPr>
      </w:pPr>
      <w:r w:rsidRPr="00822BC8">
        <w:rPr>
          <w:rFonts w:eastAsia="Times New Roman"/>
          <w:b/>
          <w:bCs/>
          <w:color w:val="365F91"/>
          <w:sz w:val="48"/>
          <w:szCs w:val="48"/>
        </w:rPr>
        <w:t>Centro de Investigación</w:t>
      </w:r>
      <w:r w:rsidR="000D572A" w:rsidRPr="00822BC8">
        <w:rPr>
          <w:rFonts w:eastAsia="Times New Roman"/>
          <w:b/>
          <w:bCs/>
          <w:color w:val="365F91"/>
          <w:sz w:val="48"/>
          <w:szCs w:val="48"/>
        </w:rPr>
        <w:t xml:space="preserve"> y </w:t>
      </w:r>
      <w:r w:rsidR="00EC37BD" w:rsidRPr="00822BC8">
        <w:rPr>
          <w:rFonts w:eastAsia="Times New Roman"/>
          <w:b/>
          <w:bCs/>
          <w:color w:val="365F91"/>
          <w:sz w:val="48"/>
          <w:szCs w:val="48"/>
        </w:rPr>
        <w:t xml:space="preserve">de </w:t>
      </w:r>
      <w:r w:rsidR="000D572A" w:rsidRPr="00822BC8">
        <w:rPr>
          <w:rFonts w:eastAsia="Times New Roman"/>
          <w:b/>
          <w:bCs/>
          <w:color w:val="365F91"/>
          <w:sz w:val="48"/>
          <w:szCs w:val="48"/>
        </w:rPr>
        <w:t>Estudios Avanzados del Instituto Politécnico Nacional</w:t>
      </w:r>
    </w:p>
    <w:p w:rsidR="00195613" w:rsidRPr="00822BC8" w:rsidRDefault="00195613" w:rsidP="000D572A">
      <w:pPr>
        <w:jc w:val="center"/>
        <w:rPr>
          <w:rFonts w:eastAsia="Times New Roman"/>
          <w:b/>
          <w:bCs/>
          <w:color w:val="365F91"/>
          <w:sz w:val="44"/>
          <w:szCs w:val="44"/>
        </w:rPr>
      </w:pP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 xml:space="preserve">Convoca a la </w:t>
      </w:r>
    </w:p>
    <w:p w:rsidR="00195613" w:rsidRPr="00822BC8" w:rsidRDefault="00825A71" w:rsidP="00195613">
      <w:pPr>
        <w:tabs>
          <w:tab w:val="left" w:pos="851"/>
        </w:tabs>
        <w:jc w:val="center"/>
        <w:rPr>
          <w:rFonts w:cs="Arial"/>
          <w:b/>
          <w:sz w:val="32"/>
          <w:szCs w:val="32"/>
          <w:lang w:val="es-ES_tradnl"/>
        </w:rPr>
      </w:pPr>
      <w:r w:rsidRPr="00822BC8">
        <w:rPr>
          <w:rFonts w:cs="Arial"/>
          <w:b/>
          <w:sz w:val="32"/>
          <w:szCs w:val="32"/>
          <w:lang w:val="es-ES_tradnl"/>
        </w:rPr>
        <w:t xml:space="preserve">Licitación Pública </w:t>
      </w:r>
      <w:r w:rsidR="00B2270D">
        <w:rPr>
          <w:rFonts w:cs="Arial"/>
          <w:b/>
          <w:sz w:val="32"/>
          <w:szCs w:val="32"/>
          <w:lang w:val="es-ES_tradnl"/>
        </w:rPr>
        <w:t>N</w:t>
      </w:r>
      <w:r w:rsidR="00A556C0">
        <w:rPr>
          <w:rFonts w:cs="Arial"/>
          <w:b/>
          <w:sz w:val="32"/>
          <w:szCs w:val="32"/>
          <w:lang w:val="es-ES_tradnl"/>
        </w:rPr>
        <w:t>acional</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No.</w:t>
      </w:r>
      <w:r w:rsidR="002925BA">
        <w:rPr>
          <w:rFonts w:cs="Arial"/>
          <w:b/>
          <w:sz w:val="32"/>
          <w:szCs w:val="32"/>
          <w:lang w:val="es-ES_tradnl"/>
        </w:rPr>
        <w:t>LA-011L4J</w:t>
      </w:r>
      <w:r w:rsidR="00A556C0">
        <w:rPr>
          <w:rFonts w:cs="Arial"/>
          <w:b/>
          <w:sz w:val="32"/>
          <w:szCs w:val="32"/>
          <w:lang w:val="es-ES_tradnl"/>
        </w:rPr>
        <w:t>-999-</w:t>
      </w:r>
      <w:r w:rsidR="00BB6CF6">
        <w:rPr>
          <w:rFonts w:cs="Arial"/>
          <w:b/>
          <w:sz w:val="32"/>
          <w:szCs w:val="32"/>
          <w:lang w:val="es-ES_tradnl"/>
        </w:rPr>
        <w:t>N79</w:t>
      </w:r>
      <w:r w:rsidR="00127C34">
        <w:rPr>
          <w:rFonts w:cs="Arial"/>
          <w:b/>
          <w:sz w:val="32"/>
          <w:szCs w:val="32"/>
          <w:lang w:val="es-ES_tradnl"/>
        </w:rPr>
        <w:t>-2012</w:t>
      </w:r>
    </w:p>
    <w:p w:rsidR="00195613" w:rsidRPr="00822BC8" w:rsidRDefault="00195613" w:rsidP="00195613">
      <w:pPr>
        <w:tabs>
          <w:tab w:val="left" w:pos="851"/>
        </w:tabs>
        <w:jc w:val="center"/>
        <w:rPr>
          <w:rFonts w:cs="Arial"/>
          <w:b/>
          <w:sz w:val="32"/>
          <w:szCs w:val="32"/>
          <w:lang w:val="es-ES_tradnl"/>
        </w:rPr>
      </w:pPr>
      <w:r w:rsidRPr="00822BC8">
        <w:rPr>
          <w:rFonts w:cs="Arial"/>
          <w:b/>
          <w:sz w:val="32"/>
          <w:szCs w:val="32"/>
          <w:lang w:val="es-ES_tradnl"/>
        </w:rPr>
        <w:t>“</w:t>
      </w:r>
      <w:r w:rsidR="002925BA">
        <w:rPr>
          <w:rFonts w:cs="Arial"/>
          <w:b/>
          <w:sz w:val="32"/>
          <w:szCs w:val="32"/>
          <w:lang w:val="es-ES_tradnl"/>
        </w:rPr>
        <w:t xml:space="preserve">ADQUISICIÓN DE </w:t>
      </w:r>
      <w:r w:rsidR="00500014">
        <w:rPr>
          <w:rFonts w:cs="Arial"/>
          <w:b/>
          <w:sz w:val="32"/>
          <w:szCs w:val="32"/>
          <w:lang w:val="es-ES_tradnl"/>
        </w:rPr>
        <w:t xml:space="preserve">PANELES SOLARES” </w:t>
      </w:r>
    </w:p>
    <w:p w:rsidR="006560E2" w:rsidRPr="005461C2" w:rsidRDefault="000D572A" w:rsidP="00A26DC6">
      <w:pPr>
        <w:widowControl w:val="0"/>
        <w:spacing w:after="0" w:line="240" w:lineRule="auto"/>
        <w:jc w:val="center"/>
        <w:rPr>
          <w:rFonts w:eastAsia="Times New Roman" w:cs="Arial"/>
          <w:b/>
          <w:sz w:val="16"/>
          <w:szCs w:val="20"/>
          <w:lang w:val="es-ES_tradnl" w:eastAsia="es-ES"/>
        </w:rPr>
      </w:pPr>
      <w:r w:rsidRPr="00822BC8">
        <w:rPr>
          <w:rFonts w:cs="Arial"/>
          <w:b/>
          <w:sz w:val="28"/>
          <w:szCs w:val="28"/>
        </w:rPr>
        <w:br w:type="page"/>
      </w:r>
      <w:r w:rsidR="00825A71" w:rsidRPr="005461C2">
        <w:rPr>
          <w:rFonts w:eastAsia="Times New Roman" w:cs="Arial"/>
          <w:b/>
          <w:sz w:val="16"/>
          <w:szCs w:val="20"/>
          <w:lang w:val="es-ES_tradnl" w:eastAsia="es-ES"/>
        </w:rPr>
        <w:lastRenderedPageBreak/>
        <w:t>Licitación Pública</w:t>
      </w:r>
      <w:r w:rsidR="00B2270D" w:rsidRPr="005461C2">
        <w:rPr>
          <w:rFonts w:eastAsia="Times New Roman" w:cs="Arial"/>
          <w:b/>
          <w:sz w:val="16"/>
          <w:szCs w:val="20"/>
          <w:lang w:val="es-ES_tradnl" w:eastAsia="es-ES"/>
        </w:rPr>
        <w:t xml:space="preserve"> N</w:t>
      </w:r>
      <w:r w:rsidR="00B078FD" w:rsidRPr="005461C2">
        <w:rPr>
          <w:rFonts w:eastAsia="Times New Roman" w:cs="Arial"/>
          <w:b/>
          <w:sz w:val="16"/>
          <w:szCs w:val="20"/>
          <w:lang w:val="es-ES_tradnl" w:eastAsia="es-ES"/>
        </w:rPr>
        <w:t>acional</w:t>
      </w:r>
    </w:p>
    <w:p w:rsidR="006560E2" w:rsidRPr="005461C2" w:rsidRDefault="006560E2" w:rsidP="00A26DC6">
      <w:pPr>
        <w:widowControl w:val="0"/>
        <w:spacing w:after="0" w:line="240" w:lineRule="auto"/>
        <w:jc w:val="center"/>
        <w:rPr>
          <w:rFonts w:eastAsia="Times New Roman" w:cs="Arial"/>
          <w:b/>
          <w:sz w:val="16"/>
          <w:szCs w:val="20"/>
          <w:lang w:val="es-ES_tradnl" w:eastAsia="es-ES"/>
        </w:rPr>
      </w:pPr>
    </w:p>
    <w:p w:rsidR="006560E2" w:rsidRPr="005461C2" w:rsidRDefault="006560E2" w:rsidP="00A26DC6">
      <w:pPr>
        <w:widowControl w:val="0"/>
        <w:spacing w:after="0" w:line="240" w:lineRule="auto"/>
        <w:jc w:val="center"/>
        <w:rPr>
          <w:rFonts w:eastAsia="Times New Roman" w:cs="Arial"/>
          <w:b/>
          <w:sz w:val="16"/>
          <w:szCs w:val="20"/>
          <w:lang w:val="es-ES_tradnl" w:eastAsia="es-ES"/>
        </w:rPr>
      </w:pPr>
      <w:r w:rsidRPr="005461C2">
        <w:rPr>
          <w:rFonts w:eastAsia="Times New Roman" w:cs="Arial"/>
          <w:b/>
          <w:sz w:val="16"/>
          <w:szCs w:val="20"/>
          <w:lang w:val="es-ES_tradnl" w:eastAsia="es-ES"/>
        </w:rPr>
        <w:t xml:space="preserve">No. </w:t>
      </w:r>
      <w:r w:rsidR="002925BA" w:rsidRPr="005461C2">
        <w:rPr>
          <w:rFonts w:eastAsia="Times New Roman" w:cs="Arial"/>
          <w:b/>
          <w:sz w:val="16"/>
          <w:szCs w:val="20"/>
          <w:lang w:val="es-ES_tradnl" w:eastAsia="es-ES"/>
        </w:rPr>
        <w:t>LA-011L4J</w:t>
      </w:r>
      <w:r w:rsidR="00497F54" w:rsidRPr="005461C2">
        <w:rPr>
          <w:rFonts w:eastAsia="Times New Roman" w:cs="Arial"/>
          <w:b/>
          <w:sz w:val="16"/>
          <w:szCs w:val="20"/>
          <w:lang w:val="es-ES_tradnl" w:eastAsia="es-ES"/>
        </w:rPr>
        <w:t>-</w:t>
      </w:r>
      <w:r w:rsidR="002925BA" w:rsidRPr="005461C2">
        <w:rPr>
          <w:rFonts w:eastAsia="Times New Roman" w:cs="Arial"/>
          <w:b/>
          <w:sz w:val="16"/>
          <w:szCs w:val="20"/>
          <w:lang w:val="es-ES_tradnl" w:eastAsia="es-ES"/>
        </w:rPr>
        <w:t>999-</w:t>
      </w:r>
      <w:r w:rsidR="00B2270D" w:rsidRPr="005461C2">
        <w:rPr>
          <w:rFonts w:eastAsia="Times New Roman" w:cs="Arial"/>
          <w:b/>
          <w:sz w:val="16"/>
          <w:szCs w:val="20"/>
          <w:lang w:val="es-ES_tradnl" w:eastAsia="es-ES"/>
        </w:rPr>
        <w:t>N</w:t>
      </w:r>
      <w:r w:rsidR="00BB6CF6">
        <w:rPr>
          <w:rFonts w:eastAsia="Times New Roman" w:cs="Arial"/>
          <w:b/>
          <w:sz w:val="16"/>
          <w:szCs w:val="20"/>
          <w:lang w:val="es-ES_tradnl" w:eastAsia="es-ES"/>
        </w:rPr>
        <w:t>79</w:t>
      </w:r>
      <w:r w:rsidR="00127C34">
        <w:rPr>
          <w:rFonts w:eastAsia="Times New Roman" w:cs="Arial"/>
          <w:b/>
          <w:sz w:val="16"/>
          <w:szCs w:val="20"/>
          <w:lang w:val="es-ES_tradnl" w:eastAsia="es-ES"/>
        </w:rPr>
        <w:t>-2012</w:t>
      </w:r>
    </w:p>
    <w:p w:rsidR="006560E2" w:rsidRPr="005461C2" w:rsidRDefault="006560E2" w:rsidP="00A26DC6">
      <w:pPr>
        <w:keepNext/>
        <w:widowControl w:val="0"/>
        <w:spacing w:after="0" w:line="240" w:lineRule="auto"/>
        <w:outlineLvl w:val="0"/>
        <w:rPr>
          <w:rFonts w:eastAsia="Times New Roman" w:cs="Arial"/>
          <w:b/>
          <w:sz w:val="16"/>
          <w:szCs w:val="20"/>
          <w:lang w:val="es-ES_tradnl" w:eastAsia="es-ES"/>
        </w:rPr>
      </w:pPr>
    </w:p>
    <w:p w:rsidR="006560E2" w:rsidRPr="005461C2" w:rsidRDefault="00127C34" w:rsidP="0091198B">
      <w:pPr>
        <w:widowControl w:val="0"/>
        <w:spacing w:after="0" w:line="240" w:lineRule="auto"/>
        <w:jc w:val="center"/>
        <w:rPr>
          <w:rFonts w:eastAsia="Times New Roman"/>
          <w:b/>
          <w:sz w:val="16"/>
          <w:szCs w:val="20"/>
          <w:lang w:val="es-ES" w:eastAsia="es-ES"/>
        </w:rPr>
      </w:pPr>
      <w:r>
        <w:rPr>
          <w:rFonts w:eastAsia="Times New Roman" w:cs="Arial"/>
          <w:b/>
          <w:sz w:val="16"/>
          <w:szCs w:val="20"/>
          <w:lang w:val="es-ES_tradnl" w:eastAsia="es-ES"/>
        </w:rPr>
        <w:t>“</w:t>
      </w:r>
      <w:r w:rsidR="002925BA" w:rsidRPr="005461C2">
        <w:rPr>
          <w:rFonts w:eastAsia="Times New Roman" w:cs="Arial"/>
          <w:b/>
          <w:sz w:val="16"/>
          <w:szCs w:val="20"/>
          <w:lang w:val="es-ES_tradnl" w:eastAsia="es-ES"/>
        </w:rPr>
        <w:t xml:space="preserve">ADQUISICIÓN DE </w:t>
      </w:r>
      <w:r>
        <w:rPr>
          <w:rFonts w:eastAsia="Times New Roman" w:cs="Arial"/>
          <w:b/>
          <w:sz w:val="16"/>
          <w:szCs w:val="20"/>
          <w:lang w:val="es-ES_tradnl" w:eastAsia="es-ES"/>
        </w:rPr>
        <w:t>PANELES SOLARES</w:t>
      </w:r>
      <w:r w:rsidR="0091198B">
        <w:rPr>
          <w:rFonts w:eastAsia="Times New Roman" w:cs="Arial"/>
          <w:b/>
          <w:sz w:val="16"/>
          <w:szCs w:val="20"/>
          <w:lang w:val="es-ES_tradnl" w:eastAsia="es-ES"/>
        </w:rPr>
        <w:t>“</w:t>
      </w:r>
    </w:p>
    <w:p w:rsidR="00D910DA" w:rsidRPr="005461C2" w:rsidRDefault="00D910DA" w:rsidP="004D5D2C">
      <w:pPr>
        <w:jc w:val="center"/>
        <w:rPr>
          <w:rFonts w:cs="Arial"/>
          <w:b/>
          <w:sz w:val="28"/>
          <w:szCs w:val="28"/>
        </w:rPr>
      </w:pPr>
    </w:p>
    <w:p w:rsidR="00A61920" w:rsidRPr="005461C2" w:rsidRDefault="00A61920" w:rsidP="00A61920">
      <w:pPr>
        <w:rPr>
          <w:sz w:val="16"/>
        </w:rPr>
      </w:pPr>
    </w:p>
    <w:p w:rsidR="00A61920" w:rsidRPr="005461C2"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662"/>
      </w:tblGrid>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  Información general.</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2.  Información específica de la licitación.</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 xml:space="preserve">3. Aclaraciones a las bases de licitación. </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4. Documentación que deberán entregar y cumplir los licitantes participantes.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5. Registro e inscripción de licitantes; Acto de presentación y apertura de proposiciones; Acto de fallo de la licitación y firma del contrato.</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6. Aspectos económicos.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7. Criterios de evaluación y asignación de proposiciones.</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8. Aspectos varios.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 xml:space="preserve">9. Modificaciones a las bases que podrán efectuarse. </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 xml:space="preserve">10. </w:t>
            </w:r>
            <w:r w:rsidRPr="005461C2">
              <w:rPr>
                <w:sz w:val="16"/>
              </w:rPr>
              <w:t>Descalificación de un licitante, descalificación en una partida, cancelación total o parcial de la licitación, declarar desierta la licitación o partida, rescisión del contrato</w:t>
            </w:r>
            <w:r w:rsidRPr="005461C2">
              <w:rPr>
                <w:sz w:val="16"/>
                <w:lang w:val="es-ES_tradnl"/>
              </w:rPr>
              <w:t>.</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11. Inconformidades, controversias y sanciones.</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 xml:space="preserve">12. Aclaración relativa al hecho de que no se negociará ninguna de las condiciones que ofrezcan los licitantes.   </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13. Impedimentos para participar en la licitación.</w:t>
            </w:r>
          </w:p>
        </w:tc>
      </w:tr>
      <w:tr w:rsidR="00A61920" w:rsidRPr="005461C2" w:rsidTr="004B6B81">
        <w:trPr>
          <w:trHeight w:val="510"/>
        </w:trPr>
        <w:tc>
          <w:tcPr>
            <w:tcW w:w="9355" w:type="dxa"/>
            <w:tcBorders>
              <w:bottom w:val="single" w:sz="4" w:space="0" w:color="auto"/>
            </w:tcBorders>
            <w:shd w:val="clear" w:color="auto" w:fill="auto"/>
            <w:vAlign w:val="center"/>
          </w:tcPr>
          <w:p w:rsidR="00A61920" w:rsidRPr="005461C2" w:rsidRDefault="00A61920" w:rsidP="00A26A8D">
            <w:pPr>
              <w:rPr>
                <w:sz w:val="16"/>
                <w:lang w:val="es-ES_tradnl"/>
              </w:rPr>
            </w:pPr>
            <w:r w:rsidRPr="005461C2">
              <w:rPr>
                <w:sz w:val="16"/>
                <w:lang w:val="es-ES_tradnl"/>
              </w:rPr>
              <w:t>14. Situaciones no previstas en las bases.</w:t>
            </w:r>
          </w:p>
        </w:tc>
      </w:tr>
      <w:tr w:rsidR="00A61920" w:rsidRPr="005461C2" w:rsidTr="004B6B81">
        <w:trPr>
          <w:trHeight w:val="510"/>
        </w:trPr>
        <w:tc>
          <w:tcPr>
            <w:tcW w:w="9355" w:type="dxa"/>
            <w:shd w:val="clear" w:color="auto" w:fill="D9D9D9"/>
            <w:vAlign w:val="center"/>
          </w:tcPr>
          <w:p w:rsidR="00A61920" w:rsidRPr="005461C2" w:rsidRDefault="00A61920" w:rsidP="00A26A8D">
            <w:pPr>
              <w:rPr>
                <w:sz w:val="16"/>
                <w:lang w:val="es-ES_tradnl"/>
              </w:rPr>
            </w:pPr>
            <w:r w:rsidRPr="005461C2">
              <w:rPr>
                <w:sz w:val="16"/>
                <w:lang w:val="es-ES_tradnl"/>
              </w:rPr>
              <w:t>15. Instrucciones.</w:t>
            </w:r>
          </w:p>
        </w:tc>
      </w:tr>
      <w:tr w:rsidR="00A61920" w:rsidRPr="005461C2" w:rsidTr="004B6B81">
        <w:trPr>
          <w:trHeight w:val="510"/>
        </w:trPr>
        <w:tc>
          <w:tcPr>
            <w:tcW w:w="9355" w:type="dxa"/>
            <w:shd w:val="clear" w:color="auto" w:fill="auto"/>
            <w:vAlign w:val="center"/>
          </w:tcPr>
          <w:p w:rsidR="00A61920" w:rsidRPr="005461C2" w:rsidRDefault="00B40308" w:rsidP="004B6B81">
            <w:pPr>
              <w:spacing w:line="240" w:lineRule="exact"/>
              <w:rPr>
                <w:sz w:val="16"/>
              </w:rPr>
            </w:pPr>
            <w:r>
              <w:rPr>
                <w:sz w:val="16"/>
                <w:lang w:val="es-ES_tradnl"/>
              </w:rPr>
              <w:t>16. Anexos del No. 1 al 11</w:t>
            </w:r>
            <w:r w:rsidR="00A61920" w:rsidRPr="005461C2">
              <w:rPr>
                <w:sz w:val="16"/>
                <w:lang w:val="es-ES_tradnl"/>
              </w:rPr>
              <w:t>.</w:t>
            </w:r>
          </w:p>
        </w:tc>
      </w:tr>
    </w:tbl>
    <w:p w:rsidR="00A61920" w:rsidRPr="00822BC8" w:rsidRDefault="00A61920" w:rsidP="00A61920">
      <w:pPr>
        <w:ind w:right="1469"/>
        <w:rPr>
          <w:sz w:val="16"/>
        </w:rPr>
      </w:pPr>
    </w:p>
    <w:p w:rsidR="001D3908" w:rsidRDefault="001D3908" w:rsidP="00E90A51">
      <w:pPr>
        <w:jc w:val="center"/>
        <w:rPr>
          <w:lang w:val="en-US"/>
        </w:rPr>
      </w:pPr>
    </w:p>
    <w:p w:rsidR="0091198B" w:rsidRPr="00822BC8" w:rsidRDefault="0091198B" w:rsidP="00E90A51">
      <w:pPr>
        <w:jc w:val="center"/>
        <w:rPr>
          <w:lang w:val="en-US"/>
        </w:rPr>
      </w:pPr>
    </w:p>
    <w:p w:rsidR="00380DE6" w:rsidRPr="00822BC8" w:rsidRDefault="00380DE6" w:rsidP="00380DE6">
      <w:pPr>
        <w:autoSpaceDE w:val="0"/>
        <w:autoSpaceDN w:val="0"/>
        <w:adjustRightInd w:val="0"/>
        <w:spacing w:after="0" w:line="240" w:lineRule="auto"/>
      </w:pPr>
    </w:p>
    <w:p w:rsidR="00380DE6" w:rsidRPr="00822BC8" w:rsidRDefault="00380DE6" w:rsidP="00380DE6">
      <w:pPr>
        <w:autoSpaceDE w:val="0"/>
        <w:autoSpaceDN w:val="0"/>
        <w:adjustRightInd w:val="0"/>
        <w:spacing w:after="0" w:line="240" w:lineRule="auto"/>
      </w:pPr>
    </w:p>
    <w:p w:rsidR="00195613" w:rsidRPr="00822BC8" w:rsidRDefault="00380DE6" w:rsidP="00380DE6">
      <w:pPr>
        <w:autoSpaceDE w:val="0"/>
        <w:autoSpaceDN w:val="0"/>
        <w:adjustRightInd w:val="0"/>
        <w:spacing w:after="0" w:line="240" w:lineRule="auto"/>
      </w:pPr>
      <w:r w:rsidRPr="00822BC8">
        <w:lastRenderedPageBreak/>
        <w:t>El Centro de Investigación y de Estudios Avanzados del Instituto Politécnico Nacional</w:t>
      </w:r>
      <w:r w:rsidR="00195613" w:rsidRPr="00822BC8">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22BC8">
          <w:t>la Constitución Política</w:t>
        </w:r>
      </w:smartTag>
      <w:r w:rsidR="00195613" w:rsidRPr="00822BC8">
        <w:t xml:space="preserve"> de los Estados Unidos Mexicanos, y en las disposiciones que establece </w:t>
      </w:r>
      <w:smartTag w:uri="urn:schemas-microsoft-com:office:smarttags" w:element="PersonName">
        <w:smartTagPr>
          <w:attr w:name="ProductID" w:val="la Ley"/>
        </w:smartTagPr>
        <w:r w:rsidR="00195613" w:rsidRPr="00822BC8">
          <w:t>la Ley</w:t>
        </w:r>
      </w:smartTag>
      <w:r w:rsidR="00195613" w:rsidRPr="00822BC8">
        <w:t xml:space="preserve"> de Adquisiciones, Arrendamientos y Servicios del Sector Público y su Reglamento, Normas Oficiales Mexicanas vigentes y demás ordenamientos legales aplicables a la materia, a través de la Subdirección de Recursos Materiales, ubicada en Av. Instituto Politécnico Nacional No. 2508, Edificio Dirección Administración, Col. San Pedro Zacatenco, C.P. 07360, Delegación Gustavo A. Madero, México, D.F., con teléfono (55) 5</w:t>
      </w:r>
      <w:r w:rsidR="00DE2034" w:rsidRPr="00822BC8">
        <w:t>747-3800 extensión 158</w:t>
      </w:r>
      <w:r w:rsidR="00BB6CF6">
        <w:t>4</w:t>
      </w:r>
      <w:r w:rsidR="00B767D7">
        <w:t xml:space="preserve"> y 2262</w:t>
      </w:r>
      <w:r w:rsidR="00195613" w:rsidRPr="00822BC8">
        <w:t xml:space="preserve">, así como con número de fax (55) </w:t>
      </w:r>
      <w:r w:rsidR="00A000E1" w:rsidRPr="00822BC8">
        <w:t>5747</w:t>
      </w:r>
      <w:r w:rsidR="00195613" w:rsidRPr="00822BC8">
        <w:t>-37</w:t>
      </w:r>
      <w:r w:rsidR="00A000E1" w:rsidRPr="00822BC8">
        <w:t>08</w:t>
      </w:r>
      <w:r w:rsidR="00195613" w:rsidRPr="00822BC8">
        <w:t xml:space="preserve">, celebrará la </w:t>
      </w:r>
      <w:r w:rsidR="00825A71" w:rsidRPr="00A26DC6">
        <w:rPr>
          <w:b/>
        </w:rPr>
        <w:t xml:space="preserve">Licitación Pública </w:t>
      </w:r>
      <w:r w:rsidR="00B2270D">
        <w:rPr>
          <w:b/>
        </w:rPr>
        <w:t>N</w:t>
      </w:r>
      <w:r w:rsidR="00EF14A3" w:rsidRPr="00A26DC6">
        <w:rPr>
          <w:b/>
        </w:rPr>
        <w:t>acional</w:t>
      </w:r>
      <w:r w:rsidR="005461C2">
        <w:rPr>
          <w:b/>
        </w:rPr>
        <w:t xml:space="preserve"> </w:t>
      </w:r>
      <w:r w:rsidR="00A61920" w:rsidRPr="00A26DC6">
        <w:rPr>
          <w:b/>
        </w:rPr>
        <w:t xml:space="preserve">No. </w:t>
      </w:r>
      <w:r w:rsidR="002925BA" w:rsidRPr="00A26DC6">
        <w:rPr>
          <w:b/>
        </w:rPr>
        <w:t>LA-011L4J</w:t>
      </w:r>
      <w:r w:rsidR="00BB6CF6">
        <w:rPr>
          <w:b/>
        </w:rPr>
        <w:t>-999-N79</w:t>
      </w:r>
      <w:r w:rsidR="002925BA" w:rsidRPr="00A26DC6">
        <w:rPr>
          <w:b/>
        </w:rPr>
        <w:t>-201</w:t>
      </w:r>
      <w:r w:rsidR="00127C34">
        <w:rPr>
          <w:b/>
        </w:rPr>
        <w:t>2</w:t>
      </w:r>
      <w:r w:rsidR="005461C2">
        <w:rPr>
          <w:b/>
        </w:rPr>
        <w:t xml:space="preserve"> </w:t>
      </w:r>
      <w:r w:rsidR="00195613" w:rsidRPr="006E6D34">
        <w:t>referente a la</w:t>
      </w:r>
      <w:r w:rsidR="005461C2">
        <w:t xml:space="preserve"> </w:t>
      </w:r>
      <w:r w:rsidR="002925BA" w:rsidRPr="00A26DC6">
        <w:rPr>
          <w:b/>
        </w:rPr>
        <w:t xml:space="preserve">ADQUISICIÓN DE </w:t>
      </w:r>
      <w:r w:rsidR="0091198B">
        <w:rPr>
          <w:b/>
        </w:rPr>
        <w:t xml:space="preserve">PANELES SOLARES </w:t>
      </w:r>
      <w:r w:rsidR="00D4440B" w:rsidRPr="00822BC8">
        <w:t>con la finalidad de cubrir las necesidades de este Centro de Investigación, bajo las siguientes</w:t>
      </w:r>
      <w:r w:rsidR="00195613" w:rsidRPr="00822BC8">
        <w:t>:</w:t>
      </w:r>
    </w:p>
    <w:p w:rsidR="00D4440B" w:rsidRPr="00822BC8" w:rsidRDefault="00D4440B" w:rsidP="00D4440B">
      <w:pPr>
        <w:pStyle w:val="Ttulo1"/>
        <w:numPr>
          <w:ilvl w:val="0"/>
          <w:numId w:val="0"/>
        </w:numPr>
        <w:ind w:left="360"/>
        <w:jc w:val="center"/>
      </w:pPr>
      <w:r w:rsidRPr="00822BC8">
        <w:t>B  A  S  E  S</w:t>
      </w:r>
    </w:p>
    <w:p w:rsidR="00D4440B" w:rsidRPr="00822BC8" w:rsidRDefault="00D4440B" w:rsidP="00380DE6">
      <w:pPr>
        <w:autoSpaceDE w:val="0"/>
        <w:autoSpaceDN w:val="0"/>
        <w:adjustRightInd w:val="0"/>
        <w:spacing w:after="0" w:line="240" w:lineRule="auto"/>
      </w:pPr>
    </w:p>
    <w:p w:rsidR="00195613" w:rsidRPr="00822BC8" w:rsidRDefault="00195613" w:rsidP="00BD7217">
      <w:pPr>
        <w:pStyle w:val="Ttulo1"/>
        <w:numPr>
          <w:ilvl w:val="0"/>
          <w:numId w:val="0"/>
        </w:numPr>
        <w:ind w:left="360" w:hanging="360"/>
        <w:rPr>
          <w:rFonts w:eastAsia="Calibri"/>
        </w:rPr>
      </w:pPr>
      <w:bookmarkStart w:id="1" w:name="_Toc205180106"/>
      <w:r w:rsidRPr="00822BC8">
        <w:t>1.</w:t>
      </w:r>
      <w:r w:rsidRPr="00822BC8">
        <w:rPr>
          <w:rStyle w:val="Ttulo2Car1"/>
          <w:rFonts w:eastAsia="Calibri"/>
        </w:rPr>
        <w:tab/>
      </w:r>
      <w:r w:rsidRPr="00822BC8">
        <w:rPr>
          <w:rFonts w:eastAsia="Calibri"/>
        </w:rPr>
        <w:t>Información general.</w:t>
      </w:r>
      <w:bookmarkEnd w:id="1"/>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fundamento en lo que establece el Artículo 27 de la Ley de Adquisiciones, Arrendamientos y Servicios del Sector Público, el licitante, </w:t>
      </w:r>
      <w:r w:rsidR="008F6836" w:rsidRPr="00822BC8">
        <w:t xml:space="preserve">deberá entregar las proposiciones </w:t>
      </w:r>
      <w:r w:rsidRPr="00822BC8">
        <w:t>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w:t>
      </w:r>
    </w:p>
    <w:p w:rsidR="00C412D0" w:rsidRPr="00822BC8" w:rsidRDefault="00C412D0" w:rsidP="00195613">
      <w:pPr>
        <w:autoSpaceDE w:val="0"/>
        <w:autoSpaceDN w:val="0"/>
        <w:adjustRightInd w:val="0"/>
        <w:spacing w:after="0" w:line="240" w:lineRule="auto"/>
      </w:pPr>
    </w:p>
    <w:p w:rsidR="00C412D0" w:rsidRPr="00822BC8" w:rsidRDefault="00C412D0" w:rsidP="00C412D0">
      <w:pPr>
        <w:autoSpaceDE w:val="0"/>
        <w:autoSpaceDN w:val="0"/>
        <w:adjustRightInd w:val="0"/>
        <w:spacing w:after="0" w:line="240" w:lineRule="auto"/>
      </w:pPr>
      <w:r w:rsidRPr="00822BC8">
        <w:t>El sobre que contenga la proposición de los licitantes deberá entregarse en la forma y medios que prevea la convocatoria a la licitación</w:t>
      </w:r>
      <w:r w:rsidR="00195613" w:rsidRPr="00822BC8">
        <w:t>.</w:t>
      </w:r>
      <w:r w:rsidRPr="00822BC8">
        <w:t xml:space="preserve"> Los licitantes </w:t>
      </w:r>
      <w:r w:rsidR="00C51BA6" w:rsidRPr="00822BC8">
        <w:t>podrán asisti</w:t>
      </w:r>
      <w:r w:rsidRPr="00822BC8">
        <w:t>r a los diferentes actos derivados de la licitación.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w:t>
      </w:r>
      <w:r w:rsidR="00D4440B" w:rsidRPr="00822BC8">
        <w:t>y obtenido el programa informático para ello, conforme a las disposiciones que establezca para tal efecto, la Secretaría de la Función Pública</w:t>
      </w:r>
      <w:r w:rsidRPr="00822BC8">
        <w:t>.</w:t>
      </w:r>
    </w:p>
    <w:p w:rsidR="00D4440B" w:rsidRPr="00822BC8" w:rsidRDefault="00D4440B" w:rsidP="00D4440B">
      <w:pPr>
        <w:pStyle w:val="Ttulo4"/>
        <w:rPr>
          <w:color w:val="auto"/>
        </w:rPr>
      </w:pPr>
      <w:r w:rsidRPr="00822BC8">
        <w:rPr>
          <w:color w:val="auto"/>
        </w:rPr>
        <w:t>CALENDARIZACIÓN DE EVENTOS:</w:t>
      </w:r>
    </w:p>
    <w:p w:rsidR="002E7128" w:rsidRPr="00B40308" w:rsidRDefault="002E7128" w:rsidP="002E7128">
      <w:pPr>
        <w:numPr>
          <w:ilvl w:val="0"/>
          <w:numId w:val="28"/>
        </w:numPr>
        <w:spacing w:after="0" w:line="240" w:lineRule="auto"/>
        <w:rPr>
          <w:rFonts w:cs="Arial"/>
        </w:rPr>
      </w:pPr>
      <w:r>
        <w:rPr>
          <w:rFonts w:cs="Arial"/>
        </w:rPr>
        <w:t>Acto de Visita a Instalaciones</w:t>
      </w:r>
      <w:r w:rsidRPr="00B40308">
        <w:rPr>
          <w:rFonts w:cs="Arial"/>
        </w:rPr>
        <w:t xml:space="preserve">: </w:t>
      </w:r>
      <w:r w:rsidR="00E24776" w:rsidRPr="00B40308">
        <w:rPr>
          <w:rFonts w:cs="Arial"/>
          <w:b/>
        </w:rPr>
        <w:t>13 de Marzo  de 2012 a las 11:3</w:t>
      </w:r>
      <w:r w:rsidR="00112DB7" w:rsidRPr="00B40308">
        <w:rPr>
          <w:rFonts w:cs="Arial"/>
          <w:b/>
        </w:rPr>
        <w:t>0 horas</w:t>
      </w:r>
      <w:r w:rsidR="00112DB7" w:rsidRPr="00B40308">
        <w:rPr>
          <w:rFonts w:cs="Arial"/>
        </w:rPr>
        <w:t xml:space="preserve"> en las oficinas de </w:t>
      </w:r>
      <w:r w:rsidR="00007239" w:rsidRPr="00B40308">
        <w:rPr>
          <w:rFonts w:cs="Arial"/>
        </w:rPr>
        <w:t>la Subdirección de Recursos Materiales.</w:t>
      </w:r>
      <w:r w:rsidR="00E24776" w:rsidRPr="00B40308">
        <w:rPr>
          <w:rFonts w:cs="Arial"/>
        </w:rPr>
        <w:t xml:space="preserve"> Complejo Multidisciplinario Edif. Dirección-Administración 1er. Piso</w:t>
      </w:r>
    </w:p>
    <w:p w:rsidR="002E7128" w:rsidRPr="00B40308" w:rsidRDefault="00DE2034" w:rsidP="002E7128">
      <w:pPr>
        <w:numPr>
          <w:ilvl w:val="0"/>
          <w:numId w:val="28"/>
        </w:numPr>
        <w:spacing w:after="0" w:line="240" w:lineRule="auto"/>
        <w:rPr>
          <w:rFonts w:cs="Arial"/>
        </w:rPr>
      </w:pPr>
      <w:r w:rsidRPr="00B40308">
        <w:rPr>
          <w:rFonts w:cs="Arial"/>
        </w:rPr>
        <w:t xml:space="preserve">Acto  de Junta de Aclaración de Dudas: </w:t>
      </w:r>
      <w:r w:rsidR="00112DB7" w:rsidRPr="00B40308">
        <w:rPr>
          <w:rFonts w:cs="Arial"/>
          <w:b/>
        </w:rPr>
        <w:t>1</w:t>
      </w:r>
      <w:r w:rsidR="00E24776" w:rsidRPr="00B40308">
        <w:rPr>
          <w:rFonts w:cs="Arial"/>
          <w:b/>
        </w:rPr>
        <w:t>5</w:t>
      </w:r>
      <w:r w:rsidR="00112DB7" w:rsidRPr="00B40308">
        <w:rPr>
          <w:rFonts w:cs="Arial"/>
          <w:b/>
        </w:rPr>
        <w:t xml:space="preserve"> de Marzo de 2012</w:t>
      </w:r>
      <w:r w:rsidR="00A26DC6" w:rsidRPr="00B40308">
        <w:rPr>
          <w:rFonts w:cs="Arial"/>
          <w:b/>
        </w:rPr>
        <w:t>,</w:t>
      </w:r>
      <w:r w:rsidRPr="00B40308">
        <w:rPr>
          <w:rFonts w:cs="Arial"/>
          <w:b/>
        </w:rPr>
        <w:t xml:space="preserve"> a</w:t>
      </w:r>
      <w:r w:rsidR="004D05B0" w:rsidRPr="00B40308">
        <w:rPr>
          <w:rFonts w:cs="Arial"/>
          <w:b/>
        </w:rPr>
        <w:t xml:space="preserve"> las </w:t>
      </w:r>
      <w:r w:rsidR="00E24776" w:rsidRPr="00B40308">
        <w:rPr>
          <w:rFonts w:cs="Arial"/>
          <w:b/>
        </w:rPr>
        <w:t>13:30</w:t>
      </w:r>
      <w:r w:rsidRPr="00B40308">
        <w:rPr>
          <w:rFonts w:cs="Arial"/>
          <w:b/>
        </w:rPr>
        <w:t xml:space="preserve"> horas</w:t>
      </w:r>
      <w:r w:rsidRPr="00B40308">
        <w:rPr>
          <w:rFonts w:cs="Arial"/>
        </w:rPr>
        <w:t xml:space="preserve"> </w:t>
      </w:r>
      <w:r w:rsidR="00E24776" w:rsidRPr="00B40308">
        <w:rPr>
          <w:rFonts w:cs="Arial"/>
        </w:rPr>
        <w:t>en las oficinas de la Subdirección de Recursos Materiales. Complejo Multidisciplinario Edif. Dirección-Administración 1er. Piso</w:t>
      </w:r>
    </w:p>
    <w:p w:rsidR="00DE2034" w:rsidRPr="00B40308" w:rsidRDefault="00DE2034" w:rsidP="00DE2034">
      <w:pPr>
        <w:numPr>
          <w:ilvl w:val="0"/>
          <w:numId w:val="28"/>
        </w:numPr>
        <w:spacing w:after="0" w:line="240" w:lineRule="auto"/>
        <w:rPr>
          <w:rFonts w:cs="Arial"/>
        </w:rPr>
      </w:pPr>
      <w:r w:rsidRPr="00B40308">
        <w:rPr>
          <w:rFonts w:cs="Arial"/>
        </w:rPr>
        <w:t xml:space="preserve">Límite de registro de participación electrónica o presencial: </w:t>
      </w:r>
      <w:r w:rsidR="00E24776" w:rsidRPr="00B40308">
        <w:rPr>
          <w:rFonts w:cs="Arial"/>
          <w:b/>
        </w:rPr>
        <w:t>25</w:t>
      </w:r>
      <w:r w:rsidR="00112DB7" w:rsidRPr="00B40308">
        <w:rPr>
          <w:rFonts w:cs="Arial"/>
          <w:b/>
        </w:rPr>
        <w:t xml:space="preserve"> de Marzo </w:t>
      </w:r>
      <w:r w:rsidRPr="00B40308">
        <w:rPr>
          <w:rFonts w:cs="Arial"/>
          <w:b/>
        </w:rPr>
        <w:t>de 201</w:t>
      </w:r>
      <w:r w:rsidR="00112DB7" w:rsidRPr="00B40308">
        <w:rPr>
          <w:rFonts w:cs="Arial"/>
          <w:b/>
        </w:rPr>
        <w:t>2</w:t>
      </w:r>
      <w:r w:rsidRPr="00B40308">
        <w:rPr>
          <w:rFonts w:cs="Arial"/>
        </w:rPr>
        <w:t>.</w:t>
      </w:r>
    </w:p>
    <w:p w:rsidR="00E24776" w:rsidRPr="00B40308" w:rsidRDefault="00DE2034" w:rsidP="00DE2034">
      <w:pPr>
        <w:numPr>
          <w:ilvl w:val="0"/>
          <w:numId w:val="28"/>
        </w:numPr>
        <w:spacing w:after="0" w:line="240" w:lineRule="auto"/>
        <w:rPr>
          <w:rFonts w:cs="Arial"/>
        </w:rPr>
      </w:pPr>
      <w:r w:rsidRPr="00B40308">
        <w:rPr>
          <w:rFonts w:cs="Arial"/>
        </w:rPr>
        <w:t xml:space="preserve">Acto de recepción y apertura de propuestas de la documentación Legal, propuesta Técnica y Económica: </w:t>
      </w:r>
      <w:r w:rsidR="00E24776" w:rsidRPr="00B40308">
        <w:rPr>
          <w:rFonts w:cs="Arial"/>
          <w:b/>
        </w:rPr>
        <w:t>26</w:t>
      </w:r>
      <w:r w:rsidR="00112DB7" w:rsidRPr="00B40308">
        <w:rPr>
          <w:rFonts w:cs="Arial"/>
          <w:b/>
        </w:rPr>
        <w:t xml:space="preserve"> de Marzo</w:t>
      </w:r>
      <w:r w:rsidR="005461C2" w:rsidRPr="00B40308">
        <w:rPr>
          <w:rFonts w:cs="Arial"/>
          <w:b/>
        </w:rPr>
        <w:t xml:space="preserve"> </w:t>
      </w:r>
      <w:r w:rsidR="00112DB7" w:rsidRPr="00B40308">
        <w:rPr>
          <w:rFonts w:cs="Arial"/>
          <w:b/>
        </w:rPr>
        <w:t>de 2012</w:t>
      </w:r>
      <w:r w:rsidR="00A26DC6" w:rsidRPr="00B40308">
        <w:rPr>
          <w:rFonts w:cs="Arial"/>
          <w:b/>
        </w:rPr>
        <w:t>,</w:t>
      </w:r>
      <w:r w:rsidRPr="00B40308">
        <w:rPr>
          <w:rFonts w:cs="Arial"/>
          <w:b/>
        </w:rPr>
        <w:t xml:space="preserve"> a</w:t>
      </w:r>
      <w:r w:rsidR="007E1FB5" w:rsidRPr="00B40308">
        <w:rPr>
          <w:rFonts w:cs="Arial"/>
          <w:b/>
        </w:rPr>
        <w:t xml:space="preserve"> las</w:t>
      </w:r>
      <w:r w:rsidR="00BA3A6F">
        <w:rPr>
          <w:rFonts w:cs="Arial"/>
          <w:b/>
        </w:rPr>
        <w:t xml:space="preserve"> 12</w:t>
      </w:r>
      <w:r w:rsidR="00E24776" w:rsidRPr="00B40308">
        <w:rPr>
          <w:rFonts w:cs="Arial"/>
          <w:b/>
        </w:rPr>
        <w:t>:3</w:t>
      </w:r>
      <w:r w:rsidRPr="00B40308">
        <w:rPr>
          <w:rFonts w:cs="Arial"/>
          <w:b/>
        </w:rPr>
        <w:t>0 horas</w:t>
      </w:r>
      <w:r w:rsidRPr="00B40308">
        <w:rPr>
          <w:rFonts w:cs="Arial"/>
        </w:rPr>
        <w:t xml:space="preserve"> </w:t>
      </w:r>
      <w:r w:rsidR="00E24776" w:rsidRPr="00B40308">
        <w:rPr>
          <w:rFonts w:cs="Arial"/>
        </w:rPr>
        <w:t xml:space="preserve">en </w:t>
      </w:r>
      <w:r w:rsidR="00E24776" w:rsidRPr="00B40308">
        <w:rPr>
          <w:rFonts w:cs="Arial"/>
        </w:rPr>
        <w:lastRenderedPageBreak/>
        <w:t xml:space="preserve">las oficinas de la Subdirección de Recursos Materiales. Complejo Multidisciplinario Edif. Dirección-Administración 1er. Piso </w:t>
      </w:r>
    </w:p>
    <w:p w:rsidR="00DE2034" w:rsidRPr="00B40308" w:rsidRDefault="00DE2034" w:rsidP="00DE2034">
      <w:pPr>
        <w:numPr>
          <w:ilvl w:val="0"/>
          <w:numId w:val="28"/>
        </w:numPr>
        <w:spacing w:after="0" w:line="240" w:lineRule="auto"/>
        <w:rPr>
          <w:rFonts w:cs="Arial"/>
        </w:rPr>
      </w:pPr>
      <w:r w:rsidRPr="00B40308">
        <w:rPr>
          <w:rFonts w:cs="Arial"/>
        </w:rPr>
        <w:t>Acto de Fallo</w:t>
      </w:r>
      <w:r w:rsidRPr="00B40308">
        <w:rPr>
          <w:rFonts w:cs="Arial"/>
          <w:b/>
        </w:rPr>
        <w:t xml:space="preserve">: </w:t>
      </w:r>
      <w:r w:rsidR="00E24776" w:rsidRPr="00B40308">
        <w:rPr>
          <w:rFonts w:cs="Arial"/>
          <w:b/>
        </w:rPr>
        <w:t>30</w:t>
      </w:r>
      <w:r w:rsidR="00B042AC" w:rsidRPr="00B40308">
        <w:rPr>
          <w:rFonts w:cs="Arial"/>
          <w:b/>
        </w:rPr>
        <w:t xml:space="preserve"> de Marzo</w:t>
      </w:r>
      <w:r w:rsidR="005461C2" w:rsidRPr="00B40308">
        <w:rPr>
          <w:rFonts w:cs="Arial"/>
          <w:b/>
        </w:rPr>
        <w:t xml:space="preserve"> </w:t>
      </w:r>
      <w:r w:rsidR="00B042AC" w:rsidRPr="00B40308">
        <w:rPr>
          <w:rFonts w:cs="Arial"/>
          <w:b/>
        </w:rPr>
        <w:t>de 2012</w:t>
      </w:r>
      <w:r w:rsidR="00A26DC6" w:rsidRPr="00B40308">
        <w:rPr>
          <w:rFonts w:cs="Arial"/>
          <w:b/>
        </w:rPr>
        <w:t>,</w:t>
      </w:r>
      <w:r w:rsidRPr="00B40308">
        <w:rPr>
          <w:rFonts w:cs="Arial"/>
          <w:b/>
        </w:rPr>
        <w:t xml:space="preserve"> a las </w:t>
      </w:r>
      <w:r w:rsidR="00EF14A3" w:rsidRPr="00B40308">
        <w:rPr>
          <w:rFonts w:cs="Arial"/>
          <w:b/>
        </w:rPr>
        <w:t>1</w:t>
      </w:r>
      <w:r w:rsidR="00E24776" w:rsidRPr="00B40308">
        <w:rPr>
          <w:rFonts w:cs="Arial"/>
          <w:b/>
        </w:rPr>
        <w:t>0:3</w:t>
      </w:r>
      <w:r w:rsidR="00EF14A3" w:rsidRPr="00B40308">
        <w:rPr>
          <w:rFonts w:cs="Arial"/>
          <w:b/>
        </w:rPr>
        <w:t>0</w:t>
      </w:r>
      <w:r w:rsidRPr="00B40308">
        <w:rPr>
          <w:rFonts w:cs="Arial"/>
          <w:b/>
        </w:rPr>
        <w:t xml:space="preserve"> horas</w:t>
      </w:r>
      <w:r w:rsidR="00B042AC" w:rsidRPr="00B40308">
        <w:rPr>
          <w:rFonts w:cs="Arial"/>
        </w:rPr>
        <w:t xml:space="preserve"> en las oficinas de </w:t>
      </w:r>
      <w:r w:rsidR="00007239" w:rsidRPr="00B40308">
        <w:rPr>
          <w:rFonts w:cs="Arial"/>
        </w:rPr>
        <w:t>la Subdirección de Recursos Materiales.</w:t>
      </w:r>
    </w:p>
    <w:p w:rsidR="00733230" w:rsidRPr="00B40308" w:rsidRDefault="00DE2034" w:rsidP="00733230">
      <w:pPr>
        <w:numPr>
          <w:ilvl w:val="0"/>
          <w:numId w:val="28"/>
        </w:numPr>
        <w:autoSpaceDE w:val="0"/>
        <w:autoSpaceDN w:val="0"/>
        <w:adjustRightInd w:val="0"/>
        <w:spacing w:after="0" w:line="240" w:lineRule="auto"/>
      </w:pPr>
      <w:r w:rsidRPr="00B40308">
        <w:rPr>
          <w:rFonts w:cs="Arial"/>
        </w:rPr>
        <w:t xml:space="preserve">Firma de Contrato: </w:t>
      </w:r>
      <w:r w:rsidR="00E24776" w:rsidRPr="00B40308">
        <w:rPr>
          <w:rFonts w:cs="Arial"/>
          <w:b/>
        </w:rPr>
        <w:t>12 de Abril</w:t>
      </w:r>
      <w:r w:rsidR="005461C2" w:rsidRPr="00B40308">
        <w:rPr>
          <w:rFonts w:cs="Arial"/>
          <w:b/>
        </w:rPr>
        <w:t xml:space="preserve"> </w:t>
      </w:r>
      <w:r w:rsidR="00070FF5" w:rsidRPr="00B40308">
        <w:rPr>
          <w:rFonts w:cs="Arial"/>
          <w:b/>
        </w:rPr>
        <w:t>de 2012</w:t>
      </w:r>
      <w:r w:rsidR="00A26DC6" w:rsidRPr="00B40308">
        <w:rPr>
          <w:rFonts w:cs="Arial"/>
          <w:b/>
        </w:rPr>
        <w:t>,</w:t>
      </w:r>
      <w:r w:rsidRPr="00B40308">
        <w:rPr>
          <w:rFonts w:cs="Arial"/>
          <w:b/>
        </w:rPr>
        <w:t xml:space="preserve"> a</w:t>
      </w:r>
      <w:r w:rsidR="00182930" w:rsidRPr="00B40308">
        <w:rPr>
          <w:rFonts w:cs="Arial"/>
          <w:b/>
        </w:rPr>
        <w:t xml:space="preserve"> las </w:t>
      </w:r>
      <w:r w:rsidR="00070FF5" w:rsidRPr="00B40308">
        <w:rPr>
          <w:rFonts w:cs="Arial"/>
          <w:b/>
        </w:rPr>
        <w:t>13:00</w:t>
      </w:r>
      <w:r w:rsidRPr="00B40308">
        <w:rPr>
          <w:rFonts w:cs="Arial"/>
          <w:b/>
        </w:rPr>
        <w:t xml:space="preserve"> horas</w:t>
      </w:r>
      <w:r w:rsidRPr="00B40308">
        <w:rPr>
          <w:rFonts w:cs="Arial"/>
        </w:rPr>
        <w:t xml:space="preserve"> </w:t>
      </w:r>
      <w:r w:rsidR="00E24776" w:rsidRPr="00B40308">
        <w:rPr>
          <w:rFonts w:cs="Arial"/>
        </w:rPr>
        <w:t>en las oficinas de la Subdirección de Recursos Materiales. Complejo Multidisciplinario Edif. Dirección-Administración 1er. Piso</w:t>
      </w:r>
    </w:p>
    <w:p w:rsidR="00195613" w:rsidRPr="00822BC8" w:rsidRDefault="00195613" w:rsidP="00F440B2">
      <w:pPr>
        <w:pStyle w:val="Ttulo2"/>
        <w:ind w:left="426"/>
      </w:pPr>
      <w:bookmarkStart w:id="2" w:name="_Toc205180107"/>
      <w:r w:rsidRPr="00822BC8">
        <w:t>Descripción completa de</w:t>
      </w:r>
      <w:r w:rsidR="00947249" w:rsidRPr="00822BC8">
        <w:t xml:space="preserve"> los bienes</w:t>
      </w:r>
      <w:r w:rsidRPr="00822BC8">
        <w:t xml:space="preserve"> y sus especificaciones.</w:t>
      </w:r>
      <w:bookmarkEnd w:id="2"/>
    </w:p>
    <w:p w:rsidR="00195613" w:rsidRPr="00822BC8" w:rsidRDefault="006F5D24" w:rsidP="00703A58">
      <w:pPr>
        <w:autoSpaceDE w:val="0"/>
        <w:autoSpaceDN w:val="0"/>
        <w:adjustRightInd w:val="0"/>
        <w:spacing w:after="0" w:line="240" w:lineRule="auto"/>
      </w:pPr>
      <w:r w:rsidRPr="00822BC8">
        <w:t xml:space="preserve">La presente licitación </w:t>
      </w:r>
      <w:r w:rsidR="00195613" w:rsidRPr="00822BC8">
        <w:t xml:space="preserve">se refiere a la </w:t>
      </w:r>
      <w:r w:rsidR="006219EC" w:rsidRPr="006219EC">
        <w:rPr>
          <w:b/>
        </w:rPr>
        <w:t xml:space="preserve">ADQUISICIÓN DE </w:t>
      </w:r>
      <w:r w:rsidR="0091198B">
        <w:rPr>
          <w:b/>
        </w:rPr>
        <w:t xml:space="preserve">PANELES SOLARES </w:t>
      </w:r>
      <w:r w:rsidR="00195613" w:rsidRPr="00822BC8">
        <w:t>cuya descripción, especificaciones, características y cantidades solicitadas se precisan en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deberán sujetarse a las características indicadas en el Anexo No. 1 de las presentes bases, debiendo señalarse en la proposición técnica la totalidad de las especificaciones citadas en dicho anexo.</w:t>
      </w:r>
    </w:p>
    <w:p w:rsidR="00195613" w:rsidRPr="00822BC8" w:rsidRDefault="00195613" w:rsidP="00195613">
      <w:pPr>
        <w:autoSpaceDE w:val="0"/>
        <w:autoSpaceDN w:val="0"/>
        <w:adjustRightInd w:val="0"/>
        <w:spacing w:after="0" w:line="240" w:lineRule="auto"/>
      </w:pPr>
    </w:p>
    <w:p w:rsidR="00E016AF" w:rsidRDefault="00166BE0" w:rsidP="00166BE0">
      <w:pPr>
        <w:autoSpaceDE w:val="0"/>
        <w:autoSpaceDN w:val="0"/>
        <w:adjustRightInd w:val="0"/>
        <w:spacing w:after="0" w:line="240" w:lineRule="auto"/>
      </w:pPr>
      <w:r w:rsidRPr="00822BC8">
        <w:t xml:space="preserve">La adjudicación de los </w:t>
      </w:r>
      <w:r w:rsidR="00BA3A6F">
        <w:t>bienes será</w:t>
      </w:r>
      <w:r w:rsidRPr="000B710F">
        <w:t xml:space="preserve"> </w:t>
      </w:r>
      <w:r w:rsidR="00BA3A6F">
        <w:rPr>
          <w:b/>
        </w:rPr>
        <w:t>POR EL TOTAL DE LAS PARTIDAS</w:t>
      </w:r>
      <w:r w:rsidR="0057654E">
        <w:t xml:space="preserve"> a un solo proveedor, </w:t>
      </w:r>
    </w:p>
    <w:p w:rsidR="00166BE0" w:rsidRPr="00822BC8" w:rsidRDefault="00166BE0" w:rsidP="00166BE0">
      <w:pPr>
        <w:autoSpaceDE w:val="0"/>
        <w:autoSpaceDN w:val="0"/>
        <w:adjustRightInd w:val="0"/>
        <w:spacing w:after="0" w:line="240" w:lineRule="auto"/>
      </w:pPr>
      <w:r w:rsidRPr="00822BC8">
        <w:t xml:space="preserve"> y darán origen al fincamiento de un contrato para la adquisición de dichos </w:t>
      </w:r>
      <w:r w:rsidR="00A61750" w:rsidRPr="00822BC8">
        <w:t>bienes entre “EL CINVESTAV” y los</w:t>
      </w:r>
      <w:r w:rsidRPr="00822BC8">
        <w:t xml:space="preserve"> Licitante</w:t>
      </w:r>
      <w:r w:rsidR="00A61750" w:rsidRPr="00822BC8">
        <w:t>s</w:t>
      </w:r>
      <w:r w:rsidRPr="00822BC8">
        <w:t xml:space="preserve"> ganador</w:t>
      </w:r>
      <w:r w:rsidR="00A61750" w:rsidRPr="00822BC8">
        <w:t>es</w:t>
      </w:r>
      <w:r w:rsidRPr="00822BC8">
        <w:t>.</w:t>
      </w:r>
    </w:p>
    <w:p w:rsidR="00195613" w:rsidRPr="00822BC8" w:rsidRDefault="00195613" w:rsidP="00195613">
      <w:pPr>
        <w:autoSpaceDE w:val="0"/>
        <w:autoSpaceDN w:val="0"/>
        <w:adjustRightInd w:val="0"/>
        <w:spacing w:after="0" w:line="240" w:lineRule="auto"/>
      </w:pPr>
    </w:p>
    <w:p w:rsidR="00195613" w:rsidRPr="00822BC8" w:rsidRDefault="008F71E7" w:rsidP="00F440B2">
      <w:pPr>
        <w:pStyle w:val="Ttulo2"/>
        <w:ind w:left="426"/>
      </w:pPr>
      <w:bookmarkStart w:id="3" w:name="_Toc205180108"/>
      <w:r w:rsidRPr="00822BC8">
        <w:t xml:space="preserve">Periodo de </w:t>
      </w:r>
      <w:r w:rsidR="00C15372" w:rsidRPr="00822BC8">
        <w:t>entrega de los bienes</w:t>
      </w:r>
      <w:r w:rsidR="00195613" w:rsidRPr="00822BC8">
        <w:t>.</w:t>
      </w:r>
      <w:bookmarkEnd w:id="3"/>
    </w:p>
    <w:p w:rsidR="00E26110" w:rsidRPr="00822BC8" w:rsidRDefault="00E26110" w:rsidP="00E26110">
      <w:pPr>
        <w:autoSpaceDE w:val="0"/>
        <w:autoSpaceDN w:val="0"/>
        <w:adjustRightInd w:val="0"/>
        <w:spacing w:after="0" w:line="240" w:lineRule="auto"/>
      </w:pPr>
      <w:r w:rsidRPr="000B710F">
        <w:t xml:space="preserve">La entrega de los bienes será </w:t>
      </w:r>
      <w:r w:rsidR="00B40308">
        <w:t xml:space="preserve">de </w:t>
      </w:r>
      <w:r w:rsidR="00E016AF">
        <w:t>30 días naturales</w:t>
      </w:r>
      <w:r w:rsidR="00B40308">
        <w:t xml:space="preserve"> a partir de la fech</w:t>
      </w:r>
      <w:r w:rsidR="00B40308" w:rsidRPr="00B40308">
        <w:t xml:space="preserve">a del fallo </w:t>
      </w:r>
      <w:r w:rsidR="000B710F" w:rsidRPr="00B40308">
        <w:t>y la instalación del equipo deberá inici</w:t>
      </w:r>
      <w:r w:rsidR="00B40308" w:rsidRPr="00B40308">
        <w:t xml:space="preserve">arse </w:t>
      </w:r>
      <w:r w:rsidR="00E016AF">
        <w:t xml:space="preserve">máximo 8 días naturales </w:t>
      </w:r>
      <w:r w:rsidR="000B710F" w:rsidRPr="00B40308">
        <w:t>después de su entrega</w:t>
      </w:r>
      <w:r w:rsidRPr="00B40308">
        <w:t xml:space="preserve">, </w:t>
      </w:r>
      <w:r w:rsidR="000B710F" w:rsidRPr="00B40308">
        <w:t>comprometiéndose el proveedor a terminarl</w:t>
      </w:r>
      <w:r w:rsidR="00B40308" w:rsidRPr="00B40308">
        <w:t>a en un periodo menor o igual a 60 días</w:t>
      </w:r>
      <w:r w:rsidR="00E016AF">
        <w:t xml:space="preserve"> naturales </w:t>
      </w:r>
      <w:r w:rsidRPr="00822BC8">
        <w:t xml:space="preserve">en </w:t>
      </w:r>
      <w:r w:rsidRPr="00822BC8">
        <w:rPr>
          <w:b/>
        </w:rPr>
        <w:t>LA UNIDAD DEL CENTRO DE INVESTIGACIÓN Y DE ESTUDIOS AVANZADOS DEL INSTITUTO POLITÉCNICO NACIONAL</w:t>
      </w:r>
      <w:r w:rsidRPr="00822BC8">
        <w:t>, ubicado en Av. Instituto Politécnico Nacional No. 2508, Edificio Dirección Administración, Col. San Pedro Zacatenco, C.P. 07360, Delegación Gustavo A. Madero, México, D.F..</w:t>
      </w:r>
    </w:p>
    <w:p w:rsidR="00631C53" w:rsidRDefault="00631C53" w:rsidP="00195613">
      <w:pPr>
        <w:autoSpaceDE w:val="0"/>
        <w:autoSpaceDN w:val="0"/>
        <w:adjustRightInd w:val="0"/>
        <w:spacing w:after="0" w:line="240" w:lineRule="auto"/>
      </w:pPr>
    </w:p>
    <w:p w:rsidR="002E7128" w:rsidRPr="00822BC8" w:rsidRDefault="002E7128" w:rsidP="00195613">
      <w:pPr>
        <w:autoSpaceDE w:val="0"/>
        <w:autoSpaceDN w:val="0"/>
        <w:adjustRightInd w:val="0"/>
        <w:spacing w:after="0" w:line="240" w:lineRule="auto"/>
      </w:pPr>
    </w:p>
    <w:p w:rsidR="00195613" w:rsidRPr="00822BC8" w:rsidRDefault="00195613" w:rsidP="00F440B2">
      <w:pPr>
        <w:pStyle w:val="Ttulo2"/>
        <w:ind w:left="426"/>
      </w:pPr>
      <w:bookmarkStart w:id="4" w:name="_Toc205180109"/>
      <w:r w:rsidRPr="00822BC8">
        <w:t xml:space="preserve">Lugar de </w:t>
      </w:r>
      <w:r w:rsidR="009F728D" w:rsidRPr="00822BC8">
        <w:t xml:space="preserve">entrega </w:t>
      </w:r>
      <w:r w:rsidR="008F71E7" w:rsidRPr="00822BC8">
        <w:t>d</w:t>
      </w:r>
      <w:r w:rsidR="009F728D" w:rsidRPr="00822BC8">
        <w:t>e los bienes</w:t>
      </w:r>
      <w:r w:rsidRPr="00822BC8">
        <w:t>.</w:t>
      </w:r>
      <w:bookmarkEnd w:id="4"/>
    </w:p>
    <w:p w:rsidR="00264081" w:rsidRPr="00264081" w:rsidRDefault="00E26110" w:rsidP="00264081">
      <w:r w:rsidRPr="00264081">
        <w:t>La entrega de los bienes será en</w:t>
      </w:r>
      <w:r w:rsidR="005461C2">
        <w:t xml:space="preserve"> </w:t>
      </w:r>
      <w:r w:rsidRPr="00264081">
        <w:rPr>
          <w:b/>
        </w:rPr>
        <w:t xml:space="preserve">LA UNIDAD DEL CENTRO DE INVESTIGACIÓN Y DE </w:t>
      </w:r>
      <w:r w:rsidRPr="00B40308">
        <w:rPr>
          <w:b/>
        </w:rPr>
        <w:t>ESTUDIOS AVANZADOS DEL INSTITUTO POLITÉCNICO NACIONAL</w:t>
      </w:r>
      <w:r w:rsidRPr="00B40308">
        <w:t xml:space="preserve">, ubicado en Av. Instituto Politécnico Nacional No. 2508, Edificio Dirección Administración, Col. San Pedro Zacatenco, C.P. 07360, Delegación </w:t>
      </w:r>
      <w:r w:rsidR="00264081" w:rsidRPr="00B40308">
        <w:t>Gustavo A. Madero, Méx</w:t>
      </w:r>
      <w:r w:rsidR="002E7128" w:rsidRPr="00B40308">
        <w:t xml:space="preserve">ico, D.F., </w:t>
      </w:r>
      <w:r w:rsidR="00E24776" w:rsidRPr="00B40308">
        <w:t xml:space="preserve">en la azotea del Edificio Dirección-Administración del Complejo Multidisciplinario, </w:t>
      </w:r>
      <w:r w:rsidR="00B042AC" w:rsidRPr="00B40308">
        <w:t>para posteriormente hacer la instalación en la azotea de la misma área.</w:t>
      </w:r>
    </w:p>
    <w:p w:rsidR="00195613" w:rsidRPr="00822BC8" w:rsidRDefault="009F728D" w:rsidP="00F440B2">
      <w:pPr>
        <w:pStyle w:val="Ttulo2"/>
        <w:ind w:left="426"/>
      </w:pPr>
      <w:bookmarkStart w:id="5" w:name="_Toc205180110"/>
      <w:r w:rsidRPr="00822BC8">
        <w:t>Aseguramiento de los bienes</w:t>
      </w:r>
      <w:r w:rsidR="00195613" w:rsidRPr="00822BC8">
        <w:t>.</w:t>
      </w:r>
      <w:bookmarkEnd w:id="5"/>
    </w:p>
    <w:p w:rsidR="00BD7217" w:rsidRPr="00822BC8" w:rsidRDefault="009F728D" w:rsidP="00BD7217">
      <w:pPr>
        <w:autoSpaceDE w:val="0"/>
        <w:autoSpaceDN w:val="0"/>
        <w:adjustRightInd w:val="0"/>
        <w:spacing w:after="0" w:line="240" w:lineRule="auto"/>
      </w:pPr>
      <w:r w:rsidRPr="00822BC8">
        <w:t>Será responsabilidad total del Proveedor contratar el aseguramiento de los bienes hasta su entrega en el lugar indicado en el numeral 1.3 de estas bases</w:t>
      </w:r>
      <w:r w:rsidR="00195613"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lastRenderedPageBreak/>
        <w:t>Transportación.</w:t>
      </w:r>
    </w:p>
    <w:p w:rsidR="009F728D" w:rsidRPr="00822BC8" w:rsidRDefault="009F728D" w:rsidP="009F728D">
      <w:pPr>
        <w:autoSpaceDE w:val="0"/>
        <w:autoSpaceDN w:val="0"/>
        <w:adjustRightInd w:val="0"/>
        <w:spacing w:after="0" w:line="240" w:lineRule="auto"/>
      </w:pPr>
      <w:r w:rsidRPr="00822BC8">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22BC8" w:rsidRDefault="009F728D" w:rsidP="009F728D">
      <w:pPr>
        <w:pStyle w:val="Prrafodelista"/>
        <w:autoSpaceDE w:val="0"/>
        <w:autoSpaceDN w:val="0"/>
        <w:adjustRightInd w:val="0"/>
        <w:spacing w:after="0" w:line="240" w:lineRule="auto"/>
      </w:pPr>
    </w:p>
    <w:p w:rsidR="009F728D" w:rsidRPr="00822BC8" w:rsidRDefault="008F71E7" w:rsidP="00F440B2">
      <w:pPr>
        <w:pStyle w:val="Ttulo2"/>
        <w:ind w:left="426"/>
      </w:pPr>
      <w:r w:rsidRPr="00822BC8">
        <w:t>Garantía en el suministro de los bienes</w:t>
      </w:r>
      <w:r w:rsidR="009F728D" w:rsidRPr="00822BC8">
        <w:t>.</w:t>
      </w:r>
    </w:p>
    <w:p w:rsidR="009F728D" w:rsidRPr="00822BC8" w:rsidRDefault="008F71E7" w:rsidP="009F728D">
      <w:pPr>
        <w:autoSpaceDE w:val="0"/>
        <w:autoSpaceDN w:val="0"/>
        <w:adjustRightInd w:val="0"/>
        <w:spacing w:after="0" w:line="240" w:lineRule="auto"/>
      </w:pPr>
      <w:r w:rsidRPr="00822BC8">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22BC8">
        <w:t>.</w:t>
      </w:r>
    </w:p>
    <w:p w:rsidR="009F728D" w:rsidRPr="00822BC8" w:rsidRDefault="009F728D" w:rsidP="009F728D">
      <w:pPr>
        <w:pStyle w:val="Prrafodelista"/>
        <w:autoSpaceDE w:val="0"/>
        <w:autoSpaceDN w:val="0"/>
        <w:adjustRightInd w:val="0"/>
        <w:spacing w:after="0" w:line="240" w:lineRule="auto"/>
      </w:pPr>
    </w:p>
    <w:p w:rsidR="009F728D" w:rsidRPr="00822BC8" w:rsidRDefault="009F728D" w:rsidP="00F440B2">
      <w:pPr>
        <w:pStyle w:val="Ttulo2"/>
        <w:ind w:left="426"/>
      </w:pPr>
      <w:r w:rsidRPr="00822BC8">
        <w:t>Devoluciones.</w:t>
      </w:r>
    </w:p>
    <w:p w:rsidR="009F728D" w:rsidRPr="00B40308" w:rsidRDefault="00EF4B73" w:rsidP="009F728D">
      <w:pPr>
        <w:autoSpaceDE w:val="0"/>
        <w:autoSpaceDN w:val="0"/>
        <w:adjustRightInd w:val="0"/>
        <w:spacing w:after="0" w:line="240" w:lineRule="auto"/>
      </w:pPr>
      <w:r w:rsidRPr="00B40308">
        <w:t>Si durante el periodo de recepción ó posterior,</w:t>
      </w:r>
      <w:r w:rsidR="00127C34" w:rsidRPr="00B40308">
        <w:t xml:space="preserve"> </w:t>
      </w:r>
      <w:r w:rsidR="009F728D" w:rsidRPr="00B40308">
        <w:t xml:space="preserve">“EL CINVESTAV” </w:t>
      </w:r>
      <w:r w:rsidR="00127C34" w:rsidRPr="00B40308">
        <w:t xml:space="preserve">identifica que de manera selectiva ó en su totalidad, los bienes, sus partes y/o componentes, no cumplen con las especificaciones definidas ó de funcionalidad ofrecidas ó presentan vicios ocultos, “EL CINVESTAV” podrá hacer devoluciones de los bienes. En este caso el Proveedor se obliga a reponer y reintegrar al 100% los bienes devueltos a “EL CINVESTAV”  por nuevos de acuerdo a lo ofertado en un tiempo máximo de 48 horas </w:t>
      </w:r>
      <w:r w:rsidR="009F728D" w:rsidRPr="00B40308">
        <w:t>posteriores a la fecha de la devolución.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6" w:name="_Toc205180112"/>
      <w:r w:rsidRPr="00822BC8">
        <w:t>Patentes, marcas y derechos de au</w:t>
      </w:r>
      <w:r w:rsidR="00BD7217" w:rsidRPr="00822BC8">
        <w:t>t</w:t>
      </w:r>
      <w:r w:rsidRPr="00822BC8">
        <w:t>or.</w:t>
      </w:r>
      <w:bookmarkEnd w:id="6"/>
    </w:p>
    <w:p w:rsidR="00195613" w:rsidRPr="00B40308" w:rsidRDefault="002E7128" w:rsidP="00195613">
      <w:pPr>
        <w:autoSpaceDE w:val="0"/>
        <w:autoSpaceDN w:val="0"/>
        <w:adjustRightInd w:val="0"/>
        <w:spacing w:after="0" w:line="240" w:lineRule="auto"/>
      </w:pPr>
      <w:r w:rsidRPr="00B40308">
        <w:t>El o los licitantes a quien (e</w:t>
      </w:r>
      <w:r w:rsidR="00195613" w:rsidRPr="00B40308">
        <w:t>s</w:t>
      </w:r>
      <w:r w:rsidRPr="00B40308">
        <w:t>)</w:t>
      </w:r>
      <w:r w:rsidR="00195613" w:rsidRPr="00B40308">
        <w:t xml:space="preserve"> se adjudique</w:t>
      </w:r>
      <w:r w:rsidRPr="00B40308">
        <w:t xml:space="preserve"> (</w:t>
      </w:r>
      <w:r w:rsidR="00195613" w:rsidRPr="00B40308">
        <w:t>n</w:t>
      </w:r>
      <w:r w:rsidRPr="00B40308">
        <w:t>)</w:t>
      </w:r>
      <w:r w:rsidR="00195613" w:rsidRPr="00B40308">
        <w:t xml:space="preserve"> </w:t>
      </w:r>
      <w:r w:rsidRPr="00B40308">
        <w:t xml:space="preserve">el o </w:t>
      </w:r>
      <w:r w:rsidR="00195613" w:rsidRPr="00B40308">
        <w:t>los contrato</w:t>
      </w:r>
      <w:r w:rsidRPr="00B40308">
        <w:t xml:space="preserve"> (</w:t>
      </w:r>
      <w:r w:rsidR="00195613" w:rsidRPr="00B40308">
        <w:t>s</w:t>
      </w:r>
      <w:r w:rsidRPr="00B40308">
        <w:t>)</w:t>
      </w:r>
      <w:r w:rsidR="00195613" w:rsidRPr="00B40308">
        <w:t xml:space="preserve">, asumirán la responsabilidad total para el caso </w:t>
      </w:r>
      <w:r w:rsidRPr="00B40308">
        <w:t>de que al proporcionar los componentes, infrinjan derechos de propiedad intelectual e industrial de terceros sobre patentes, marc</w:t>
      </w:r>
      <w:r w:rsidR="00195613" w:rsidRPr="00B40308">
        <w:t>a</w:t>
      </w:r>
      <w:r w:rsidRPr="00B40308">
        <w:t xml:space="preserve">s y derechos de autor, entre otros </w:t>
      </w:r>
      <w:r w:rsidRPr="00B40308">
        <w:rPr>
          <w:b/>
          <w:u w:val="single"/>
        </w:rPr>
        <w:t>si proceden</w:t>
      </w:r>
      <w:r w:rsidRPr="00B40308">
        <w:t>. Por lo que el proveedor se obliga y acepta eximir a</w:t>
      </w:r>
      <w:r w:rsidR="00195613" w:rsidRPr="00B40308">
        <w:t xml:space="preserve"> “EL CINVESTAV”, </w:t>
      </w:r>
      <w:r w:rsidRPr="00B40308">
        <w:t>de cualquier responsabilidad civil ó penal</w:t>
      </w:r>
      <w:r w:rsidR="00195613" w:rsidRPr="00B4030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7" w:name="_Toc205180113"/>
      <w:r w:rsidRPr="00822BC8">
        <w:t>Modificaciones a las cantidades.</w:t>
      </w:r>
      <w:bookmarkEnd w:id="7"/>
    </w:p>
    <w:p w:rsidR="00195613" w:rsidRPr="00822BC8" w:rsidRDefault="00195613" w:rsidP="00195613">
      <w:pPr>
        <w:autoSpaceDE w:val="0"/>
        <w:autoSpaceDN w:val="0"/>
        <w:adjustRightInd w:val="0"/>
        <w:spacing w:after="0" w:line="240" w:lineRule="auto"/>
      </w:pPr>
      <w:r w:rsidRPr="00822BC8">
        <w:t xml:space="preserve">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22BC8">
        <w:t xml:space="preserve">últimos </w:t>
      </w:r>
      <w:r w:rsidRPr="00822BC8">
        <w:t>meses posteriores a su firma, siempre y cuando no se modifique en total más del 20% de las cantidades originales por cada uno de los conceptos y volúmenes establecidos y el precio de</w:t>
      </w:r>
      <w:r w:rsidR="00E24776">
        <w:t xml:space="preserve"> </w:t>
      </w:r>
      <w:r w:rsidRPr="00822BC8">
        <w:t>l</w:t>
      </w:r>
      <w:r w:rsidR="009F728D" w:rsidRPr="00822BC8">
        <w:t>os bienes</w:t>
      </w:r>
      <w:r w:rsidRPr="00822BC8">
        <w:t xml:space="preserve"> sea igual al pactado en su origen.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En lo que se refiere a las fechas de </w:t>
      </w:r>
      <w:r w:rsidR="009F728D" w:rsidRPr="00822BC8">
        <w:t>entrega de los bienes</w:t>
      </w:r>
      <w:r w:rsidRPr="00822BC8">
        <w:t xml:space="preserve"> correspondientes a las cantidades adicionales solicitadas, las mismas deberán ser pactadas de común acuerdo entre “EL CINVESTAV” y el Proveedor.</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No se aceptarán opciones, ni modificaciones que demeriten las especificaciones y calidad de</w:t>
      </w:r>
      <w:r w:rsidR="009F728D" w:rsidRPr="00822BC8">
        <w:t xml:space="preserve"> los bienes</w:t>
      </w:r>
      <w:r w:rsidRPr="00822BC8">
        <w:t xml:space="preserve"> licitados en ninguna de las etapas de la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8" w:name="_Toc205180114"/>
      <w:r w:rsidRPr="00822BC8">
        <w:lastRenderedPageBreak/>
        <w:t>Asistencia a los eventos.</w:t>
      </w:r>
      <w:bookmarkEnd w:id="8"/>
    </w:p>
    <w:p w:rsidR="00D4440B" w:rsidRPr="00822BC8" w:rsidRDefault="00D4440B" w:rsidP="00D4440B">
      <w:pPr>
        <w:autoSpaceDE w:val="0"/>
        <w:autoSpaceDN w:val="0"/>
        <w:adjustRightInd w:val="0"/>
        <w:spacing w:after="0" w:line="240" w:lineRule="auto"/>
      </w:pPr>
      <w:r w:rsidRPr="00822BC8">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Quien concurra a los diversos actos de la licitación, deberá acreditar su personalidad mediante los siguientes documentos: Copia de una identificación oficial.</w:t>
      </w:r>
    </w:p>
    <w:p w:rsidR="00BD7217" w:rsidRPr="00822BC8" w:rsidRDefault="00BD7217"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22BC8" w:rsidRDefault="00BD7217"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rPr>
          <w:u w:val="single"/>
        </w:rPr>
      </w:pPr>
      <w:bookmarkStart w:id="9" w:name="_Toc205180115"/>
      <w:r w:rsidRPr="00822BC8">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822BC8" w:rsidRDefault="00195613" w:rsidP="00BD7217">
      <w:pPr>
        <w:pStyle w:val="Ttulo1"/>
      </w:pPr>
      <w:r w:rsidRPr="00822BC8">
        <w:t xml:space="preserve">Información </w:t>
      </w:r>
      <w:r w:rsidR="00D9434F" w:rsidRPr="00822BC8">
        <w:t>específica</w:t>
      </w:r>
      <w:r w:rsidRPr="00822BC8">
        <w:t xml:space="preserve"> de la licitación.</w:t>
      </w:r>
      <w:bookmarkEnd w:id="9"/>
    </w:p>
    <w:p w:rsidR="00195613" w:rsidRPr="00822BC8" w:rsidRDefault="00DA60F8" w:rsidP="00195613">
      <w:pPr>
        <w:autoSpaceDE w:val="0"/>
        <w:autoSpaceDN w:val="0"/>
        <w:adjustRightInd w:val="0"/>
        <w:spacing w:after="0" w:line="240" w:lineRule="auto"/>
      </w:pPr>
      <w:r w:rsidRPr="00822BC8">
        <w:t xml:space="preserve">De conformidad a lo dispuesto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22BC8" w:rsidRDefault="00195613" w:rsidP="00195613">
      <w:pPr>
        <w:autoSpaceDE w:val="0"/>
        <w:autoSpaceDN w:val="0"/>
        <w:adjustRightInd w:val="0"/>
        <w:spacing w:after="0" w:line="240" w:lineRule="auto"/>
      </w:pPr>
    </w:p>
    <w:p w:rsidR="00195613" w:rsidRPr="00822BC8" w:rsidRDefault="00DA60F8" w:rsidP="00F440B2">
      <w:pPr>
        <w:pStyle w:val="Ttulo2"/>
        <w:ind w:left="426"/>
      </w:pPr>
      <w:bookmarkStart w:id="10" w:name="_Toc205180116"/>
      <w:r w:rsidRPr="00822BC8">
        <w:t>Obtención</w:t>
      </w:r>
      <w:r w:rsidR="00912960" w:rsidRPr="00822BC8">
        <w:t xml:space="preserve"> de </w:t>
      </w:r>
      <w:r w:rsidR="00195613" w:rsidRPr="00822BC8">
        <w:t>bases.</w:t>
      </w:r>
      <w:bookmarkEnd w:id="10"/>
    </w:p>
    <w:p w:rsidR="00912960" w:rsidRPr="00822BC8" w:rsidRDefault="00912960" w:rsidP="00912960">
      <w:pPr>
        <w:autoSpaceDE w:val="0"/>
        <w:autoSpaceDN w:val="0"/>
        <w:adjustRightInd w:val="0"/>
        <w:spacing w:after="0" w:line="240" w:lineRule="auto"/>
      </w:pPr>
      <w:r w:rsidRPr="00822BC8">
        <w:t>Conforme a los Artículos 30 de la Ley de Adquisiciones, Arrendamientos y Servicios del Sector Público los interesados podrán a su elección efectuar la obtención de bases en:</w:t>
      </w:r>
      <w:r w:rsidRPr="00822BC8">
        <w:cr/>
      </w:r>
    </w:p>
    <w:p w:rsidR="00912960" w:rsidRPr="00822BC8" w:rsidRDefault="00912960" w:rsidP="00912960">
      <w:pPr>
        <w:autoSpaceDE w:val="0"/>
        <w:autoSpaceDN w:val="0"/>
        <w:adjustRightInd w:val="0"/>
        <w:spacing w:after="0" w:line="240" w:lineRule="auto"/>
      </w:pPr>
      <w:r w:rsidRPr="00822BC8">
        <w:t>El sistema COMPRANET en la red pública Internet http://compranet.funcionpublica.gob.mx.</w:t>
      </w:r>
    </w:p>
    <w:p w:rsidR="00912960" w:rsidRPr="00822BC8" w:rsidRDefault="00912960" w:rsidP="00912960">
      <w:pPr>
        <w:autoSpaceDE w:val="0"/>
        <w:autoSpaceDN w:val="0"/>
        <w:adjustRightInd w:val="0"/>
        <w:spacing w:after="0" w:line="240" w:lineRule="auto"/>
      </w:pPr>
    </w:p>
    <w:p w:rsidR="00912960" w:rsidRPr="00B40308" w:rsidRDefault="00912960" w:rsidP="00912960">
      <w:pPr>
        <w:autoSpaceDE w:val="0"/>
        <w:autoSpaceDN w:val="0"/>
        <w:adjustRightInd w:val="0"/>
        <w:spacing w:after="0" w:line="240" w:lineRule="auto"/>
      </w:pPr>
      <w:r w:rsidRPr="00822BC8">
        <w:t xml:space="preserve">O bien, en </w:t>
      </w:r>
      <w:smartTag w:uri="urn:schemas-microsoft-com:office:smarttags" w:element="PersonName">
        <w:smartTagPr>
          <w:attr w:name="ProductID" w:val="la Subdirecci￳n"/>
        </w:smartTagPr>
        <w:r w:rsidRPr="00822BC8">
          <w:t>la Subdirección</w:t>
        </w:r>
      </w:smartTag>
      <w:r w:rsidRPr="00822BC8">
        <w:t xml:space="preserve"> de Recursos Materiales a través del Departamento de Adquisiciones. Se otorgarán las bases de forma gratuita conforme a la Ley de  Adquisiciones, Arrendamientos y Servicios del Sector Público, durante el periodo de </w:t>
      </w:r>
      <w:r w:rsidRPr="00B40308">
        <w:t xml:space="preserve">obtención del </w:t>
      </w:r>
      <w:r w:rsidR="00E24776" w:rsidRPr="00B40308">
        <w:rPr>
          <w:b/>
        </w:rPr>
        <w:t>08</w:t>
      </w:r>
      <w:r w:rsidR="00127C34" w:rsidRPr="00B40308">
        <w:rPr>
          <w:b/>
        </w:rPr>
        <w:t xml:space="preserve"> de Marzo</w:t>
      </w:r>
      <w:r w:rsidR="00E26110" w:rsidRPr="00B40308">
        <w:rPr>
          <w:b/>
        </w:rPr>
        <w:t xml:space="preserve"> de 20</w:t>
      </w:r>
      <w:r w:rsidR="00127C34" w:rsidRPr="00B40308">
        <w:rPr>
          <w:b/>
        </w:rPr>
        <w:t>12</w:t>
      </w:r>
      <w:r w:rsidR="00E26110" w:rsidRPr="00B40308">
        <w:rPr>
          <w:b/>
        </w:rPr>
        <w:t xml:space="preserve"> al </w:t>
      </w:r>
      <w:r w:rsidR="00E016AF">
        <w:rPr>
          <w:b/>
        </w:rPr>
        <w:t>23</w:t>
      </w:r>
      <w:r w:rsidR="00127C34" w:rsidRPr="00B40308">
        <w:rPr>
          <w:b/>
        </w:rPr>
        <w:t xml:space="preserve"> de Marzo de 2012</w:t>
      </w:r>
      <w:r w:rsidRPr="00B40308">
        <w:rPr>
          <w:b/>
        </w:rPr>
        <w:t xml:space="preserve"> con un horario de 10:00 a 13:30 horas</w:t>
      </w:r>
      <w:r w:rsidRPr="00B40308">
        <w:t xml:space="preserve"> (en días hábiles).</w:t>
      </w:r>
    </w:p>
    <w:p w:rsidR="00912960" w:rsidRPr="00B40308" w:rsidRDefault="00912960" w:rsidP="00912960">
      <w:pPr>
        <w:autoSpaceDE w:val="0"/>
        <w:autoSpaceDN w:val="0"/>
        <w:adjustRightInd w:val="0"/>
        <w:spacing w:after="0" w:line="240" w:lineRule="auto"/>
      </w:pPr>
    </w:p>
    <w:p w:rsidR="00BD7217" w:rsidRPr="00B052E1" w:rsidRDefault="00912960" w:rsidP="00BD7217">
      <w:pPr>
        <w:autoSpaceDE w:val="0"/>
        <w:autoSpaceDN w:val="0"/>
        <w:adjustRightInd w:val="0"/>
        <w:spacing w:after="0" w:line="240" w:lineRule="auto"/>
        <w:rPr>
          <w:color w:val="FF0000"/>
        </w:rPr>
      </w:pPr>
      <w:r w:rsidRPr="00B40308">
        <w:t>El registro de participación será exclusivamente a través del sistema CompraNet 5.0, durante el periodo del</w:t>
      </w:r>
      <w:r w:rsidR="005461C2" w:rsidRPr="00B40308">
        <w:t xml:space="preserve"> </w:t>
      </w:r>
      <w:r w:rsidR="00E24776" w:rsidRPr="00B40308">
        <w:rPr>
          <w:b/>
        </w:rPr>
        <w:t>08</w:t>
      </w:r>
      <w:r w:rsidR="00127C34" w:rsidRPr="00B40308">
        <w:rPr>
          <w:b/>
        </w:rPr>
        <w:t xml:space="preserve"> de Marzo de 2012</w:t>
      </w:r>
      <w:r w:rsidR="00594EBD" w:rsidRPr="00B40308">
        <w:rPr>
          <w:b/>
        </w:rPr>
        <w:t xml:space="preserve"> al </w:t>
      </w:r>
      <w:r w:rsidR="00E24776" w:rsidRPr="00B40308">
        <w:rPr>
          <w:b/>
        </w:rPr>
        <w:t>25</w:t>
      </w:r>
      <w:r w:rsidR="00127C34" w:rsidRPr="00B40308">
        <w:rPr>
          <w:b/>
        </w:rPr>
        <w:t xml:space="preserve"> de Marzo de 2012</w:t>
      </w:r>
      <w:r w:rsidRPr="00B40308">
        <w:t>, medio</w:t>
      </w:r>
      <w:r w:rsidRPr="00B22013">
        <w:t xml:space="preserve"> por el cual el licitante participante obtendrá vía correo electrónico la confirmación de la correcta auto invitación al procedimiento de contratación </w:t>
      </w:r>
      <w:r w:rsidRPr="005461C2">
        <w:t xml:space="preserve">de la </w:t>
      </w:r>
      <w:r w:rsidR="00B052E1" w:rsidRPr="005461C2">
        <w:rPr>
          <w:b/>
        </w:rPr>
        <w:t>Licitación Pública</w:t>
      </w:r>
      <w:r w:rsidR="00BB6CF6">
        <w:rPr>
          <w:b/>
        </w:rPr>
        <w:t xml:space="preserve"> Nacional No. LA-011L4J-999-N79</w:t>
      </w:r>
      <w:r w:rsidR="00127C34">
        <w:rPr>
          <w:b/>
        </w:rPr>
        <w:t>-2012</w:t>
      </w:r>
      <w:r w:rsidR="00B052E1" w:rsidRPr="005461C2">
        <w:rPr>
          <w:b/>
        </w:rPr>
        <w:t xml:space="preserve"> </w:t>
      </w:r>
      <w:r w:rsidR="00B052E1" w:rsidRPr="005461C2">
        <w:t>referente a la</w:t>
      </w:r>
      <w:r w:rsidR="00B052E1" w:rsidRPr="005461C2">
        <w:rPr>
          <w:b/>
        </w:rPr>
        <w:t xml:space="preserve"> </w:t>
      </w:r>
      <w:r w:rsidR="008462F8">
        <w:rPr>
          <w:b/>
        </w:rPr>
        <w:t>“</w:t>
      </w:r>
      <w:r w:rsidR="00B052E1" w:rsidRPr="005461C2">
        <w:rPr>
          <w:b/>
        </w:rPr>
        <w:t xml:space="preserve">ADQUISICIÓN DE </w:t>
      </w:r>
      <w:r w:rsidR="008462F8">
        <w:rPr>
          <w:b/>
        </w:rPr>
        <w:t>PANELES SOLARES”.</w:t>
      </w:r>
    </w:p>
    <w:p w:rsidR="00D656DF" w:rsidRPr="00822BC8" w:rsidRDefault="00D656DF" w:rsidP="00F440B2">
      <w:pPr>
        <w:pStyle w:val="Ttulo2"/>
        <w:ind w:left="426"/>
      </w:pPr>
      <w:bookmarkStart w:id="11" w:name="_Toc205180117"/>
      <w:bookmarkStart w:id="12" w:name="_Toc205180118"/>
      <w:r w:rsidRPr="00822BC8">
        <w:lastRenderedPageBreak/>
        <w:t>Garantías.</w:t>
      </w:r>
      <w:bookmarkEnd w:id="11"/>
    </w:p>
    <w:p w:rsidR="00195613" w:rsidRPr="00822BC8" w:rsidRDefault="00D656DF" w:rsidP="00D656DF">
      <w:pPr>
        <w:pStyle w:val="Ttulo3"/>
      </w:pPr>
      <w:r w:rsidRPr="00822BC8">
        <w:t>Entrega de las garantías</w:t>
      </w:r>
      <w:r w:rsidR="00195613" w:rsidRPr="00822BC8">
        <w:t>.</w:t>
      </w:r>
      <w:bookmarkEnd w:id="12"/>
    </w:p>
    <w:p w:rsidR="00195613" w:rsidRPr="00822BC8" w:rsidRDefault="00195613" w:rsidP="00195613">
      <w:pPr>
        <w:autoSpaceDE w:val="0"/>
        <w:autoSpaceDN w:val="0"/>
        <w:adjustRightInd w:val="0"/>
        <w:spacing w:after="0" w:line="240" w:lineRule="auto"/>
      </w:pPr>
      <w:r w:rsidRPr="00822BC8">
        <w:t xml:space="preserve">La garantía relativa al cumplimiento del contrato se entregará en </w:t>
      </w:r>
      <w:smartTag w:uri="urn:schemas-microsoft-com:office:smarttags" w:element="PersonName">
        <w:smartTagPr>
          <w:attr w:name="ProductID" w:val="la Subdirección"/>
        </w:smartTagPr>
        <w:r w:rsidRPr="00822BC8">
          <w:t>la Subdirección</w:t>
        </w:r>
      </w:smartTag>
      <w:r w:rsidRPr="00822BC8">
        <w:t xml:space="preserve"> de Recursos Materiales dentro de los diez días naturales posteriores a la fecha de la firma del contrato.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3" w:name="_Toc205180119"/>
      <w:r w:rsidRPr="00822BC8">
        <w:t>Consecuencias del no sostenimiento de propuestas.</w:t>
      </w:r>
      <w:bookmarkEnd w:id="13"/>
    </w:p>
    <w:p w:rsidR="00195613" w:rsidRPr="00822BC8" w:rsidRDefault="00195613" w:rsidP="00195613">
      <w:pPr>
        <w:autoSpaceDE w:val="0"/>
        <w:autoSpaceDN w:val="0"/>
        <w:adjustRightInd w:val="0"/>
        <w:spacing w:after="0" w:line="240" w:lineRule="auto"/>
      </w:pPr>
      <w:r w:rsidRPr="00822BC8">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de conformidad con </w:t>
      </w:r>
      <w:r w:rsidR="00895013" w:rsidRPr="00822BC8">
        <w:t>lo estipulado a los Artículos 59</w:t>
      </w:r>
      <w:r w:rsidRPr="00822BC8">
        <w:t xml:space="preserve">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4" w:name="_Toc205180120"/>
      <w:r w:rsidRPr="00822BC8">
        <w:t>Para garantizar el cumplimiento del contrato.</w:t>
      </w:r>
      <w:bookmarkEnd w:id="14"/>
    </w:p>
    <w:p w:rsidR="00195613" w:rsidRPr="00822BC8" w:rsidRDefault="00195613" w:rsidP="00195613">
      <w:pPr>
        <w:autoSpaceDE w:val="0"/>
        <w:autoSpaceDN w:val="0"/>
        <w:adjustRightInd w:val="0"/>
        <w:spacing w:after="0" w:line="240" w:lineRule="auto"/>
      </w:pPr>
      <w:r w:rsidRPr="00822BC8">
        <w:t>La garantía relativa al cumplimiento del contrato derivado de las asignaciones otorgadas en la presente licitac</w:t>
      </w:r>
      <w:r w:rsidRPr="00B40308">
        <w:t>ión, deberá constituirse por el Licitante Ganador en la misma moneda que el Contrato, de acuerdo a la ley monetaria vigente, a favor del Centro de Investigación y de Estudios Avanzados</w:t>
      </w:r>
      <w:r w:rsidRPr="00822BC8">
        <w:t xml:space="preserve">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22BC8">
        <w:t>nta como Anexo 7 de estas bases, y que conforme al artículo 58-A del Reglamento de la ley Adquisiciones, Arrendamientos y Servicios del Sector Público “EL PROVEEDOR”  entrega</w:t>
      </w:r>
      <w:r w:rsidR="00656738" w:rsidRPr="00822BC8">
        <w:t>rá</w:t>
      </w:r>
      <w:r w:rsidR="000A224B" w:rsidRPr="00822BC8">
        <w:t xml:space="preserve"> la garantía de cumplimiento de acuerdo al porcentaje que corresponda  del monto total por erogar  en el mismo, la cual deberá presentarse a mas tardar dentro de los primeros diez días naturales del ejercicio que corresponda.</w:t>
      </w:r>
    </w:p>
    <w:p w:rsidR="00195613" w:rsidRPr="00822BC8" w:rsidRDefault="00195613" w:rsidP="00195613">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 xml:space="preserve">La garantía correspondiente a la prestación de servicios permanecerá vigente hasta tres meses posteriores al último servicio, en caso de suministros de bienes la garantía permanecerá vigente hasta </w:t>
      </w:r>
      <w:r w:rsidR="00E26110" w:rsidRPr="00822BC8">
        <w:t>12</w:t>
      </w:r>
      <w:r w:rsidRPr="00822BC8">
        <w:t xml:space="preserve"> meses posteriores a la última entrega de bienes a “EL CINVESTAV”.</w:t>
      </w:r>
    </w:p>
    <w:p w:rsidR="00D4440B" w:rsidRPr="00822BC8" w:rsidRDefault="00D4440B" w:rsidP="00D4440B">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822BC8">
        <w:t>Se hará efectiva en caso de incumplimiento a cualquier punto de estas bases, o bien a cualquiera de las cláusulas del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rescisión, la aplicación de la garantía de cumplimiento será proporcional al monto de las obligaciones incumplidas.</w:t>
      </w:r>
    </w:p>
    <w:p w:rsidR="00195613" w:rsidRPr="00822BC8" w:rsidRDefault="00195613" w:rsidP="00195613">
      <w:pPr>
        <w:autoSpaceDE w:val="0"/>
        <w:autoSpaceDN w:val="0"/>
        <w:adjustRightInd w:val="0"/>
        <w:spacing w:after="0" w:line="240" w:lineRule="auto"/>
      </w:pPr>
    </w:p>
    <w:p w:rsidR="00195613" w:rsidRPr="00822BC8" w:rsidRDefault="00195613" w:rsidP="00BD7217">
      <w:pPr>
        <w:pStyle w:val="Ttulo3"/>
      </w:pPr>
      <w:bookmarkStart w:id="15" w:name="_Toc205180121"/>
      <w:r w:rsidRPr="00822BC8">
        <w:lastRenderedPageBreak/>
        <w:t>Devolución de garantía.</w:t>
      </w:r>
      <w:bookmarkEnd w:id="15"/>
    </w:p>
    <w:p w:rsidR="00BD7217" w:rsidRPr="00822BC8" w:rsidRDefault="00195613" w:rsidP="00BD7217">
      <w:pPr>
        <w:autoSpaceDE w:val="0"/>
        <w:autoSpaceDN w:val="0"/>
        <w:adjustRightInd w:val="0"/>
        <w:spacing w:after="0" w:line="240" w:lineRule="auto"/>
      </w:pPr>
      <w:r w:rsidRPr="00822BC8">
        <w:t xml:space="preserve">La garantía para el cumplimiento del contrato, “EL CINVESTAV” dará al </w:t>
      </w:r>
      <w:r w:rsidR="001D0E11" w:rsidRPr="00822BC8">
        <w:t>Pr</w:t>
      </w:r>
      <w:r w:rsidR="00373B6A" w:rsidRPr="00822BC8">
        <w:t>oveedor</w:t>
      </w:r>
      <w:r w:rsidR="00E16B45">
        <w:t xml:space="preserve"> </w:t>
      </w:r>
      <w:r w:rsidRPr="00822BC8">
        <w:t>su autorización por escrito para que pueda cancelar la fianza correspondiente al momento que demuestre plenamente haber cumplido con la totalidad de sus compromisos adquiridos en esta licitación.</w:t>
      </w:r>
    </w:p>
    <w:p w:rsidR="00BD7217" w:rsidRPr="00822BC8" w:rsidRDefault="00BD7217" w:rsidP="00BD7217">
      <w:pPr>
        <w:autoSpaceDE w:val="0"/>
        <w:autoSpaceDN w:val="0"/>
        <w:adjustRightInd w:val="0"/>
        <w:spacing w:after="0" w:line="240" w:lineRule="auto"/>
      </w:pPr>
    </w:p>
    <w:p w:rsidR="00195613" w:rsidRPr="00822BC8" w:rsidRDefault="00195613" w:rsidP="00F440B2">
      <w:pPr>
        <w:pStyle w:val="Ttulo2"/>
        <w:ind w:left="426"/>
      </w:pPr>
      <w:bookmarkStart w:id="16" w:name="_Toc205180122"/>
      <w:r w:rsidRPr="00822BC8">
        <w:t>Validez de las propuestas</w:t>
      </w:r>
      <w:bookmarkEnd w:id="16"/>
    </w:p>
    <w:p w:rsidR="00BD7217" w:rsidRPr="00822BC8" w:rsidRDefault="00195613" w:rsidP="00195613">
      <w:pPr>
        <w:autoSpaceDE w:val="0"/>
        <w:autoSpaceDN w:val="0"/>
        <w:adjustRightInd w:val="0"/>
        <w:spacing w:after="0" w:line="240" w:lineRule="auto"/>
      </w:pPr>
      <w:r w:rsidRPr="00822BC8">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22BC8">
        <w:t>.</w:t>
      </w:r>
    </w:p>
    <w:p w:rsidR="00D656DF" w:rsidRPr="00822BC8" w:rsidRDefault="00D656DF" w:rsidP="00D656DF">
      <w:pPr>
        <w:pStyle w:val="Ttulo1"/>
      </w:pPr>
      <w:bookmarkStart w:id="17" w:name="_Toc205180123"/>
      <w:r w:rsidRPr="00822BC8">
        <w:t>Aclaración de dudas de las bases.</w:t>
      </w:r>
      <w:bookmarkEnd w:id="17"/>
    </w:p>
    <w:p w:rsidR="00D656DF" w:rsidRPr="00E16B45" w:rsidRDefault="00D656DF" w:rsidP="00D656DF">
      <w:pPr>
        <w:autoSpaceDE w:val="0"/>
        <w:autoSpaceDN w:val="0"/>
        <w:adjustRightInd w:val="0"/>
        <w:spacing w:after="0" w:line="240" w:lineRule="auto"/>
      </w:pPr>
    </w:p>
    <w:p w:rsidR="00A22D65" w:rsidRPr="00E16B45" w:rsidRDefault="00A22D65" w:rsidP="00E24776">
      <w:pPr>
        <w:spacing w:after="0" w:line="240" w:lineRule="auto"/>
      </w:pPr>
      <w:r w:rsidRPr="00E16B45">
        <w:t>La junta de aclaración de dudas se llev</w:t>
      </w:r>
      <w:r w:rsidRPr="00B40308">
        <w:t xml:space="preserve">ará a cabo el día </w:t>
      </w:r>
      <w:r w:rsidR="00E24776" w:rsidRPr="00B40308">
        <w:rPr>
          <w:rFonts w:cs="Arial"/>
          <w:b/>
        </w:rPr>
        <w:t>15</w:t>
      </w:r>
      <w:r w:rsidR="008462F8" w:rsidRPr="00B40308">
        <w:rPr>
          <w:rFonts w:cs="Arial"/>
          <w:b/>
        </w:rPr>
        <w:t xml:space="preserve"> de Marzo de 2012</w:t>
      </w:r>
      <w:r w:rsidR="00A26DC6" w:rsidRPr="00B40308">
        <w:rPr>
          <w:rFonts w:cs="Arial"/>
          <w:b/>
        </w:rPr>
        <w:t>,</w:t>
      </w:r>
      <w:r w:rsidR="00B42D81" w:rsidRPr="00B40308">
        <w:rPr>
          <w:rFonts w:cs="Arial"/>
          <w:b/>
        </w:rPr>
        <w:t xml:space="preserve"> a</w:t>
      </w:r>
      <w:r w:rsidR="0093583C" w:rsidRPr="00B40308">
        <w:rPr>
          <w:rFonts w:cs="Arial"/>
          <w:b/>
        </w:rPr>
        <w:t xml:space="preserve"> la</w:t>
      </w:r>
      <w:r w:rsidR="00912E52" w:rsidRPr="00B40308">
        <w:rPr>
          <w:rFonts w:cs="Arial"/>
          <w:b/>
        </w:rPr>
        <w:t xml:space="preserve">s </w:t>
      </w:r>
      <w:r w:rsidR="00E24776" w:rsidRPr="00B40308">
        <w:rPr>
          <w:rFonts w:cs="Arial"/>
          <w:b/>
        </w:rPr>
        <w:t>13:3</w:t>
      </w:r>
      <w:r w:rsidR="00B052E1" w:rsidRPr="00B40308">
        <w:rPr>
          <w:rFonts w:cs="Arial"/>
          <w:b/>
        </w:rPr>
        <w:t>0</w:t>
      </w:r>
      <w:r w:rsidR="00B42D81" w:rsidRPr="00B40308">
        <w:rPr>
          <w:rFonts w:cs="Arial"/>
          <w:b/>
        </w:rPr>
        <w:t xml:space="preserve"> horas</w:t>
      </w:r>
      <w:r w:rsidR="00B65303" w:rsidRPr="00B40308">
        <w:rPr>
          <w:rFonts w:cs="Arial"/>
        </w:rPr>
        <w:t xml:space="preserve"> </w:t>
      </w:r>
      <w:r w:rsidR="00E24776" w:rsidRPr="00B40308">
        <w:rPr>
          <w:rFonts w:cs="Arial"/>
        </w:rPr>
        <w:t>en las oficinas de la Subdirección de Recursos Materiales. Complejo Multidisciplinario Edif. Dirección-Administración 1er. Piso</w:t>
      </w:r>
      <w:r w:rsidRPr="00B40308">
        <w:t xml:space="preserve">, con domicilio en la Av. Instituto Politécnico Nacional No. 2508, Col. San Pedro Zacatenco, C.P. 07360, Delegación Gustavo A. Madero, México, D.F. </w:t>
      </w:r>
    </w:p>
    <w:p w:rsidR="00A22D65" w:rsidRPr="00822BC8" w:rsidRDefault="00A22D65" w:rsidP="00A22D65">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Las solicitudes de aclaración, </w:t>
      </w:r>
      <w:r w:rsidRPr="00B40308">
        <w:t xml:space="preserve">podrán enviarse a través de CompraNet, entregarlas personalmente o remitirlas a la Subdirección de Recursos Materiales vía fax al (55) 5747-3708 o vía correo electrónico a </w:t>
      </w:r>
      <w:hyperlink r:id="rId10" w:history="1">
        <w:r w:rsidR="00B767D7" w:rsidRPr="00146071">
          <w:rPr>
            <w:rStyle w:val="Hipervnculo"/>
          </w:rPr>
          <w:t>abarbosa@cinvestav.mx</w:t>
        </w:r>
      </w:hyperlink>
      <w:r w:rsidR="00B767D7">
        <w:t xml:space="preserve"> y garuiz@cinvestav.mx,</w:t>
      </w:r>
      <w:r w:rsidRPr="00B40308">
        <w:t xml:space="preserve">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 xml:space="preserve">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 </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Cabe hacer notar que una vez vencido este período de recepción de preguntas, no se recibirá ni aclarará duda alguna.</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La participación de los licitantes en esta etapa será opcional y la no asistencia, no es motivo de descalificación.</w:t>
      </w:r>
    </w:p>
    <w:p w:rsidR="002C45E8" w:rsidRPr="00822BC8" w:rsidRDefault="002C45E8" w:rsidP="002C45E8">
      <w:pPr>
        <w:autoSpaceDE w:val="0"/>
        <w:autoSpaceDN w:val="0"/>
        <w:adjustRightInd w:val="0"/>
        <w:spacing w:after="0" w:line="240" w:lineRule="auto"/>
      </w:pPr>
    </w:p>
    <w:p w:rsidR="002C45E8" w:rsidRPr="00822BC8" w:rsidRDefault="002C45E8" w:rsidP="002C45E8">
      <w:pPr>
        <w:autoSpaceDE w:val="0"/>
        <w:autoSpaceDN w:val="0"/>
        <w:adjustRightInd w:val="0"/>
        <w:spacing w:after="0" w:line="240" w:lineRule="auto"/>
      </w:pPr>
      <w:r w:rsidRPr="00822BC8">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09304B" w:rsidRPr="00822BC8" w:rsidRDefault="0009304B" w:rsidP="000860A3">
      <w:pPr>
        <w:autoSpaceDE w:val="0"/>
        <w:autoSpaceDN w:val="0"/>
        <w:adjustRightInd w:val="0"/>
        <w:spacing w:after="0" w:line="240" w:lineRule="auto"/>
      </w:pPr>
    </w:p>
    <w:p w:rsidR="00195613" w:rsidRDefault="000860A3" w:rsidP="000860A3">
      <w:pPr>
        <w:pStyle w:val="Ttulo1"/>
      </w:pPr>
      <w:bookmarkStart w:id="18" w:name="_Toc205180124"/>
      <w:r w:rsidRPr="00822BC8">
        <w:t>D</w:t>
      </w:r>
      <w:r w:rsidR="00195613" w:rsidRPr="00822BC8">
        <w:t>ocumentación que deberán entregar y cumplir los licitantes participantes.</w:t>
      </w:r>
      <w:bookmarkEnd w:id="18"/>
    </w:p>
    <w:p w:rsidR="00594EBD" w:rsidRPr="00594EBD" w:rsidRDefault="00594EBD" w:rsidP="00594EBD"/>
    <w:p w:rsidR="00195613" w:rsidRPr="00822BC8" w:rsidRDefault="00195613" w:rsidP="00195613">
      <w:pPr>
        <w:autoSpaceDE w:val="0"/>
        <w:autoSpaceDN w:val="0"/>
        <w:adjustRightInd w:val="0"/>
        <w:spacing w:after="0" w:line="240" w:lineRule="auto"/>
      </w:pPr>
      <w:r w:rsidRPr="00822BC8">
        <w:t xml:space="preserve">Los participantes en esta licitación deberán </w:t>
      </w:r>
      <w:r w:rsidR="00950072" w:rsidRPr="00822BC8">
        <w:t>enviar</w:t>
      </w:r>
      <w:r w:rsidRPr="00822BC8">
        <w:t xml:space="preserve"> las proposiciones técnica y económica. La documentación distinta a la</w:t>
      </w:r>
      <w:r w:rsidR="00950072" w:rsidRPr="00822BC8">
        <w:t>s</w:t>
      </w:r>
      <w:r w:rsidRPr="00822BC8">
        <w:t xml:space="preserve"> propuesta</w:t>
      </w:r>
      <w:r w:rsidR="00950072" w:rsidRPr="00822BC8">
        <w:t>s</w:t>
      </w:r>
      <w:r w:rsidR="00E16B45">
        <w:t xml:space="preserve"> </w:t>
      </w:r>
      <w:r w:rsidR="00950072" w:rsidRPr="00822BC8">
        <w:t>deberá enviarse</w:t>
      </w:r>
      <w:r w:rsidRPr="00822BC8">
        <w:t xml:space="preserve"> de conformidad con el Anexo 9 el que se deberá transcribir en papel membretado del Licitante en idioma español:</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 xml:space="preserve">Solicitud de inscripción, </w:t>
      </w:r>
      <w:r w:rsidRPr="00822BC8">
        <w:t>en papel membretado de la empresa, conforme a lo indicado en el Anexo 4 de las presentes bases.</w:t>
      </w:r>
    </w:p>
    <w:p w:rsidR="00195613" w:rsidRPr="00822BC8" w:rsidRDefault="00195613" w:rsidP="000860A3">
      <w:pPr>
        <w:autoSpaceDE w:val="0"/>
        <w:autoSpaceDN w:val="0"/>
        <w:adjustRightInd w:val="0"/>
        <w:spacing w:after="0" w:line="240" w:lineRule="auto"/>
      </w:pPr>
    </w:p>
    <w:p w:rsidR="00195613" w:rsidRPr="00822BC8" w:rsidRDefault="00195613" w:rsidP="00D344F9">
      <w:pPr>
        <w:pStyle w:val="Prrafodelista"/>
        <w:numPr>
          <w:ilvl w:val="0"/>
          <w:numId w:val="2"/>
        </w:numPr>
        <w:autoSpaceDE w:val="0"/>
        <w:autoSpaceDN w:val="0"/>
        <w:adjustRightInd w:val="0"/>
        <w:spacing w:after="0" w:line="240" w:lineRule="auto"/>
      </w:pPr>
      <w:r w:rsidRPr="00822BC8">
        <w:rPr>
          <w:rFonts w:cs="Arial"/>
        </w:rPr>
        <w:t>Carta de declaración bajo protesta de decir verdad, que cuenta con facultades suficientes para comprometerse por si o por su representada, citada en el Artíc</w:t>
      </w:r>
      <w:r w:rsidRPr="00822BC8">
        <w:t xml:space="preserve">ulo 36 del Reglamento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misma que contendrá los datos siguientes:  </w:t>
      </w:r>
    </w:p>
    <w:p w:rsidR="00195613" w:rsidRPr="00822BC8" w:rsidRDefault="00195613" w:rsidP="000860A3">
      <w:pPr>
        <w:autoSpaceDE w:val="0"/>
        <w:autoSpaceDN w:val="0"/>
        <w:adjustRightInd w:val="0"/>
        <w:spacing w:after="0" w:line="240" w:lineRule="auto"/>
        <w:ind w:left="360"/>
      </w:pPr>
    </w:p>
    <w:p w:rsidR="00195613" w:rsidRPr="00822BC8" w:rsidRDefault="00195613" w:rsidP="000860A3">
      <w:pPr>
        <w:autoSpaceDE w:val="0"/>
        <w:autoSpaceDN w:val="0"/>
        <w:adjustRightInd w:val="0"/>
        <w:spacing w:after="0" w:line="240" w:lineRule="auto"/>
        <w:ind w:left="1068"/>
      </w:pPr>
      <w:r w:rsidRPr="00822BC8">
        <w:rPr>
          <w:i/>
        </w:rPr>
        <w:t>DEL LICITANTE</w:t>
      </w:r>
      <w:r w:rsidRPr="00822BC8">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22BC8" w:rsidRDefault="00195613" w:rsidP="000860A3">
      <w:pPr>
        <w:autoSpaceDE w:val="0"/>
        <w:autoSpaceDN w:val="0"/>
        <w:adjustRightInd w:val="0"/>
        <w:spacing w:after="0" w:line="240" w:lineRule="auto"/>
        <w:ind w:left="708"/>
      </w:pPr>
    </w:p>
    <w:p w:rsidR="00195613" w:rsidRPr="00822BC8" w:rsidRDefault="00195613" w:rsidP="000860A3">
      <w:pPr>
        <w:autoSpaceDE w:val="0"/>
        <w:autoSpaceDN w:val="0"/>
        <w:adjustRightInd w:val="0"/>
        <w:spacing w:after="0" w:line="240" w:lineRule="auto"/>
        <w:ind w:left="1068"/>
      </w:pPr>
      <w:r w:rsidRPr="00822BC8">
        <w:rPr>
          <w:i/>
        </w:rPr>
        <w:t>DEL REPRESENTANTE LEGAL DEL LICITANTE</w:t>
      </w:r>
      <w:r w:rsidRPr="00822BC8">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22BC8" w:rsidRDefault="00195613" w:rsidP="00195613">
      <w:pPr>
        <w:autoSpaceDE w:val="0"/>
        <w:autoSpaceDN w:val="0"/>
        <w:adjustRightInd w:val="0"/>
        <w:spacing w:after="0" w:line="240" w:lineRule="auto"/>
      </w:pPr>
    </w:p>
    <w:p w:rsidR="00195613" w:rsidRPr="00B40308" w:rsidRDefault="001753FD" w:rsidP="00D344F9">
      <w:pPr>
        <w:pStyle w:val="Prrafodelista"/>
        <w:numPr>
          <w:ilvl w:val="0"/>
          <w:numId w:val="3"/>
        </w:numPr>
        <w:autoSpaceDE w:val="0"/>
        <w:autoSpaceDN w:val="0"/>
        <w:adjustRightInd w:val="0"/>
        <w:spacing w:after="0" w:line="240" w:lineRule="auto"/>
      </w:pPr>
      <w:r w:rsidRPr="00B40308">
        <w:rPr>
          <w:rFonts w:cs="Arial"/>
        </w:rPr>
        <w:t>C</w:t>
      </w:r>
      <w:r w:rsidR="007347D6" w:rsidRPr="00B40308">
        <w:rPr>
          <w:rFonts w:cs="Arial"/>
        </w:rPr>
        <w:t>opia fotostática de la declaración del pago de Impuesto Sobre la Renta A</w:t>
      </w:r>
      <w:r w:rsidR="00E016AF">
        <w:rPr>
          <w:rFonts w:cs="Arial"/>
        </w:rPr>
        <w:t xml:space="preserve">nual correspondiente al año </w:t>
      </w:r>
      <w:r w:rsidR="008462F8" w:rsidRPr="00B40308">
        <w:rPr>
          <w:rFonts w:cs="Arial"/>
        </w:rPr>
        <w:t>2011</w:t>
      </w:r>
      <w:r w:rsidR="007347D6" w:rsidRPr="00B40308">
        <w:rPr>
          <w:rFonts w:cs="Arial"/>
        </w:rPr>
        <w:t xml:space="preserve"> o dictamen fiscal</w:t>
      </w:r>
      <w:r w:rsidR="00E016AF">
        <w:rPr>
          <w:rFonts w:cs="Arial"/>
        </w:rPr>
        <w:t xml:space="preserve"> del ejercicio fiscal </w:t>
      </w:r>
      <w:r w:rsidR="008462F8" w:rsidRPr="00B40308">
        <w:rPr>
          <w:rFonts w:cs="Arial"/>
        </w:rPr>
        <w:t>2011</w:t>
      </w:r>
      <w:r w:rsidR="007347D6" w:rsidRPr="00B40308">
        <w:rPr>
          <w:rFonts w:cs="Arial"/>
        </w:rPr>
        <w:t xml:space="preserve">. Si son sociedades de reciente creación, último pago de impuestos correspondiente </w:t>
      </w:r>
      <w:r w:rsidR="00950072" w:rsidRPr="00B40308">
        <w:rPr>
          <w:rFonts w:cs="Arial"/>
        </w:rPr>
        <w:t>al ejercicio fiscal</w:t>
      </w:r>
      <w:r w:rsidR="00E016AF">
        <w:rPr>
          <w:rFonts w:cs="Arial"/>
        </w:rPr>
        <w:t xml:space="preserve"> del año 2012</w:t>
      </w:r>
      <w:r w:rsidR="00195613" w:rsidRPr="00B40308">
        <w:t>.</w:t>
      </w:r>
    </w:p>
    <w:p w:rsidR="00195613" w:rsidRPr="00B40308" w:rsidRDefault="00195613" w:rsidP="00195613">
      <w:pPr>
        <w:autoSpaceDE w:val="0"/>
        <w:autoSpaceDN w:val="0"/>
        <w:adjustRightInd w:val="0"/>
        <w:spacing w:after="0" w:line="240" w:lineRule="auto"/>
      </w:pPr>
    </w:p>
    <w:p w:rsidR="00195613" w:rsidRPr="00822BC8" w:rsidRDefault="00161926" w:rsidP="00D344F9">
      <w:pPr>
        <w:pStyle w:val="Prrafodelista"/>
        <w:numPr>
          <w:ilvl w:val="0"/>
          <w:numId w:val="3"/>
        </w:numPr>
        <w:autoSpaceDE w:val="0"/>
        <w:autoSpaceDN w:val="0"/>
        <w:adjustRightInd w:val="0"/>
        <w:spacing w:after="0" w:line="240" w:lineRule="auto"/>
      </w:pPr>
      <w:r w:rsidRPr="00B40308">
        <w:rPr>
          <w:rFonts w:cs="Arial"/>
        </w:rPr>
        <w:tab/>
        <w:t>Copia de los Estados financieros correspon</w:t>
      </w:r>
      <w:r w:rsidR="00E016AF">
        <w:rPr>
          <w:rFonts w:cs="Arial"/>
        </w:rPr>
        <w:t>dientes al ejercicio fiscal</w:t>
      </w:r>
      <w:r w:rsidR="00B22376" w:rsidRPr="00B40308">
        <w:rPr>
          <w:rFonts w:cs="Arial"/>
        </w:rPr>
        <w:t xml:space="preserve"> 2011</w:t>
      </w:r>
      <w:r w:rsidRPr="00B40308">
        <w:rPr>
          <w:rFonts w:cs="Arial"/>
        </w:rPr>
        <w:t xml:space="preserve"> o dictaminados correspo</w:t>
      </w:r>
      <w:r w:rsidR="00196C74" w:rsidRPr="00B40308">
        <w:rPr>
          <w:rFonts w:cs="Arial"/>
        </w:rPr>
        <w:t>n</w:t>
      </w:r>
      <w:r w:rsidR="00436644">
        <w:rPr>
          <w:rFonts w:cs="Arial"/>
        </w:rPr>
        <w:t xml:space="preserve">dientes al ejercicio fiscal </w:t>
      </w:r>
      <w:r w:rsidR="00B22376" w:rsidRPr="00B40308">
        <w:rPr>
          <w:rFonts w:cs="Arial"/>
        </w:rPr>
        <w:t>2011</w:t>
      </w:r>
      <w:r w:rsidRPr="00B40308">
        <w:rPr>
          <w:rFonts w:cs="Arial"/>
        </w:rPr>
        <w:t xml:space="preserve"> firmados por el contador público que los elaboró, así como copia fotostática de su cédula profesional. Para empresas de reciente creación los de fecha más reciente</w:t>
      </w:r>
      <w:r w:rsidR="007176D5" w:rsidRPr="00B40308">
        <w:rPr>
          <w:rFonts w:cs="Arial"/>
        </w:rPr>
        <w:t xml:space="preserve"> firmados por el contador público que los elaboró, así como</w:t>
      </w:r>
      <w:r w:rsidR="007176D5" w:rsidRPr="00822BC8">
        <w:rPr>
          <w:rFonts w:cs="Arial"/>
        </w:rPr>
        <w:t xml:space="preserve"> copia fotostática de su cédula profesional</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BF0C1C" w:rsidP="00D344F9">
      <w:pPr>
        <w:pStyle w:val="Prrafodelista"/>
        <w:numPr>
          <w:ilvl w:val="0"/>
          <w:numId w:val="3"/>
        </w:numPr>
        <w:autoSpaceDE w:val="0"/>
        <w:autoSpaceDN w:val="0"/>
        <w:adjustRightInd w:val="0"/>
        <w:spacing w:after="0" w:line="240" w:lineRule="auto"/>
      </w:pPr>
      <w:r w:rsidRPr="00822BC8">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que los socios de la empresa y quien suscribe como representante legal de la misma, no se encuentran en alguno de los supuestos que marca la el Artículo 8 Fracción XX </w:t>
      </w:r>
      <w:r w:rsidRPr="00822BC8">
        <w:rPr>
          <w:rFonts w:cs="Arial"/>
        </w:rPr>
        <w:lastRenderedPageBreak/>
        <w:t xml:space="preserve">de </w:t>
      </w:r>
      <w:smartTag w:uri="urn:schemas-microsoft-com:office:smarttags" w:element="PersonName">
        <w:smartTagPr>
          <w:attr w:name="ProductID" w:val="la Ley Federal"/>
        </w:smartTagPr>
        <w:r w:rsidRPr="00822BC8">
          <w:rPr>
            <w:rFonts w:cs="Arial"/>
          </w:rPr>
          <w:t>la Ley Federal</w:t>
        </w:r>
      </w:smartTag>
      <w:r w:rsidRPr="00822BC8">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22BC8">
        <w:t>.</w:t>
      </w:r>
    </w:p>
    <w:p w:rsidR="00195613" w:rsidRPr="00822BC8" w:rsidRDefault="00195613" w:rsidP="00195613">
      <w:pPr>
        <w:autoSpaceDE w:val="0"/>
        <w:autoSpaceDN w:val="0"/>
        <w:adjustRightInd w:val="0"/>
        <w:spacing w:after="0" w:line="240" w:lineRule="auto"/>
      </w:pPr>
    </w:p>
    <w:p w:rsidR="00195613" w:rsidRPr="00E16B45" w:rsidRDefault="001F235F" w:rsidP="00D17CA7">
      <w:pPr>
        <w:pStyle w:val="Prrafodelista"/>
        <w:numPr>
          <w:ilvl w:val="0"/>
          <w:numId w:val="3"/>
        </w:numPr>
        <w:shd w:val="clear" w:color="auto" w:fill="FFFFFF"/>
        <w:autoSpaceDE w:val="0"/>
        <w:autoSpaceDN w:val="0"/>
        <w:adjustRightInd w:val="0"/>
        <w:spacing w:after="0" w:line="240" w:lineRule="auto"/>
      </w:pPr>
      <w:r w:rsidRPr="00822BC8">
        <w:t>Copia del mensaje de CompraNet, en el que se confirma la auto invitación al procedimiento de la</w:t>
      </w:r>
      <w:r w:rsidR="00E16B45">
        <w:t xml:space="preserve"> </w:t>
      </w:r>
      <w:r w:rsidR="00B052E1" w:rsidRPr="00E16B45">
        <w:rPr>
          <w:b/>
        </w:rPr>
        <w:t>Licitación Pública Nacional No. LA-011L4J-999-N</w:t>
      </w:r>
      <w:r w:rsidR="00BB6CF6">
        <w:rPr>
          <w:b/>
        </w:rPr>
        <w:t>79</w:t>
      </w:r>
      <w:r w:rsidR="00B052E1" w:rsidRPr="00E16B45">
        <w:rPr>
          <w:b/>
        </w:rPr>
        <w:t>-201</w:t>
      </w:r>
      <w:r w:rsidR="00B22376">
        <w:rPr>
          <w:b/>
        </w:rPr>
        <w:t>2</w:t>
      </w:r>
    </w:p>
    <w:p w:rsidR="00D17CA7" w:rsidRPr="00822BC8" w:rsidRDefault="00D17CA7" w:rsidP="00D17CA7">
      <w:pPr>
        <w:pStyle w:val="Prrafodelista"/>
        <w:shd w:val="clear" w:color="auto" w:fill="FFFFFF"/>
        <w:autoSpaceDE w:val="0"/>
        <w:autoSpaceDN w:val="0"/>
        <w:adjustRightInd w:val="0"/>
        <w:spacing w:after="0" w:line="240" w:lineRule="auto"/>
        <w:ind w:left="0"/>
      </w:pPr>
    </w:p>
    <w:p w:rsidR="00195613" w:rsidRPr="00822BC8" w:rsidRDefault="001753FD" w:rsidP="00D344F9">
      <w:pPr>
        <w:pStyle w:val="Prrafodelista"/>
        <w:numPr>
          <w:ilvl w:val="0"/>
          <w:numId w:val="3"/>
        </w:numPr>
        <w:autoSpaceDE w:val="0"/>
        <w:autoSpaceDN w:val="0"/>
        <w:adjustRightInd w:val="0"/>
        <w:spacing w:after="0" w:line="240" w:lineRule="auto"/>
      </w:pPr>
      <w:r w:rsidRPr="00822BC8">
        <w:rPr>
          <w:rFonts w:cs="Arial"/>
        </w:rPr>
        <w:t>C</w:t>
      </w:r>
      <w:r w:rsidR="00195613" w:rsidRPr="00822BC8">
        <w:rPr>
          <w:rFonts w:cs="Arial"/>
        </w:rPr>
        <w:t>opia fotostática de una identificación oficial vigente con fotografía del representante legal de la emp</w:t>
      </w:r>
      <w:r w:rsidR="00195613" w:rsidRPr="00822BC8">
        <w:t>resa que comparece a los eventos de la licitación.</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 xml:space="preserve">Curriculum vitae de la </w:t>
      </w:r>
      <w:r w:rsidRPr="00B40308">
        <w:rPr>
          <w:rFonts w:cs="Arial"/>
        </w:rPr>
        <w:t>empresa, incluyendo relación de los clientes más i</w:t>
      </w:r>
      <w:r w:rsidR="00A22D65" w:rsidRPr="00B40308">
        <w:rPr>
          <w:rFonts w:cs="Arial"/>
        </w:rPr>
        <w:t xml:space="preserve">mportantes </w:t>
      </w:r>
      <w:r w:rsidR="00B22376" w:rsidRPr="00B40308">
        <w:rPr>
          <w:rFonts w:cs="Arial"/>
        </w:rPr>
        <w:t>durante los años</w:t>
      </w:r>
      <w:r w:rsidR="00A26DC6" w:rsidRPr="00B40308">
        <w:rPr>
          <w:rFonts w:cs="Arial"/>
        </w:rPr>
        <w:t xml:space="preserve"> </w:t>
      </w:r>
      <w:r w:rsidR="00A22D65" w:rsidRPr="00B40308">
        <w:rPr>
          <w:rFonts w:cs="Arial"/>
        </w:rPr>
        <w:t>20</w:t>
      </w:r>
      <w:r w:rsidR="00594EBD" w:rsidRPr="00B40308">
        <w:rPr>
          <w:rFonts w:cs="Arial"/>
        </w:rPr>
        <w:t>10 y 2011</w:t>
      </w:r>
      <w:r w:rsidRPr="00B40308">
        <w:rPr>
          <w:rFonts w:cs="Arial"/>
        </w:rPr>
        <w:t>, la</w:t>
      </w:r>
      <w:r w:rsidRPr="00822BC8">
        <w:rPr>
          <w:rFonts w:cs="Arial"/>
        </w:rPr>
        <w:t xml:space="preserve"> cual deberá incluir domicilio, teléfono y nombre de las personas con quien se tiene e</w:t>
      </w:r>
      <w:r w:rsidRPr="00822BC8">
        <w:t>l trato directo.</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rPr>
          <w:rFonts w:cs="Arial"/>
        </w:rPr>
      </w:pPr>
      <w:r w:rsidRPr="00822BC8">
        <w:rPr>
          <w:rFonts w:cs="Arial"/>
        </w:rPr>
        <w:t>Carta de aceptación en papel membretado de la empresa del modelo de contrato que se adjunta como Anexo 6.</w:t>
      </w:r>
    </w:p>
    <w:p w:rsidR="00195613" w:rsidRPr="00822BC8" w:rsidRDefault="00195613" w:rsidP="00195613">
      <w:pPr>
        <w:autoSpaceDE w:val="0"/>
        <w:autoSpaceDN w:val="0"/>
        <w:adjustRightInd w:val="0"/>
        <w:spacing w:after="0" w:line="240" w:lineRule="auto"/>
      </w:pPr>
    </w:p>
    <w:p w:rsidR="00195613" w:rsidRPr="00822BC8" w:rsidRDefault="00195613" w:rsidP="00D344F9">
      <w:pPr>
        <w:pStyle w:val="Prrafodelista"/>
        <w:numPr>
          <w:ilvl w:val="0"/>
          <w:numId w:val="3"/>
        </w:numPr>
        <w:autoSpaceDE w:val="0"/>
        <w:autoSpaceDN w:val="0"/>
        <w:adjustRightInd w:val="0"/>
        <w:spacing w:after="0" w:line="240" w:lineRule="auto"/>
      </w:pPr>
      <w:r w:rsidRPr="00822BC8">
        <w:rPr>
          <w:rFonts w:cs="Arial"/>
        </w:rPr>
        <w:t>Declaración de integridad por escrito en la que manifiesten que por si mismos o a través de interpósita persona, se abstengan d</w:t>
      </w:r>
      <w:r w:rsidRPr="00822BC8">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22BC8" w:rsidRDefault="00195613" w:rsidP="00195613">
      <w:pPr>
        <w:autoSpaceDE w:val="0"/>
        <w:autoSpaceDN w:val="0"/>
        <w:adjustRightInd w:val="0"/>
        <w:spacing w:after="0" w:line="240" w:lineRule="auto"/>
      </w:pPr>
    </w:p>
    <w:p w:rsidR="00974A80" w:rsidRPr="00822BC8" w:rsidRDefault="00974A80" w:rsidP="00195613">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rPr>
          <w:b/>
        </w:rPr>
      </w:pPr>
      <w:r w:rsidRPr="00822BC8">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22BC8">
        <w:rPr>
          <w:b/>
        </w:rPr>
        <w:t>no será causa de descalificación.</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Todos y cada uno de los documentos, deberán de ser firmados por el representante legal de la empresa.</w:t>
      </w:r>
    </w:p>
    <w:p w:rsidR="00BF0C1C" w:rsidRPr="00822BC8" w:rsidRDefault="00BF0C1C" w:rsidP="00BF0C1C">
      <w:pPr>
        <w:autoSpaceDE w:val="0"/>
        <w:autoSpaceDN w:val="0"/>
        <w:adjustRightInd w:val="0"/>
        <w:spacing w:after="0" w:line="240" w:lineRule="auto"/>
      </w:pPr>
    </w:p>
    <w:p w:rsidR="00BF0C1C" w:rsidRPr="00822BC8" w:rsidRDefault="00BF0C1C" w:rsidP="00BF0C1C">
      <w:pPr>
        <w:autoSpaceDE w:val="0"/>
        <w:autoSpaceDN w:val="0"/>
        <w:adjustRightInd w:val="0"/>
        <w:spacing w:after="0" w:line="240" w:lineRule="auto"/>
      </w:pPr>
      <w:r w:rsidRPr="00822BC8">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22BC8">
          <w:t>la Resolución Miscelánea</w:t>
        </w:r>
      </w:smartTag>
      <w:r w:rsidRPr="00822BC8">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22BC8">
          <w:t>la Federación</w:t>
        </w:r>
      </w:smartTag>
      <w:r w:rsidRPr="00822BC8">
        <w:t xml:space="preserve">, para dar cumplimiento a lo dispuesto por el artículo 32-D del Código Fiscal de </w:t>
      </w:r>
      <w:smartTag w:uri="urn:schemas-microsoft-com:office:smarttags" w:element="PersonName">
        <w:smartTagPr>
          <w:attr w:name="ProductID" w:val="la Federación"/>
        </w:smartTagPr>
        <w:r w:rsidRPr="00822BC8">
          <w:t>la Federación</w:t>
        </w:r>
      </w:smartTag>
      <w:r w:rsidRPr="00822BC8">
        <w:t xml:space="preserve"> (Anexo No. 11).</w:t>
      </w:r>
    </w:p>
    <w:p w:rsidR="00BF0C1C" w:rsidRPr="00822BC8" w:rsidRDefault="00BF0C1C" w:rsidP="00BF0C1C">
      <w:pPr>
        <w:autoSpaceDE w:val="0"/>
        <w:autoSpaceDN w:val="0"/>
        <w:adjustRightInd w:val="0"/>
        <w:spacing w:after="0" w:line="240" w:lineRule="auto"/>
      </w:pPr>
    </w:p>
    <w:p w:rsidR="00195613" w:rsidRPr="00822BC8" w:rsidRDefault="00BF0C1C" w:rsidP="00BF0C1C">
      <w:pPr>
        <w:autoSpaceDE w:val="0"/>
        <w:autoSpaceDN w:val="0"/>
        <w:adjustRightInd w:val="0"/>
        <w:spacing w:after="0" w:line="240" w:lineRule="auto"/>
        <w:rPr>
          <w:b/>
        </w:rPr>
      </w:pPr>
      <w:r w:rsidRPr="00822BC8">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22BC8">
        <w:rPr>
          <w:b/>
        </w:rPr>
        <w:t xml:space="preserve">. </w:t>
      </w:r>
    </w:p>
    <w:p w:rsidR="00D656DF" w:rsidRPr="00822BC8" w:rsidRDefault="00D656DF" w:rsidP="00D656DF">
      <w:pPr>
        <w:pStyle w:val="Ttulo1"/>
      </w:pPr>
      <w:bookmarkStart w:id="19" w:name="_Toc205180125"/>
      <w:r w:rsidRPr="00822BC8">
        <w:lastRenderedPageBreak/>
        <w:t>Registro e Inscripción de Licitantes; Acto de Presentación y Apertura de Proposiciones; Acto de Fallo de la licitación y Firma del Contrato.</w:t>
      </w:r>
      <w:bookmarkEnd w:id="19"/>
    </w:p>
    <w:p w:rsidR="00D656DF" w:rsidRPr="00822BC8" w:rsidRDefault="00D656DF" w:rsidP="00D656DF">
      <w:pPr>
        <w:autoSpaceDE w:val="0"/>
        <w:autoSpaceDN w:val="0"/>
        <w:adjustRightInd w:val="0"/>
        <w:spacing w:after="0" w:line="240" w:lineRule="auto"/>
        <w:rPr>
          <w:b/>
        </w:rPr>
      </w:pPr>
    </w:p>
    <w:p w:rsidR="00D656DF" w:rsidRPr="00822BC8" w:rsidRDefault="00D656DF" w:rsidP="00D656DF">
      <w:pPr>
        <w:autoSpaceDE w:val="0"/>
        <w:autoSpaceDN w:val="0"/>
        <w:adjustRightInd w:val="0"/>
        <w:spacing w:after="0" w:line="240" w:lineRule="auto"/>
      </w:pPr>
      <w:r w:rsidRPr="00822BC8">
        <w:rPr>
          <w:b/>
        </w:rPr>
        <w:t>NOTA DE RECEPCIÓN DE DOCUMENTOS RECIBIDOS POR MEDIOS REMOTOS DE COMUNICACIÓN ELECTRONICA</w:t>
      </w:r>
      <w:r w:rsidRPr="00822BC8">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22BC8" w:rsidRDefault="00D656DF" w:rsidP="00D656DF">
      <w:pPr>
        <w:autoSpaceDE w:val="0"/>
        <w:autoSpaceDN w:val="0"/>
        <w:adjustRightInd w:val="0"/>
        <w:spacing w:after="0" w:line="240" w:lineRule="auto"/>
      </w:pPr>
    </w:p>
    <w:p w:rsidR="00D656DF" w:rsidRPr="00822BC8" w:rsidRDefault="00D656DF" w:rsidP="00F440B2">
      <w:pPr>
        <w:pStyle w:val="Ttulo2"/>
        <w:ind w:left="426"/>
      </w:pPr>
      <w:bookmarkStart w:id="20" w:name="_Toc205180126"/>
      <w:r w:rsidRPr="00822BC8">
        <w:t>Registro e Inscripción de Licitantes.</w:t>
      </w:r>
      <w:bookmarkEnd w:id="20"/>
    </w:p>
    <w:p w:rsidR="00A22D65" w:rsidRPr="00822BC8" w:rsidRDefault="00A22D65" w:rsidP="00A22D65">
      <w:pPr>
        <w:autoSpaceDE w:val="0"/>
        <w:autoSpaceDN w:val="0"/>
        <w:adjustRightInd w:val="0"/>
        <w:spacing w:after="0" w:line="240" w:lineRule="auto"/>
      </w:pPr>
      <w:r w:rsidRPr="00822BC8">
        <w:t>“EL CINVESTAV”, previo a este Acto de Presentación y Apertura de Proposiciones, verificará que los licitantes hayan realizado el registro de participación.</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El sobre a que h</w:t>
      </w:r>
      <w:r w:rsidR="000670D5" w:rsidRPr="00822BC8">
        <w:t xml:space="preserve">ace referencia este punto podrá </w:t>
      </w:r>
      <w:r w:rsidRPr="00822BC8">
        <w:t xml:space="preserve">enviarlo por medios remotos de comunicación electrónica, conforme a las disposiciones administrativas que establezca COMPRANET. </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822BC8" w:rsidRDefault="00A22D65" w:rsidP="00A22D65">
      <w:pPr>
        <w:autoSpaceDE w:val="0"/>
        <w:autoSpaceDN w:val="0"/>
        <w:adjustRightInd w:val="0"/>
        <w:spacing w:after="0" w:line="240" w:lineRule="auto"/>
      </w:pPr>
    </w:p>
    <w:p w:rsidR="00DC1E35" w:rsidRPr="00B40308" w:rsidRDefault="00A22D65" w:rsidP="00A22D65">
      <w:pPr>
        <w:autoSpaceDE w:val="0"/>
        <w:autoSpaceDN w:val="0"/>
        <w:adjustRightInd w:val="0"/>
        <w:spacing w:after="0" w:line="240" w:lineRule="auto"/>
      </w:pPr>
      <w:r w:rsidRPr="00822BC8">
        <w:t xml:space="preserve">El </w:t>
      </w:r>
      <w:r w:rsidRPr="00B40308">
        <w:t xml:space="preserve">Registro e Inscripción de Licitantes; Acto de Presentación y Apertura de Proposiciones tendrá efecto exclusivamente el día </w:t>
      </w:r>
      <w:r w:rsidR="00E24776" w:rsidRPr="00B40308">
        <w:rPr>
          <w:rFonts w:cs="Arial"/>
          <w:b/>
        </w:rPr>
        <w:t>26</w:t>
      </w:r>
      <w:r w:rsidR="00B22376" w:rsidRPr="00B40308">
        <w:rPr>
          <w:rFonts w:cs="Arial"/>
          <w:b/>
        </w:rPr>
        <w:t xml:space="preserve"> de Marzo de 2012</w:t>
      </w:r>
      <w:r w:rsidR="00A26DC6" w:rsidRPr="00B40308">
        <w:rPr>
          <w:rFonts w:cs="Arial"/>
          <w:b/>
        </w:rPr>
        <w:t>,</w:t>
      </w:r>
      <w:r w:rsidR="006959FE" w:rsidRPr="00B40308">
        <w:rPr>
          <w:rFonts w:cs="Arial"/>
          <w:b/>
        </w:rPr>
        <w:t xml:space="preserve"> a</w:t>
      </w:r>
      <w:r w:rsidR="00912E52" w:rsidRPr="00B40308">
        <w:rPr>
          <w:rFonts w:cs="Arial"/>
          <w:b/>
        </w:rPr>
        <w:t xml:space="preserve"> las </w:t>
      </w:r>
      <w:r w:rsidR="00E24776" w:rsidRPr="00B40308">
        <w:rPr>
          <w:rFonts w:cs="Arial"/>
          <w:b/>
        </w:rPr>
        <w:t>12</w:t>
      </w:r>
      <w:r w:rsidR="00B22376" w:rsidRPr="00B40308">
        <w:rPr>
          <w:rFonts w:cs="Arial"/>
          <w:b/>
        </w:rPr>
        <w:t>:3</w:t>
      </w:r>
      <w:r w:rsidR="00AE535D" w:rsidRPr="00B40308">
        <w:rPr>
          <w:rFonts w:cs="Arial"/>
          <w:b/>
        </w:rPr>
        <w:t>0</w:t>
      </w:r>
      <w:r w:rsidR="006959FE" w:rsidRPr="00B40308">
        <w:rPr>
          <w:rFonts w:cs="Arial"/>
          <w:b/>
        </w:rPr>
        <w:t xml:space="preserve"> horas</w:t>
      </w:r>
      <w:r w:rsidR="00E16B45" w:rsidRPr="00B40308">
        <w:rPr>
          <w:rFonts w:cs="Arial"/>
          <w:b/>
        </w:rPr>
        <w:t xml:space="preserve"> </w:t>
      </w:r>
      <w:r w:rsidR="00E24776" w:rsidRPr="00B40308">
        <w:rPr>
          <w:rFonts w:cs="Arial"/>
        </w:rPr>
        <w:t>en las oficinas de la Subdirección de Recursos Materiales. Complejo Multidisciplinario Edif. Dirección-Administración 1er. Piso</w:t>
      </w:r>
      <w:r w:rsidR="00007239" w:rsidRPr="00B40308">
        <w:rPr>
          <w:rFonts w:cs="Arial"/>
        </w:rPr>
        <w:t>.</w:t>
      </w:r>
      <w:r w:rsidR="00B22376" w:rsidRPr="00B40308">
        <w:rPr>
          <w:rFonts w:cs="Arial"/>
        </w:rPr>
        <w:t xml:space="preserve"> </w:t>
      </w:r>
      <w:r w:rsidRPr="00B40308">
        <w:t>con domicilio en la Av. Instituto Politécnico Nacional No. 2508, Col. San Pedro Zacatenco, Delegación Gustavo A. Madero, C.</w:t>
      </w:r>
    </w:p>
    <w:p w:rsidR="00195613" w:rsidRPr="00B40308" w:rsidRDefault="00A22D65" w:rsidP="00A22D65">
      <w:pPr>
        <w:autoSpaceDE w:val="0"/>
        <w:autoSpaceDN w:val="0"/>
        <w:adjustRightInd w:val="0"/>
        <w:spacing w:after="0" w:line="240" w:lineRule="auto"/>
      </w:pPr>
      <w:r w:rsidRPr="00B40308">
        <w:t>P. 07360, México, D.F</w:t>
      </w:r>
      <w:r w:rsidR="00BF0C1C" w:rsidRPr="00B40308">
        <w:t>.</w:t>
      </w:r>
    </w:p>
    <w:p w:rsidR="00195613" w:rsidRPr="00822BC8" w:rsidRDefault="00195613" w:rsidP="00195613">
      <w:pPr>
        <w:autoSpaceDE w:val="0"/>
        <w:autoSpaceDN w:val="0"/>
        <w:adjustRightInd w:val="0"/>
        <w:spacing w:after="0" w:line="240" w:lineRule="auto"/>
      </w:pPr>
    </w:p>
    <w:p w:rsidR="00195613" w:rsidRPr="00822BC8" w:rsidRDefault="00195613" w:rsidP="00547E83">
      <w:pPr>
        <w:pStyle w:val="Ttulo3"/>
      </w:pPr>
      <w:bookmarkStart w:id="21" w:name="_Toc205180127"/>
      <w:r w:rsidRPr="00822BC8">
        <w:t>Protocolo del Acto de Registro e Inscripción de Licitantes; Acto de Presentación y Apertura de Proposiciones.</w:t>
      </w:r>
      <w:bookmarkEnd w:id="21"/>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Conforme se vayan presentando los licitantes al recinto señalado anteriormente, para el desarrollo del Acto de Presentación y Apertura de Proposiciones, los licitantes acreditados deberán:</w:t>
      </w:r>
    </w:p>
    <w:p w:rsidR="00195613" w:rsidRPr="00822BC8" w:rsidRDefault="00195613" w:rsidP="00195613">
      <w:pPr>
        <w:autoSpaceDE w:val="0"/>
        <w:autoSpaceDN w:val="0"/>
        <w:adjustRightInd w:val="0"/>
        <w:spacing w:after="0" w:line="240" w:lineRule="auto"/>
      </w:pPr>
    </w:p>
    <w:p w:rsidR="00195613" w:rsidRPr="00822BC8" w:rsidRDefault="000860A3" w:rsidP="00D344F9">
      <w:pPr>
        <w:pStyle w:val="Prrafodelista"/>
        <w:numPr>
          <w:ilvl w:val="0"/>
          <w:numId w:val="4"/>
        </w:numPr>
        <w:autoSpaceDE w:val="0"/>
        <w:autoSpaceDN w:val="0"/>
        <w:adjustRightInd w:val="0"/>
        <w:spacing w:after="0" w:line="240" w:lineRule="auto"/>
      </w:pPr>
      <w:r w:rsidRPr="00822BC8">
        <w:t>F</w:t>
      </w:r>
      <w:r w:rsidR="00195613" w:rsidRPr="00822BC8">
        <w:t>irmar el registro de asistencia.</w:t>
      </w:r>
    </w:p>
    <w:p w:rsidR="00195613" w:rsidRPr="00822BC8" w:rsidRDefault="00195613" w:rsidP="00D344F9">
      <w:pPr>
        <w:pStyle w:val="Prrafodelista"/>
        <w:numPr>
          <w:ilvl w:val="0"/>
          <w:numId w:val="4"/>
        </w:numPr>
        <w:autoSpaceDE w:val="0"/>
        <w:autoSpaceDN w:val="0"/>
        <w:adjustRightInd w:val="0"/>
        <w:spacing w:after="0" w:line="240" w:lineRule="auto"/>
      </w:pPr>
      <w:r w:rsidRPr="00822BC8">
        <w:t xml:space="preserve">Para inscribirse las empresas interesadas deberán entregar la documentación </w:t>
      </w:r>
      <w:r w:rsidR="000860A3" w:rsidRPr="00822BC8">
        <w:t xml:space="preserve"> s</w:t>
      </w:r>
      <w:r w:rsidRPr="00822BC8">
        <w:t>eñalada en el punto 4 de estas bases.</w:t>
      </w:r>
    </w:p>
    <w:p w:rsidR="00195613" w:rsidRPr="00822BC8" w:rsidRDefault="000670D5" w:rsidP="00D344F9">
      <w:pPr>
        <w:pStyle w:val="Prrafodelista"/>
        <w:numPr>
          <w:ilvl w:val="0"/>
          <w:numId w:val="4"/>
        </w:numPr>
        <w:autoSpaceDE w:val="0"/>
        <w:autoSpaceDN w:val="0"/>
        <w:adjustRightInd w:val="0"/>
        <w:spacing w:after="0" w:line="240" w:lineRule="auto"/>
      </w:pPr>
      <w:r w:rsidRPr="00822BC8">
        <w:t>Apertura del sistema CompraNet para la descarga de</w:t>
      </w:r>
      <w:r w:rsidR="00195613" w:rsidRPr="00822BC8">
        <w:t xml:space="preserve"> propuesta</w:t>
      </w:r>
      <w:r w:rsidRPr="00822BC8">
        <w:t>s</w:t>
      </w:r>
      <w:r w:rsidR="00195613" w:rsidRPr="00822BC8">
        <w:t xml:space="preserve"> técnica</w:t>
      </w:r>
      <w:r w:rsidRPr="00822BC8">
        <w:t>s</w:t>
      </w:r>
      <w:r w:rsidR="00195613" w:rsidRPr="00822BC8">
        <w:t xml:space="preserve"> y económica</w:t>
      </w:r>
      <w:r w:rsidRPr="00822BC8">
        <w:t>s</w:t>
      </w:r>
      <w:r w:rsidR="00195613" w:rsidRPr="00822BC8">
        <w:t>, conforme al punto 15 de estas bases. Véanse Anexos 1, 2 y 3.</w:t>
      </w:r>
    </w:p>
    <w:p w:rsidR="00195613" w:rsidRPr="00822BC8" w:rsidRDefault="00195613" w:rsidP="00195613">
      <w:pPr>
        <w:autoSpaceDE w:val="0"/>
        <w:autoSpaceDN w:val="0"/>
        <w:adjustRightInd w:val="0"/>
        <w:spacing w:after="0" w:line="240" w:lineRule="auto"/>
      </w:pPr>
    </w:p>
    <w:p w:rsidR="000860A3" w:rsidRPr="00822BC8" w:rsidRDefault="000670D5" w:rsidP="000860A3">
      <w:pPr>
        <w:autoSpaceDE w:val="0"/>
        <w:autoSpaceDN w:val="0"/>
        <w:adjustRightInd w:val="0"/>
        <w:spacing w:after="0" w:line="240" w:lineRule="auto"/>
      </w:pPr>
      <w:r w:rsidRPr="00822BC8">
        <w:t>L</w:t>
      </w:r>
      <w:r w:rsidR="00195613" w:rsidRPr="00822BC8">
        <w:t>a documentación legal y proposiciones presentadas por medios remotos de comunicación electrónica</w:t>
      </w:r>
      <w:r w:rsidRPr="00822BC8">
        <w:t>, será generada</w:t>
      </w:r>
      <w:r w:rsidR="00195613" w:rsidRPr="00822BC8">
        <w:t xml:space="preserve"> mediante el uso de tecnologías que resguarden </w:t>
      </w:r>
      <w:r w:rsidR="00195613" w:rsidRPr="00822BC8">
        <w:lastRenderedPageBreak/>
        <w:t>la confidencialidad de la información de tal forma que sea inviolable, conforme a las disposiciones técnicas que al efecto establezca COMPRANET.</w:t>
      </w:r>
    </w:p>
    <w:p w:rsidR="000860A3" w:rsidRPr="00822BC8" w:rsidRDefault="000860A3" w:rsidP="000860A3">
      <w:pPr>
        <w:autoSpaceDE w:val="0"/>
        <w:autoSpaceDN w:val="0"/>
        <w:adjustRightInd w:val="0"/>
        <w:spacing w:after="0" w:line="240" w:lineRule="auto"/>
      </w:pPr>
    </w:p>
    <w:p w:rsidR="00D656DF" w:rsidRPr="00822BC8" w:rsidRDefault="00D656DF" w:rsidP="00F440B2">
      <w:pPr>
        <w:pStyle w:val="Ttulo2"/>
        <w:ind w:left="426"/>
      </w:pPr>
      <w:bookmarkStart w:id="22" w:name="_Toc205180128"/>
      <w:r w:rsidRPr="00822BC8">
        <w:t>Desarrollo del Acto de Registro e Inscripción de Licitantes; Acto de Presentación y Apertura de Proposiciones.</w:t>
      </w:r>
      <w:bookmarkEnd w:id="22"/>
    </w:p>
    <w:p w:rsidR="00D656DF" w:rsidRPr="00822BC8" w:rsidRDefault="00D656DF" w:rsidP="00D656DF">
      <w:pPr>
        <w:autoSpaceDE w:val="0"/>
        <w:autoSpaceDN w:val="0"/>
        <w:adjustRightInd w:val="0"/>
        <w:spacing w:after="0" w:line="240" w:lineRule="auto"/>
      </w:pPr>
    </w:p>
    <w:p w:rsidR="00195613" w:rsidRPr="00822BC8" w:rsidRDefault="00D656DF" w:rsidP="00D656DF">
      <w:pPr>
        <w:autoSpaceDE w:val="0"/>
        <w:autoSpaceDN w:val="0"/>
        <w:adjustRightInd w:val="0"/>
        <w:spacing w:after="0" w:line="240" w:lineRule="auto"/>
      </w:pPr>
      <w:r w:rsidRPr="00822BC8">
        <w:t xml:space="preserve">A la hora </w:t>
      </w:r>
      <w:r w:rsidR="00195613" w:rsidRPr="00822BC8">
        <w:t>exacta señalada en el numeral 5.1 de estas bases será cerrado el recinto, no permitiéndose por ninguna circunstancia la entrada a más licitantes u observadores de los que se encuentren en el interior del mismo.</w:t>
      </w:r>
    </w:p>
    <w:p w:rsidR="00195613" w:rsidRPr="00822BC8" w:rsidRDefault="00195613" w:rsidP="00195613">
      <w:pPr>
        <w:autoSpaceDE w:val="0"/>
        <w:autoSpaceDN w:val="0"/>
        <w:adjustRightInd w:val="0"/>
        <w:spacing w:after="0" w:line="240" w:lineRule="auto"/>
      </w:pPr>
    </w:p>
    <w:p w:rsidR="00D4440B" w:rsidRPr="00822BC8" w:rsidRDefault="00195613" w:rsidP="00D4440B">
      <w:pPr>
        <w:autoSpaceDE w:val="0"/>
        <w:autoSpaceDN w:val="0"/>
        <w:adjustRightInd w:val="0"/>
        <w:spacing w:after="0" w:line="240" w:lineRule="auto"/>
      </w:pPr>
      <w:bookmarkStart w:id="23" w:name="_Toc205180129"/>
      <w:r w:rsidRPr="00822BC8">
        <w:rPr>
          <w:rStyle w:val="Ttulo3Car"/>
          <w:rFonts w:eastAsia="Calibri"/>
        </w:rPr>
        <w:t>5.2.1</w:t>
      </w:r>
      <w:bookmarkEnd w:id="23"/>
      <w:r w:rsidR="00D4440B" w:rsidRPr="00822BC8">
        <w:t>Se llevará a cabo la presentación de los servidores públicos de ”EL CINVESTAV”, del Subdirector de Recursos Materiales y/o el Jefe del Departamento de Adquisic</w:t>
      </w:r>
      <w:r w:rsidR="00074F57" w:rsidRPr="00822BC8">
        <w:t>iones y/o aquel funcionario que</w:t>
      </w:r>
      <w:r w:rsidR="00D4440B" w:rsidRPr="00822BC8">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22BC8" w:rsidRDefault="00195613" w:rsidP="00195613">
      <w:pPr>
        <w:autoSpaceDE w:val="0"/>
        <w:autoSpaceDN w:val="0"/>
        <w:adjustRightInd w:val="0"/>
        <w:spacing w:after="0" w:line="240" w:lineRule="auto"/>
      </w:pPr>
    </w:p>
    <w:p w:rsidR="00195613" w:rsidRPr="00822BC8" w:rsidRDefault="001262B0" w:rsidP="00195613">
      <w:pPr>
        <w:autoSpaceDE w:val="0"/>
        <w:autoSpaceDN w:val="0"/>
        <w:adjustRightInd w:val="0"/>
        <w:spacing w:after="0" w:line="240" w:lineRule="auto"/>
      </w:pPr>
      <w:r w:rsidRPr="00822BC8">
        <w:rPr>
          <w:rStyle w:val="Ttulo3Car"/>
          <w:rFonts w:eastAsia="Calibri"/>
        </w:rPr>
        <w:t xml:space="preserve">5.2.2 </w:t>
      </w:r>
      <w:r w:rsidR="00195613" w:rsidRPr="00822BC8">
        <w:t>El Acto de Registro e Inscripción de Licitantes; Acto de Presentación y Apertura de Proposiciones se llevará a cabo conforme a lo siguiente:</w:t>
      </w:r>
    </w:p>
    <w:p w:rsidR="00195613" w:rsidRPr="00822BC8" w:rsidRDefault="00195613" w:rsidP="00195613">
      <w:pPr>
        <w:autoSpaceDE w:val="0"/>
        <w:autoSpaceDN w:val="0"/>
        <w:adjustRightInd w:val="0"/>
        <w:spacing w:after="0" w:line="240" w:lineRule="auto"/>
      </w:pPr>
    </w:p>
    <w:p w:rsidR="009E2CC2" w:rsidRPr="00822BC8" w:rsidRDefault="009E2CC2" w:rsidP="00D4440B">
      <w:pPr>
        <w:pStyle w:val="Prrafodelista"/>
        <w:numPr>
          <w:ilvl w:val="0"/>
          <w:numId w:val="5"/>
        </w:numPr>
        <w:autoSpaceDE w:val="0"/>
        <w:autoSpaceDN w:val="0"/>
        <w:adjustRightInd w:val="0"/>
        <w:spacing w:after="0" w:line="240" w:lineRule="auto"/>
      </w:pPr>
      <w:bookmarkStart w:id="24" w:name="_Toc205180130"/>
      <w:r w:rsidRPr="00822BC8">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Pr="00822BC8" w:rsidRDefault="009E2CC2" w:rsidP="009E2CC2">
      <w:pPr>
        <w:pStyle w:val="Prrafodelista"/>
        <w:autoSpaceDE w:val="0"/>
        <w:autoSpaceDN w:val="0"/>
        <w:adjustRightInd w:val="0"/>
        <w:spacing w:after="0" w:line="240" w:lineRule="auto"/>
        <w:ind w:left="360"/>
      </w:pPr>
    </w:p>
    <w:p w:rsidR="00D4440B" w:rsidRPr="00822BC8" w:rsidRDefault="000670D5" w:rsidP="00D4440B">
      <w:pPr>
        <w:pStyle w:val="Prrafodelista"/>
        <w:numPr>
          <w:ilvl w:val="0"/>
          <w:numId w:val="5"/>
        </w:numPr>
        <w:autoSpaceDE w:val="0"/>
        <w:autoSpaceDN w:val="0"/>
        <w:adjustRightInd w:val="0"/>
        <w:spacing w:after="0" w:line="240" w:lineRule="auto"/>
      </w:pPr>
      <w:r w:rsidRPr="00822BC8">
        <w:t>L</w:t>
      </w:r>
      <w:r w:rsidR="00D4440B" w:rsidRPr="00822BC8">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22BC8" w:rsidRDefault="00D4440B" w:rsidP="00D4440B">
      <w:pPr>
        <w:pStyle w:val="Prrafodelista"/>
        <w:autoSpaceDE w:val="0"/>
        <w:autoSpaceDN w:val="0"/>
        <w:adjustRightInd w:val="0"/>
        <w:spacing w:after="0" w:line="240" w:lineRule="auto"/>
        <w:ind w:left="360"/>
      </w:pPr>
    </w:p>
    <w:p w:rsidR="00D4440B" w:rsidRPr="00822BC8" w:rsidRDefault="00D4440B" w:rsidP="00D4440B">
      <w:pPr>
        <w:pStyle w:val="Prrafodelista"/>
        <w:numPr>
          <w:ilvl w:val="0"/>
          <w:numId w:val="5"/>
        </w:numPr>
        <w:autoSpaceDE w:val="0"/>
        <w:autoSpaceDN w:val="0"/>
        <w:adjustRightInd w:val="0"/>
        <w:spacing w:after="0" w:line="240" w:lineRule="auto"/>
      </w:pPr>
      <w:r w:rsidRPr="00822BC8">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22BC8" w:rsidRDefault="00D4440B" w:rsidP="00D4440B">
      <w:pPr>
        <w:autoSpaceDE w:val="0"/>
        <w:autoSpaceDN w:val="0"/>
        <w:adjustRightInd w:val="0"/>
        <w:spacing w:after="0" w:line="240" w:lineRule="auto"/>
      </w:pPr>
    </w:p>
    <w:p w:rsidR="00D4440B" w:rsidRPr="00822BC8" w:rsidRDefault="00D4440B" w:rsidP="00D4440B">
      <w:pPr>
        <w:pStyle w:val="Prrafodelista"/>
        <w:numPr>
          <w:ilvl w:val="0"/>
          <w:numId w:val="5"/>
        </w:numPr>
        <w:autoSpaceDE w:val="0"/>
        <w:autoSpaceDN w:val="0"/>
        <w:adjustRightInd w:val="0"/>
        <w:spacing w:after="0" w:line="240" w:lineRule="auto"/>
      </w:pPr>
      <w:r w:rsidRPr="00822BC8">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22BC8">
          <w:t>la Subdirección Administrativa</w:t>
        </w:r>
      </w:smartTag>
      <w:r w:rsidRPr="00822BC8">
        <w:t xml:space="preserve"> a recoger una copia de dicha acta.</w:t>
      </w:r>
    </w:p>
    <w:p w:rsidR="00D4440B" w:rsidRDefault="00D4440B" w:rsidP="00D4440B">
      <w:pPr>
        <w:autoSpaceDE w:val="0"/>
        <w:autoSpaceDN w:val="0"/>
        <w:adjustRightInd w:val="0"/>
        <w:spacing w:after="0" w:line="240" w:lineRule="auto"/>
      </w:pPr>
    </w:p>
    <w:p w:rsidR="00182930" w:rsidRDefault="00182930" w:rsidP="00D4440B">
      <w:pPr>
        <w:autoSpaceDE w:val="0"/>
        <w:autoSpaceDN w:val="0"/>
        <w:adjustRightInd w:val="0"/>
        <w:spacing w:after="0" w:line="240" w:lineRule="auto"/>
      </w:pPr>
    </w:p>
    <w:p w:rsidR="00182930" w:rsidRPr="00822BC8" w:rsidRDefault="00182930" w:rsidP="00D4440B">
      <w:pPr>
        <w:autoSpaceDE w:val="0"/>
        <w:autoSpaceDN w:val="0"/>
        <w:adjustRightInd w:val="0"/>
        <w:spacing w:after="0" w:line="240" w:lineRule="auto"/>
      </w:pPr>
    </w:p>
    <w:p w:rsidR="00D656DF" w:rsidRPr="00822BC8" w:rsidRDefault="00D656DF" w:rsidP="00F440B2">
      <w:pPr>
        <w:pStyle w:val="Ttulo2"/>
        <w:ind w:left="426"/>
      </w:pPr>
      <w:r w:rsidRPr="00822BC8">
        <w:t>Acto de Fallo.</w:t>
      </w:r>
      <w:bookmarkEnd w:id="24"/>
    </w:p>
    <w:p w:rsidR="00D656DF" w:rsidRPr="00822BC8" w:rsidRDefault="00D656DF" w:rsidP="00D656DF">
      <w:pPr>
        <w:autoSpaceDE w:val="0"/>
        <w:autoSpaceDN w:val="0"/>
        <w:adjustRightInd w:val="0"/>
        <w:spacing w:after="0" w:line="240" w:lineRule="auto"/>
      </w:pPr>
    </w:p>
    <w:p w:rsidR="00195613" w:rsidRPr="00B40308" w:rsidRDefault="00A22D65" w:rsidP="00D656DF">
      <w:pPr>
        <w:autoSpaceDE w:val="0"/>
        <w:autoSpaceDN w:val="0"/>
        <w:adjustRightInd w:val="0"/>
        <w:spacing w:after="0" w:line="240" w:lineRule="auto"/>
      </w:pPr>
      <w:r w:rsidRPr="00B40308">
        <w:t xml:space="preserve">El Acto de Fallo, se llevará a cabo el día </w:t>
      </w:r>
      <w:r w:rsidR="00492F0A" w:rsidRPr="00B40308">
        <w:rPr>
          <w:rFonts w:cs="Arial"/>
          <w:b/>
        </w:rPr>
        <w:t>30</w:t>
      </w:r>
      <w:r w:rsidR="00007239" w:rsidRPr="00B40308">
        <w:rPr>
          <w:rFonts w:cs="Arial"/>
          <w:b/>
        </w:rPr>
        <w:t xml:space="preserve"> de Marzo de 2012</w:t>
      </w:r>
      <w:r w:rsidR="003145EE" w:rsidRPr="00B40308">
        <w:rPr>
          <w:rFonts w:cs="Arial"/>
          <w:b/>
        </w:rPr>
        <w:t>,</w:t>
      </w:r>
      <w:r w:rsidR="00E753C2" w:rsidRPr="00B40308">
        <w:rPr>
          <w:rFonts w:cs="Arial"/>
          <w:b/>
        </w:rPr>
        <w:t xml:space="preserve"> a</w:t>
      </w:r>
      <w:r w:rsidR="00912E52" w:rsidRPr="00B40308">
        <w:rPr>
          <w:rFonts w:cs="Arial"/>
          <w:b/>
        </w:rPr>
        <w:t xml:space="preserve"> las </w:t>
      </w:r>
      <w:r w:rsidR="00AE535D" w:rsidRPr="00B40308">
        <w:rPr>
          <w:rFonts w:cs="Arial"/>
          <w:b/>
        </w:rPr>
        <w:t>1</w:t>
      </w:r>
      <w:r w:rsidR="00492F0A" w:rsidRPr="00B40308">
        <w:rPr>
          <w:rFonts w:cs="Arial"/>
          <w:b/>
        </w:rPr>
        <w:t>0:3</w:t>
      </w:r>
      <w:r w:rsidR="00AE535D" w:rsidRPr="00B40308">
        <w:rPr>
          <w:rFonts w:cs="Arial"/>
          <w:b/>
        </w:rPr>
        <w:t>0</w:t>
      </w:r>
      <w:r w:rsidR="00E753C2" w:rsidRPr="00B40308">
        <w:rPr>
          <w:rFonts w:cs="Arial"/>
          <w:b/>
        </w:rPr>
        <w:t xml:space="preserve"> </w:t>
      </w:r>
      <w:r w:rsidR="00B40308">
        <w:rPr>
          <w:rFonts w:cs="Arial"/>
          <w:b/>
        </w:rPr>
        <w:t xml:space="preserve">horas </w:t>
      </w:r>
      <w:r w:rsidR="00492F0A" w:rsidRPr="00B40308">
        <w:rPr>
          <w:rFonts w:cs="Arial"/>
        </w:rPr>
        <w:t>en las oficinas de la Subdirección de Recursos Materiales. Complejo Multidisciplinario Edif. Dirección-Administración 1er. Piso</w:t>
      </w:r>
      <w:r w:rsidRPr="00B40308">
        <w:t>, con domicilio en Av. Instituto Politécnico Nacional No. 2508, Col. San Pedro Zacatenco, Delegación Gustavo A. Madero, C. P. 07360, México, D.F</w:t>
      </w:r>
      <w:r w:rsidR="00195613" w:rsidRPr="00B40308">
        <w:t>.</w:t>
      </w:r>
    </w:p>
    <w:p w:rsidR="00195613" w:rsidRPr="00822BC8" w:rsidRDefault="00195613" w:rsidP="00195613">
      <w:pPr>
        <w:autoSpaceDE w:val="0"/>
        <w:autoSpaceDN w:val="0"/>
        <w:adjustRightInd w:val="0"/>
        <w:spacing w:after="0" w:line="240" w:lineRule="auto"/>
      </w:pPr>
    </w:p>
    <w:p w:rsidR="00195613" w:rsidRPr="00822BC8" w:rsidRDefault="00195613" w:rsidP="00EC2DE1">
      <w:pPr>
        <w:pStyle w:val="Ttulo3"/>
      </w:pPr>
      <w:bookmarkStart w:id="25" w:name="_Toc205180131"/>
      <w:r w:rsidRPr="00822BC8">
        <w:t>Desarrollo del Acto de Fallo.</w:t>
      </w:r>
      <w:bookmarkEnd w:id="25"/>
    </w:p>
    <w:p w:rsidR="00195613" w:rsidRPr="00822BC8" w:rsidRDefault="00195613" w:rsidP="00195613">
      <w:pPr>
        <w:autoSpaceDE w:val="0"/>
        <w:autoSpaceDN w:val="0"/>
        <w:adjustRightInd w:val="0"/>
        <w:spacing w:after="0" w:line="240" w:lineRule="auto"/>
      </w:pPr>
      <w:r w:rsidRPr="00822BC8">
        <w:t>A la hora exacta señalada en el párrafo anterior será cerra</w:t>
      </w:r>
      <w:r w:rsidR="00EC2DE1" w:rsidRPr="00822BC8">
        <w:t xml:space="preserve">do el recinto, no permitiéndose </w:t>
      </w:r>
      <w:r w:rsidRPr="00822BC8">
        <w:t>por ninguna circunstancia la entrada a más licitantes u observadores de los que se encuentren en el interior del mismo.</w:t>
      </w:r>
    </w:p>
    <w:p w:rsidR="001262B0" w:rsidRPr="00822BC8" w:rsidRDefault="001262B0" w:rsidP="00195613">
      <w:pPr>
        <w:autoSpaceDE w:val="0"/>
        <w:autoSpaceDN w:val="0"/>
        <w:adjustRightInd w:val="0"/>
        <w:spacing w:after="0" w:line="240" w:lineRule="auto"/>
        <w:rPr>
          <w:rStyle w:val="Ttulo4Car"/>
          <w:rFonts w:eastAsia="Calibri"/>
        </w:rPr>
      </w:pPr>
    </w:p>
    <w:p w:rsidR="00195613" w:rsidRPr="00822BC8" w:rsidRDefault="00195613" w:rsidP="00195613">
      <w:pPr>
        <w:autoSpaceDE w:val="0"/>
        <w:autoSpaceDN w:val="0"/>
        <w:adjustRightInd w:val="0"/>
        <w:spacing w:after="0" w:line="240" w:lineRule="auto"/>
      </w:pPr>
      <w:r w:rsidRPr="00822BC8">
        <w:rPr>
          <w:rStyle w:val="Ttulo4Car"/>
          <w:rFonts w:eastAsia="Calibri"/>
        </w:rPr>
        <w:t>5.3.1.1</w:t>
      </w:r>
      <w:r w:rsidRPr="00822BC8">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5.3.1.2</w:t>
      </w:r>
      <w:r w:rsidRPr="00822BC8">
        <w:t xml:space="preserve"> Se hará la presentación de los representantes legales acreditados y/o personas físicas participantes pasando lista de asistencia.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5.3.1.3</w:t>
      </w:r>
      <w:r w:rsidRPr="00822BC8">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5.3.1.4</w:t>
      </w:r>
      <w:r w:rsidRPr="00822BC8">
        <w:rPr>
          <w:rStyle w:val="Ttulo4Car"/>
          <w:rFonts w:eastAsia="Calibri"/>
        </w:rPr>
        <w:tab/>
      </w:r>
      <w:r w:rsidRPr="00822BC8">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w:t>
      </w:r>
      <w:r w:rsidRPr="00822BC8">
        <w:lastRenderedPageBreak/>
        <w:t>Ganador, con fundamento al artículo 44 del Reglamento de la Ley de Adquisiciones, Arrendamientos y Servicios del Sector Público.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rPr>
          <w:rStyle w:val="Ttulo4Car"/>
          <w:rFonts w:eastAsia="Calibri"/>
        </w:rPr>
        <w:t>5.3.1.5</w:t>
      </w:r>
      <w:r w:rsidRPr="00822BC8">
        <w:rPr>
          <w:rStyle w:val="Ttulo4Car"/>
          <w:rFonts w:eastAsia="Calibri"/>
        </w:rPr>
        <w:tab/>
      </w:r>
      <w:r w:rsidRPr="00822BC8">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copia del acta de fallo estará a disposición de los participantes, el mismo día de dicho acto en las oficinas del Departamento de Adquisiciones de “EL CINVESTAV”.</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rPr>
          <w:b/>
        </w:rPr>
      </w:pPr>
      <w:r w:rsidRPr="00822BC8">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22BC8" w:rsidRDefault="00195613" w:rsidP="00195613">
      <w:pPr>
        <w:autoSpaceDE w:val="0"/>
        <w:autoSpaceDN w:val="0"/>
        <w:adjustRightInd w:val="0"/>
        <w:spacing w:after="0" w:line="240" w:lineRule="auto"/>
      </w:pPr>
    </w:p>
    <w:p w:rsidR="00D656DF" w:rsidRPr="00822BC8" w:rsidRDefault="00D656DF" w:rsidP="00F440B2">
      <w:pPr>
        <w:pStyle w:val="Ttulo2"/>
        <w:ind w:left="426"/>
      </w:pPr>
      <w:bookmarkStart w:id="26" w:name="_Toc205180132"/>
      <w:r w:rsidRPr="00822BC8">
        <w:t>Firma de los contratos.</w:t>
      </w:r>
      <w:bookmarkEnd w:id="26"/>
    </w:p>
    <w:p w:rsidR="00A22D65" w:rsidRPr="00822BC8" w:rsidRDefault="00A22D65" w:rsidP="00A22D65">
      <w:pPr>
        <w:autoSpaceDE w:val="0"/>
        <w:autoSpaceDN w:val="0"/>
        <w:adjustRightInd w:val="0"/>
        <w:spacing w:after="0" w:line="240" w:lineRule="auto"/>
      </w:pPr>
      <w:r w:rsidRPr="00F653B8">
        <w:t xml:space="preserve">Los representantes legales acreditados de la empresa que haya obtenido asignación, deberá presentarse a firmar el contrato correspondiente, el </w:t>
      </w:r>
      <w:r w:rsidR="00492F0A" w:rsidRPr="00F653B8">
        <w:rPr>
          <w:rFonts w:cs="Arial"/>
          <w:b/>
        </w:rPr>
        <w:t>12</w:t>
      </w:r>
      <w:r w:rsidR="00007239" w:rsidRPr="00F653B8">
        <w:rPr>
          <w:rFonts w:cs="Arial"/>
          <w:b/>
        </w:rPr>
        <w:t xml:space="preserve"> de </w:t>
      </w:r>
      <w:r w:rsidR="00492F0A" w:rsidRPr="00F653B8">
        <w:rPr>
          <w:rFonts w:cs="Arial"/>
          <w:b/>
        </w:rPr>
        <w:t>Abril</w:t>
      </w:r>
      <w:r w:rsidR="00007239" w:rsidRPr="00F653B8">
        <w:rPr>
          <w:rFonts w:cs="Arial"/>
          <w:b/>
        </w:rPr>
        <w:t xml:space="preserve"> de 2012</w:t>
      </w:r>
      <w:r w:rsidR="003145EE" w:rsidRPr="00F653B8">
        <w:rPr>
          <w:rFonts w:cs="Arial"/>
          <w:b/>
        </w:rPr>
        <w:t>,</w:t>
      </w:r>
      <w:r w:rsidR="00DC7825" w:rsidRPr="00F653B8">
        <w:rPr>
          <w:rFonts w:cs="Arial"/>
          <w:b/>
        </w:rPr>
        <w:t xml:space="preserve"> a</w:t>
      </w:r>
      <w:r w:rsidR="00912E52" w:rsidRPr="00F653B8">
        <w:rPr>
          <w:rFonts w:cs="Arial"/>
          <w:b/>
        </w:rPr>
        <w:t xml:space="preserve"> las </w:t>
      </w:r>
      <w:r w:rsidR="009552B3" w:rsidRPr="00F653B8">
        <w:rPr>
          <w:rFonts w:cs="Arial"/>
          <w:b/>
        </w:rPr>
        <w:t>13:00</w:t>
      </w:r>
      <w:r w:rsidR="00DC7825" w:rsidRPr="00F653B8">
        <w:rPr>
          <w:rFonts w:cs="Arial"/>
          <w:b/>
        </w:rPr>
        <w:t xml:space="preserve"> horas</w:t>
      </w:r>
      <w:r w:rsidR="00CB3743" w:rsidRPr="00F653B8">
        <w:rPr>
          <w:rFonts w:cs="Arial"/>
        </w:rPr>
        <w:t xml:space="preserve"> </w:t>
      </w:r>
      <w:r w:rsidR="00492F0A" w:rsidRPr="00F653B8">
        <w:rPr>
          <w:rFonts w:cs="Arial"/>
        </w:rPr>
        <w:t>en las oficinas de la Subdirección de Recursos Materiales. Complejo Multidisciplinario Edif. Dirección-Administración 1er. Piso</w:t>
      </w:r>
      <w:r w:rsidRPr="00F653B8">
        <w:t>, con domicilio en Av. Instituto Politécnico Nacional No. 2508, Col. San Pedro Zacatenco, Delegación Gustavo A. Madero, C. P. 07360, México, D.F. En caso de no hacerlo, se procederá en términos de los Artículos 46, 59 y 60 de la Ley de Adquisiciones, Arrendamientos</w:t>
      </w:r>
      <w:r w:rsidRPr="00822BC8">
        <w:t xml:space="preserve"> y Servicios del Sector Público.</w:t>
      </w:r>
    </w:p>
    <w:p w:rsidR="00A22D65" w:rsidRPr="00822BC8" w:rsidRDefault="00A22D65" w:rsidP="00A22D65">
      <w:pPr>
        <w:autoSpaceDE w:val="0"/>
        <w:autoSpaceDN w:val="0"/>
        <w:adjustRightInd w:val="0"/>
        <w:spacing w:after="0" w:line="240" w:lineRule="auto"/>
      </w:pPr>
    </w:p>
    <w:p w:rsidR="00A22D65" w:rsidRPr="00822BC8" w:rsidRDefault="00A22D65" w:rsidP="00A22D65">
      <w:pPr>
        <w:autoSpaceDE w:val="0"/>
        <w:autoSpaceDN w:val="0"/>
        <w:adjustRightInd w:val="0"/>
        <w:spacing w:after="0" w:line="240" w:lineRule="auto"/>
      </w:pPr>
      <w:r w:rsidRPr="00822BC8">
        <w:rPr>
          <w:rFonts w:cs="Arial"/>
        </w:rPr>
        <w:t xml:space="preserve">En el caso de que </w:t>
      </w:r>
      <w:r w:rsidRPr="00822BC8">
        <w:t xml:space="preserve">“EL CINVESTAV” por la necesidad del servicio requerido, podrá  realizar </w:t>
      </w:r>
      <w:r w:rsidRPr="00822BC8">
        <w:rPr>
          <w:rFonts w:cs="Arial"/>
        </w:rPr>
        <w:t>contratos y/o pedidos abiertos, por lo que se aplicará lo que alude el artículo 47 de la</w:t>
      </w:r>
      <w:r w:rsidR="00007239">
        <w:rPr>
          <w:rFonts w:cs="Arial"/>
        </w:rPr>
        <w:t xml:space="preserve"> </w:t>
      </w:r>
      <w:r w:rsidRPr="00822BC8">
        <w:t>Ley de Adquisiciones, Arrendamientos y Servicios del Sector Público.</w:t>
      </w:r>
    </w:p>
    <w:p w:rsidR="00A22D65" w:rsidRPr="00822BC8" w:rsidRDefault="00A22D65" w:rsidP="00A22D65">
      <w:pPr>
        <w:autoSpaceDE w:val="0"/>
        <w:autoSpaceDN w:val="0"/>
        <w:adjustRightInd w:val="0"/>
        <w:spacing w:after="0" w:line="240" w:lineRule="auto"/>
      </w:pPr>
    </w:p>
    <w:p w:rsidR="00D656DF" w:rsidRPr="00822BC8" w:rsidRDefault="00A22D65" w:rsidP="00A22D65">
      <w:pPr>
        <w:autoSpaceDE w:val="0"/>
        <w:autoSpaceDN w:val="0"/>
        <w:adjustRightInd w:val="0"/>
        <w:spacing w:after="0" w:line="240" w:lineRule="auto"/>
      </w:pPr>
      <w:r w:rsidRPr="00822BC8">
        <w:t>Asimismo, por parte de “EL CINVESTAV”, los contratos y/o pedidos serán suscritos por el Secretario Administrativo, así mismo podrán fungir como testigos el representante del Departamento de Adquisiciones y el Área Usuaria</w:t>
      </w:r>
      <w:r w:rsidR="009C5765" w:rsidRPr="00822BC8">
        <w:t>.</w:t>
      </w:r>
    </w:p>
    <w:p w:rsidR="00D656DF" w:rsidRPr="00822BC8" w:rsidRDefault="00D656DF" w:rsidP="00D656DF">
      <w:pPr>
        <w:autoSpaceDE w:val="0"/>
        <w:autoSpaceDN w:val="0"/>
        <w:adjustRightInd w:val="0"/>
        <w:spacing w:after="0" w:line="240" w:lineRule="auto"/>
      </w:pPr>
    </w:p>
    <w:p w:rsidR="00D656DF" w:rsidRPr="00822BC8" w:rsidRDefault="00D656DF" w:rsidP="00D656DF">
      <w:pPr>
        <w:pStyle w:val="Ttulo1"/>
      </w:pPr>
      <w:bookmarkStart w:id="27" w:name="_Toc205180133"/>
      <w:r w:rsidRPr="00822BC8">
        <w:t>Aspectos económicos.</w:t>
      </w:r>
      <w:bookmarkEnd w:id="27"/>
    </w:p>
    <w:p w:rsidR="00D656DF" w:rsidRPr="00822BC8" w:rsidRDefault="00D656DF" w:rsidP="00F440B2">
      <w:pPr>
        <w:pStyle w:val="Ttulo2"/>
        <w:ind w:left="426"/>
      </w:pPr>
      <w:bookmarkStart w:id="28" w:name="_Toc205180134"/>
      <w:r w:rsidRPr="00822BC8">
        <w:t>Precios.</w:t>
      </w:r>
      <w:bookmarkEnd w:id="28"/>
    </w:p>
    <w:p w:rsidR="00D4440B" w:rsidRPr="00F653B8" w:rsidRDefault="000E1ADA" w:rsidP="00A85EA7">
      <w:pPr>
        <w:autoSpaceDE w:val="0"/>
        <w:autoSpaceDN w:val="0"/>
        <w:adjustRightInd w:val="0"/>
        <w:spacing w:after="0" w:line="240" w:lineRule="auto"/>
      </w:pPr>
      <w:bookmarkStart w:id="29" w:name="_Toc205180136"/>
      <w:r w:rsidRPr="00F653B8">
        <w:t xml:space="preserve">Los precios deberán de ser fijos durante la vigencia del contrato </w:t>
      </w:r>
      <w:r w:rsidR="006959FE" w:rsidRPr="00F653B8">
        <w:t xml:space="preserve">o pedido </w:t>
      </w:r>
      <w:r w:rsidRPr="00F653B8">
        <w:t xml:space="preserve">del </w:t>
      </w:r>
      <w:r w:rsidR="00007239" w:rsidRPr="00F653B8">
        <w:rPr>
          <w:b/>
        </w:rPr>
        <w:t>2</w:t>
      </w:r>
      <w:r w:rsidR="000F7B57">
        <w:rPr>
          <w:b/>
        </w:rPr>
        <w:t xml:space="preserve">12 de Abril </w:t>
      </w:r>
      <w:r w:rsidR="00007239" w:rsidRPr="00F653B8">
        <w:rPr>
          <w:b/>
        </w:rPr>
        <w:t>de 2012</w:t>
      </w:r>
      <w:r w:rsidR="009F4383" w:rsidRPr="00F653B8">
        <w:rPr>
          <w:b/>
        </w:rPr>
        <w:t xml:space="preserve"> </w:t>
      </w:r>
      <w:r w:rsidR="00436644">
        <w:t>hasta la instalación total y puesta en marcha del equipo.</w:t>
      </w:r>
      <w:r w:rsidR="00911F51" w:rsidRPr="00F653B8">
        <w:rPr>
          <w:b/>
        </w:rPr>
        <w:t xml:space="preserve"> </w:t>
      </w:r>
    </w:p>
    <w:p w:rsidR="000E1ADA" w:rsidRPr="00F653B8" w:rsidRDefault="000E1ADA" w:rsidP="00A85EA7">
      <w:pPr>
        <w:autoSpaceDE w:val="0"/>
        <w:autoSpaceDN w:val="0"/>
        <w:adjustRightInd w:val="0"/>
        <w:spacing w:after="0" w:line="240" w:lineRule="auto"/>
      </w:pPr>
    </w:p>
    <w:p w:rsidR="00D4440B" w:rsidRPr="00822BC8" w:rsidRDefault="00D4440B" w:rsidP="00D4440B">
      <w:pPr>
        <w:autoSpaceDE w:val="0"/>
        <w:autoSpaceDN w:val="0"/>
        <w:adjustRightInd w:val="0"/>
        <w:spacing w:after="0" w:line="240" w:lineRule="auto"/>
      </w:pPr>
      <w:r w:rsidRPr="00F653B8">
        <w:rPr>
          <w:shd w:val="clear" w:color="auto" w:fill="FFFFFF"/>
        </w:rPr>
        <w:lastRenderedPageBreak/>
        <w:t xml:space="preserve">Los precios cotizados deberán ser en </w:t>
      </w:r>
      <w:r w:rsidR="00BE0AF2" w:rsidRPr="00F653B8">
        <w:rPr>
          <w:shd w:val="clear" w:color="auto" w:fill="FFFFFF"/>
        </w:rPr>
        <w:t>pesos mexicanos</w:t>
      </w:r>
      <w:r w:rsidRPr="00F653B8">
        <w:t xml:space="preserve"> (sólo se permitirá usar dos dígitos decimales e</w:t>
      </w:r>
      <w:r w:rsidR="00911F51" w:rsidRPr="00F653B8">
        <w:t xml:space="preserve">n las operaciones matemáticas). </w:t>
      </w:r>
      <w:r w:rsidRPr="00F653B8">
        <w:t>Así mismo incluir los descuentos que voluntariamente ofrecieran a “EL CINVESTAV</w:t>
      </w:r>
      <w:r w:rsidRPr="00822BC8">
        <w:t>” y deberán presentarse de acuerdo a lo solicitado en el formato del Anexo 2 de estas Bases.</w:t>
      </w:r>
    </w:p>
    <w:p w:rsidR="00912E52" w:rsidRPr="00BE6D0C" w:rsidRDefault="00912E52" w:rsidP="00912E52">
      <w:pPr>
        <w:autoSpaceDE w:val="0"/>
        <w:autoSpaceDN w:val="0"/>
        <w:adjustRightInd w:val="0"/>
        <w:spacing w:after="0" w:line="240" w:lineRule="auto"/>
      </w:pPr>
      <w:bookmarkStart w:id="30" w:name="_Toc205180137"/>
      <w:bookmarkEnd w:id="29"/>
    </w:p>
    <w:p w:rsidR="00912E52" w:rsidRPr="00BE6D0C" w:rsidRDefault="00912E52" w:rsidP="000B6847">
      <w:pPr>
        <w:pStyle w:val="Ttulo2"/>
        <w:numPr>
          <w:ilvl w:val="1"/>
          <w:numId w:val="35"/>
        </w:numPr>
        <w:tabs>
          <w:tab w:val="clear" w:pos="851"/>
          <w:tab w:val="clear" w:pos="3491"/>
        </w:tabs>
        <w:ind w:left="426"/>
      </w:pPr>
      <w:r w:rsidRPr="00BE6D0C">
        <w:t>No se otorgarán anticipos.</w:t>
      </w:r>
    </w:p>
    <w:p w:rsidR="00912E52" w:rsidRPr="00BE6D0C" w:rsidRDefault="00912E52" w:rsidP="00912E52">
      <w:pPr>
        <w:autoSpaceDE w:val="0"/>
        <w:autoSpaceDN w:val="0"/>
        <w:adjustRightInd w:val="0"/>
        <w:spacing w:after="0" w:line="240" w:lineRule="auto"/>
      </w:pPr>
      <w:r w:rsidRPr="00BE6D0C">
        <w:t>“EL CINVESTAV” no otorgará anticipo a los licitantes que resulten con asignación favorable.</w:t>
      </w:r>
    </w:p>
    <w:p w:rsidR="00912E52" w:rsidRPr="00BE6D0C" w:rsidRDefault="00912E52" w:rsidP="00912E52">
      <w:pPr>
        <w:autoSpaceDE w:val="0"/>
        <w:autoSpaceDN w:val="0"/>
        <w:adjustRightInd w:val="0"/>
        <w:spacing w:after="0" w:line="240" w:lineRule="auto"/>
      </w:pPr>
    </w:p>
    <w:p w:rsidR="00D656DF" w:rsidRPr="00822BC8" w:rsidRDefault="00D656DF" w:rsidP="00F440B2">
      <w:pPr>
        <w:pStyle w:val="Ttulo2"/>
        <w:ind w:left="426"/>
      </w:pPr>
      <w:r w:rsidRPr="00822BC8">
        <w:t>Condiciones de pago que se aplicarán.</w:t>
      </w:r>
      <w:bookmarkEnd w:id="30"/>
    </w:p>
    <w:p w:rsidR="00195613" w:rsidRPr="00822BC8" w:rsidRDefault="00D656DF" w:rsidP="00D656DF">
      <w:pPr>
        <w:autoSpaceDE w:val="0"/>
        <w:autoSpaceDN w:val="0"/>
        <w:adjustRightInd w:val="0"/>
        <w:spacing w:after="0" w:line="240" w:lineRule="auto"/>
      </w:pPr>
      <w:r w:rsidRPr="00822BC8">
        <w:t>“EL CINVESTAV</w:t>
      </w:r>
      <w:r w:rsidR="0006696B" w:rsidRPr="00822BC8">
        <w:t xml:space="preserve">”, </w:t>
      </w:r>
      <w:r w:rsidR="0006696B" w:rsidRPr="003145EE">
        <w:t>cubrirá el pago en dólares americanos al(los) Proveedor(es) de procedencia extranjera</w:t>
      </w:r>
      <w:r w:rsidR="0006696B" w:rsidRPr="00822BC8">
        <w:t>. Al(los) Proveedor(es) de origen nacional, el importe le será cubierto en moneda nacional al tipo de cambio vigente a la fecha de pago de conformidad con la legislación vigente. El tipo de cambio utilizado será el publicado por el Banco de México en el Diario Oficial de la Federación. 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22BC8">
        <w:t>.</w:t>
      </w:r>
    </w:p>
    <w:p w:rsidR="00477C8F" w:rsidRPr="00822BC8" w:rsidRDefault="00477C8F" w:rsidP="00477C8F">
      <w:pPr>
        <w:pStyle w:val="Ttulo1"/>
      </w:pPr>
      <w:bookmarkStart w:id="31" w:name="_Toc205180138"/>
      <w:bookmarkStart w:id="32" w:name="_Toc205180139"/>
      <w:r w:rsidRPr="00822BC8">
        <w:t>Criterios de evaluación y asignación de proposiciones.</w:t>
      </w:r>
      <w:bookmarkEnd w:id="31"/>
    </w:p>
    <w:p w:rsidR="00AE535D" w:rsidRPr="00AE535D" w:rsidRDefault="00477C8F" w:rsidP="00AE535D">
      <w:pPr>
        <w:pStyle w:val="Ttulo2"/>
        <w:ind w:left="426"/>
      </w:pPr>
      <w:r w:rsidRPr="00822BC8">
        <w:t>Criterios para evaluar las proposiciones</w:t>
      </w:r>
      <w:r w:rsidR="00195613" w:rsidRPr="00822BC8">
        <w:t>.</w:t>
      </w:r>
      <w:bookmarkEnd w:id="32"/>
    </w:p>
    <w:p w:rsidR="005423F3" w:rsidRPr="007420C6" w:rsidRDefault="005423F3" w:rsidP="005423F3">
      <w:pPr>
        <w:autoSpaceDE w:val="0"/>
        <w:autoSpaceDN w:val="0"/>
        <w:adjustRightInd w:val="0"/>
        <w:spacing w:after="0" w:line="240" w:lineRule="auto"/>
      </w:pPr>
      <w:r w:rsidRPr="007420C6">
        <w:t xml:space="preserve">De conformidad con el Artículo 36 y 36 bis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 la evaluación de las proposiciones se llevará a cabo mediante el análisis de </w:t>
      </w:r>
      <w:r>
        <w:t>costo beneficio</w:t>
      </w:r>
      <w:r w:rsidRPr="007420C6">
        <w:t>, previa verificación del cumplimiento de todos los requisitos exigidos en las presentes bases y estarán debidamente firmados por los servidores públicos para realizar la evaluación.</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Así mismo, se evaluarán las siguientes características proporcionadas por los licitantes:</w:t>
      </w:r>
    </w:p>
    <w:p w:rsidR="005423F3" w:rsidRPr="007420C6" w:rsidRDefault="005423F3" w:rsidP="005423F3">
      <w:pPr>
        <w:autoSpaceDE w:val="0"/>
        <w:autoSpaceDN w:val="0"/>
        <w:adjustRightInd w:val="0"/>
        <w:spacing w:after="0" w:line="240" w:lineRule="auto"/>
      </w:pPr>
    </w:p>
    <w:p w:rsidR="005423F3" w:rsidRPr="007420C6" w:rsidRDefault="005423F3" w:rsidP="005423F3">
      <w:pPr>
        <w:pStyle w:val="Prrafodelista"/>
        <w:numPr>
          <w:ilvl w:val="0"/>
          <w:numId w:val="6"/>
        </w:numPr>
        <w:autoSpaceDE w:val="0"/>
        <w:autoSpaceDN w:val="0"/>
        <w:adjustRightInd w:val="0"/>
        <w:spacing w:after="0" w:line="240" w:lineRule="auto"/>
        <w:rPr>
          <w:rFonts w:cs="Arial"/>
        </w:rPr>
      </w:pPr>
      <w:r w:rsidRPr="007420C6">
        <w:rPr>
          <w:rFonts w:cs="Arial"/>
        </w:rPr>
        <w:t>Referencia de clientes más importantes incluidos en el curriculum, que puedan proporcionar recomendación de un buen servicio.</w:t>
      </w:r>
    </w:p>
    <w:p w:rsidR="005423F3" w:rsidRPr="007420C6" w:rsidRDefault="005423F3" w:rsidP="005423F3">
      <w:pPr>
        <w:pStyle w:val="Prrafodelista"/>
        <w:autoSpaceDE w:val="0"/>
        <w:autoSpaceDN w:val="0"/>
        <w:adjustRightInd w:val="0"/>
        <w:spacing w:after="0" w:line="240" w:lineRule="auto"/>
        <w:ind w:left="360"/>
        <w:rPr>
          <w:rFonts w:cs="Arial"/>
        </w:rPr>
      </w:pPr>
    </w:p>
    <w:p w:rsidR="005423F3" w:rsidRPr="007420C6" w:rsidRDefault="005423F3" w:rsidP="005423F3">
      <w:pPr>
        <w:autoSpaceDE w:val="0"/>
        <w:autoSpaceDN w:val="0"/>
        <w:adjustRightInd w:val="0"/>
        <w:spacing w:after="0" w:line="240" w:lineRule="auto"/>
      </w:pPr>
      <w:r w:rsidRPr="007420C6">
        <w:t xml:space="preserve">“EL CINVESTAV” designará representantes internos con capacidad para evaluar las propuestas técnicas y económicas que se reciban. </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“EL CINVESTAV” podrá verificar la capacidad de entrega del Licitante participante, mediante la información que proporcionen los clientes del mismo, vía telefónica, mediante fax o correo electrónico, así mismo se podrá verificar en contratos celebrados con anterioridad o vigentes con “EL CINVESTAV” aspectos de calidad en la entrega, asesorías y tiempo de respuesta.</w:t>
      </w:r>
    </w:p>
    <w:p w:rsidR="005423F3" w:rsidRPr="007420C6" w:rsidRDefault="005423F3" w:rsidP="005423F3">
      <w:pPr>
        <w:autoSpaceDE w:val="0"/>
        <w:autoSpaceDN w:val="0"/>
        <w:adjustRightInd w:val="0"/>
        <w:spacing w:after="0" w:line="240" w:lineRule="auto"/>
      </w:pPr>
    </w:p>
    <w:p w:rsidR="00195613" w:rsidRPr="00822BC8" w:rsidRDefault="005423F3" w:rsidP="005423F3">
      <w:pPr>
        <w:autoSpaceDE w:val="0"/>
        <w:autoSpaceDN w:val="0"/>
        <w:adjustRightInd w:val="0"/>
        <w:spacing w:after="0" w:line="240" w:lineRule="auto"/>
      </w:pPr>
      <w:r w:rsidRPr="007420C6">
        <w:t xml:space="preserve">Si “EL CINVESTAV” lo considera necesario, podrá realizar visitas técnico-administrativas a las instalaciones de las empresas licitantes para verificar la información presentada por </w:t>
      </w:r>
      <w:r w:rsidRPr="007420C6">
        <w:lastRenderedPageBreak/>
        <w:t xml:space="preserve">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7420C6">
          <w:t>la Unidad Departamental</w:t>
        </w:r>
      </w:smartTag>
      <w:r w:rsidRPr="007420C6">
        <w:t xml:space="preserve"> de Adquisiciones de “EL CINVESTAV”, en la fecha y hora en que se les indique o al momento de la visita</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3" w:name="_Toc205180140"/>
      <w:r w:rsidRPr="00822BC8">
        <w:t>Propuestas desechadas.</w:t>
      </w:r>
      <w:bookmarkEnd w:id="33"/>
    </w:p>
    <w:p w:rsidR="00195613" w:rsidRPr="00822BC8" w:rsidRDefault="00195613" w:rsidP="00195613">
      <w:pPr>
        <w:autoSpaceDE w:val="0"/>
        <w:autoSpaceDN w:val="0"/>
        <w:adjustRightInd w:val="0"/>
        <w:spacing w:after="0" w:line="240" w:lineRule="auto"/>
      </w:pPr>
      <w:r w:rsidRPr="00822BC8">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4C6063" w:rsidRPr="00822BC8" w:rsidRDefault="004C6063" w:rsidP="00195613">
      <w:pPr>
        <w:autoSpaceDE w:val="0"/>
        <w:autoSpaceDN w:val="0"/>
        <w:adjustRightInd w:val="0"/>
        <w:spacing w:after="0" w:line="240" w:lineRule="auto"/>
      </w:pPr>
    </w:p>
    <w:p w:rsidR="00195613" w:rsidRPr="00822BC8" w:rsidRDefault="00477C8F" w:rsidP="00195613">
      <w:pPr>
        <w:autoSpaceDE w:val="0"/>
        <w:autoSpaceDN w:val="0"/>
        <w:adjustRightInd w:val="0"/>
        <w:spacing w:after="0" w:line="240" w:lineRule="auto"/>
      </w:pPr>
      <w:r w:rsidRPr="00822BC8">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4" w:name="_Toc205180141"/>
      <w:r w:rsidRPr="00822BC8">
        <w:t>Criterios de asignación.</w:t>
      </w:r>
      <w:bookmarkEnd w:id="34"/>
    </w:p>
    <w:p w:rsidR="005423F3" w:rsidRPr="007420C6" w:rsidRDefault="005423F3" w:rsidP="005423F3">
      <w:pPr>
        <w:autoSpaceDE w:val="0"/>
        <w:autoSpaceDN w:val="0"/>
        <w:adjustRightInd w:val="0"/>
        <w:spacing w:after="0" w:line="240" w:lineRule="auto"/>
      </w:pPr>
      <w:bookmarkStart w:id="35" w:name="_Toc205180142"/>
      <w:r w:rsidRPr="007420C6">
        <w:t>De acuerdo a los resultados que se obtengan de la evaluación</w:t>
      </w:r>
      <w:r w:rsidR="00007239">
        <w:t xml:space="preserve"> </w:t>
      </w:r>
      <w:r w:rsidRPr="007420C6">
        <w:t xml:space="preserve">de las proposiciones mediante el análisis de </w:t>
      </w:r>
      <w:r>
        <w:t>costo beneficio</w:t>
      </w:r>
      <w:r w:rsidRPr="007420C6">
        <w:t>, será ganadora aquella propuesta que resulte más conveniente técnicamente y solvente para “EL CINVESTAV”, considerando aspectos citados en el Anexo No. 1.</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 xml:space="preserve">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Así mismo en el Acto del Fallo se mencionará a los licitantes la información acerca de las razones por las cuales sus proposiciones no resultaron ganadoras.</w:t>
      </w:r>
    </w:p>
    <w:p w:rsidR="005423F3" w:rsidRPr="007420C6" w:rsidRDefault="005423F3" w:rsidP="005423F3">
      <w:pPr>
        <w:autoSpaceDE w:val="0"/>
        <w:autoSpaceDN w:val="0"/>
        <w:adjustRightInd w:val="0"/>
        <w:spacing w:after="0" w:line="240" w:lineRule="auto"/>
      </w:pPr>
    </w:p>
    <w:p w:rsidR="005423F3" w:rsidRPr="007420C6" w:rsidRDefault="005423F3" w:rsidP="005423F3">
      <w:pPr>
        <w:autoSpaceDE w:val="0"/>
        <w:autoSpaceDN w:val="0"/>
        <w:adjustRightInd w:val="0"/>
        <w:spacing w:after="0" w:line="240" w:lineRule="auto"/>
      </w:pPr>
      <w:r w:rsidRPr="007420C6">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p>
    <w:p w:rsidR="005423F3" w:rsidRPr="007420C6" w:rsidRDefault="005423F3" w:rsidP="005423F3">
      <w:pPr>
        <w:autoSpaceDE w:val="0"/>
        <w:autoSpaceDN w:val="0"/>
        <w:adjustRightInd w:val="0"/>
        <w:spacing w:after="0" w:line="240" w:lineRule="auto"/>
      </w:pPr>
    </w:p>
    <w:p w:rsidR="00D4440B" w:rsidRPr="00822BC8" w:rsidRDefault="005423F3" w:rsidP="005423F3">
      <w:pPr>
        <w:autoSpaceDE w:val="0"/>
        <w:autoSpaceDN w:val="0"/>
        <w:adjustRightInd w:val="0"/>
        <w:spacing w:after="0" w:line="240" w:lineRule="auto"/>
      </w:pPr>
      <w:r w:rsidRPr="007420C6">
        <w:t xml:space="preserve">Cabe hacer notar que la adjudicación del  bien, motivo de esta licitación, será de conformidad al techo presupuestal asignado y disponible para tal propósito, conforme a lo dispuesto en el Artículo 47 del Reglamento de </w:t>
      </w:r>
      <w:smartTag w:uri="urn:schemas-microsoft-com:office:smarttags" w:element="PersonName">
        <w:smartTagPr>
          <w:attr w:name="ProductID" w:val="la Ley"/>
        </w:smartTagPr>
        <w:r w:rsidRPr="007420C6">
          <w:t>la Ley</w:t>
        </w:r>
      </w:smartTag>
      <w:r w:rsidRPr="007420C6">
        <w:t xml:space="preserve"> de Adquisiciones, Arrendamientos y Servicios del Sector Público</w:t>
      </w:r>
      <w:r w:rsidR="00D4440B" w:rsidRPr="00822BC8">
        <w:t>.</w:t>
      </w:r>
    </w:p>
    <w:p w:rsidR="00FC7A55" w:rsidRPr="00822BC8" w:rsidRDefault="00FC7A55" w:rsidP="00FC7A55">
      <w:pPr>
        <w:pStyle w:val="Ttulo1"/>
      </w:pPr>
      <w:r w:rsidRPr="00822BC8">
        <w:lastRenderedPageBreak/>
        <w:t>Aspectos varios.</w:t>
      </w:r>
    </w:p>
    <w:p w:rsidR="00FC7A55" w:rsidRPr="00822BC8" w:rsidRDefault="00FC7A55" w:rsidP="00F440B2">
      <w:pPr>
        <w:pStyle w:val="Ttulo2"/>
        <w:ind w:left="426"/>
      </w:pPr>
      <w:bookmarkStart w:id="36" w:name="_Toc205180143"/>
      <w:r w:rsidRPr="00822BC8">
        <w:t>Visitas de Inspección.</w:t>
      </w:r>
      <w:bookmarkEnd w:id="36"/>
    </w:p>
    <w:p w:rsidR="00FC7A55" w:rsidRPr="00822BC8" w:rsidRDefault="00FC7A55" w:rsidP="00FC7A55">
      <w:pPr>
        <w:autoSpaceDE w:val="0"/>
        <w:autoSpaceDN w:val="0"/>
        <w:adjustRightInd w:val="0"/>
        <w:spacing w:after="0" w:line="240" w:lineRule="auto"/>
      </w:pPr>
      <w:r w:rsidRPr="00822BC8">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822BC8" w:rsidRDefault="00FC7A55" w:rsidP="00FC7A55">
      <w:pPr>
        <w:autoSpaceDE w:val="0"/>
        <w:autoSpaceDN w:val="0"/>
        <w:adjustRightInd w:val="0"/>
        <w:spacing w:after="0" w:line="240" w:lineRule="auto"/>
      </w:pPr>
    </w:p>
    <w:p w:rsidR="00FC7A55" w:rsidRPr="00822BC8" w:rsidRDefault="00FC7A55" w:rsidP="00FC7A55">
      <w:pPr>
        <w:autoSpaceDE w:val="0"/>
        <w:autoSpaceDN w:val="0"/>
        <w:adjustRightInd w:val="0"/>
        <w:spacing w:after="0" w:line="240" w:lineRule="auto"/>
      </w:pPr>
      <w:r w:rsidRPr="00822BC8">
        <w:t>Por su parte, el Licitante se obliga a proporcionar a “EL CINVESTAV” todas las facilidades necesarias a efecto de que se realice satisfactoriamente esta supervisión.</w:t>
      </w:r>
    </w:p>
    <w:p w:rsidR="00FC7A55" w:rsidRPr="00822BC8" w:rsidRDefault="00FC7A55" w:rsidP="00FC7A55">
      <w:pPr>
        <w:autoSpaceDE w:val="0"/>
        <w:autoSpaceDN w:val="0"/>
        <w:adjustRightInd w:val="0"/>
        <w:spacing w:after="0" w:line="240" w:lineRule="auto"/>
      </w:pPr>
    </w:p>
    <w:p w:rsidR="00FC7A55" w:rsidRDefault="00FC7A55" w:rsidP="00FC7A55">
      <w:pPr>
        <w:autoSpaceDE w:val="0"/>
        <w:autoSpaceDN w:val="0"/>
        <w:adjustRightInd w:val="0"/>
        <w:spacing w:after="0" w:line="240" w:lineRule="auto"/>
      </w:pPr>
      <w:r w:rsidRPr="00822BC8">
        <w:t>Asimismo, la empresa ganadora se compromete a que, de resultar observaciones referentes a la calidad de los servicios, acatará los comentarios y/o correcciones que se deriven de las visitas realizadas.</w:t>
      </w:r>
    </w:p>
    <w:p w:rsidR="00436644" w:rsidRDefault="00436644" w:rsidP="00FC7A55">
      <w:pPr>
        <w:autoSpaceDE w:val="0"/>
        <w:autoSpaceDN w:val="0"/>
        <w:adjustRightInd w:val="0"/>
        <w:spacing w:after="0" w:line="240" w:lineRule="auto"/>
      </w:pPr>
    </w:p>
    <w:p w:rsidR="00436644" w:rsidRPr="00822BC8" w:rsidRDefault="00436644" w:rsidP="00436644">
      <w:pPr>
        <w:pStyle w:val="Ttulo2"/>
        <w:numPr>
          <w:ilvl w:val="1"/>
          <w:numId w:val="35"/>
        </w:numPr>
        <w:tabs>
          <w:tab w:val="clear" w:pos="851"/>
          <w:tab w:val="clear" w:pos="3491"/>
        </w:tabs>
        <w:ind w:left="426"/>
      </w:pPr>
      <w:r w:rsidRPr="00822BC8">
        <w:t>Visitas a las Instalaciones de “EL CINVESTAV”.</w:t>
      </w:r>
    </w:p>
    <w:p w:rsidR="00436644" w:rsidRPr="00822BC8" w:rsidRDefault="00436644" w:rsidP="00436644">
      <w:pPr>
        <w:autoSpaceDE w:val="0"/>
        <w:autoSpaceDN w:val="0"/>
        <w:adjustRightInd w:val="0"/>
        <w:spacing w:after="0" w:line="240" w:lineRule="auto"/>
        <w:rPr>
          <w:lang w:val="es-ES"/>
        </w:rPr>
      </w:pPr>
      <w:r w:rsidRPr="00822BC8">
        <w:rPr>
          <w:lang w:val="es-ES"/>
        </w:rPr>
        <w:t>Los Licitantes que obtengan el registro de participación, podrán verificar las instalaciones de “EL CINVESTAV”, con el propósito de conocer los lugares físicos, espacios, instalaciones y demás condiciones en los sitios en donde se realizará la instalación de los bienes objeto de la presente licitación.</w:t>
      </w:r>
    </w:p>
    <w:p w:rsidR="00436644" w:rsidRPr="00822BC8" w:rsidRDefault="00436644" w:rsidP="00436644">
      <w:pPr>
        <w:autoSpaceDE w:val="0"/>
        <w:autoSpaceDN w:val="0"/>
        <w:adjustRightInd w:val="0"/>
        <w:spacing w:after="0" w:line="240" w:lineRule="auto"/>
        <w:rPr>
          <w:lang w:val="es-ES"/>
        </w:rPr>
      </w:pPr>
      <w:r w:rsidRPr="00822BC8">
        <w:t xml:space="preserve">La visita a Instalaciones tendrá efecto exclusivamente el día </w:t>
      </w:r>
      <w:r w:rsidR="00AF4C6D">
        <w:rPr>
          <w:rFonts w:cs="Arial"/>
          <w:b/>
        </w:rPr>
        <w:t>13 de Marzo de 2012</w:t>
      </w:r>
      <w:r w:rsidRPr="00822BC8">
        <w:rPr>
          <w:rFonts w:cs="Arial"/>
          <w:b/>
        </w:rPr>
        <w:t xml:space="preserve"> a</w:t>
      </w:r>
      <w:r w:rsidR="00AF4C6D">
        <w:rPr>
          <w:rFonts w:cs="Arial"/>
          <w:b/>
        </w:rPr>
        <w:t xml:space="preserve"> las 11</w:t>
      </w:r>
      <w:r w:rsidRPr="00822BC8">
        <w:rPr>
          <w:rFonts w:cs="Arial"/>
          <w:b/>
        </w:rPr>
        <w:t>:30 horas</w:t>
      </w:r>
      <w:r w:rsidRPr="00822BC8">
        <w:rPr>
          <w:rFonts w:cs="Arial"/>
        </w:rPr>
        <w:t xml:space="preserve"> en la Subdirección de Recursos Materiales</w:t>
      </w:r>
      <w:r w:rsidRPr="00822BC8">
        <w:t xml:space="preserve">, </w:t>
      </w:r>
      <w:r w:rsidR="00AF4C6D">
        <w:t xml:space="preserve">en el Edificio Dirección-Administración 1er. Piso del conjunto Multidisciplinario </w:t>
      </w:r>
      <w:r w:rsidRPr="00822BC8">
        <w:t xml:space="preserve">con domicilio en </w:t>
      </w:r>
      <w:smartTag w:uri="urn:schemas-microsoft-com:office:smarttags" w:element="PersonName">
        <w:smartTagPr>
          <w:attr w:name="ProductID" w:val="la Av. Instituto"/>
        </w:smartTagPr>
        <w:r w:rsidRPr="00822BC8">
          <w:t>la Av. Instituto</w:t>
        </w:r>
      </w:smartTag>
      <w:r w:rsidRPr="00822BC8">
        <w:t xml:space="preserve"> Politécnico Nacional No. 2508, Col. San Pedro Zacatenco, Delegación Gustavo A. Madero, C.P. 07360, México, D.F.</w:t>
      </w:r>
    </w:p>
    <w:p w:rsidR="00436644" w:rsidRPr="00436644" w:rsidRDefault="00436644" w:rsidP="00FC7A55">
      <w:pPr>
        <w:autoSpaceDE w:val="0"/>
        <w:autoSpaceDN w:val="0"/>
        <w:adjustRightInd w:val="0"/>
        <w:spacing w:after="0" w:line="240" w:lineRule="auto"/>
        <w:rPr>
          <w:lang w:val="es-ES"/>
        </w:rPr>
      </w:pPr>
    </w:p>
    <w:bookmarkEnd w:id="35"/>
    <w:p w:rsidR="00DD79B4" w:rsidRPr="00822BC8" w:rsidRDefault="00DD79B4" w:rsidP="00F440B2">
      <w:pPr>
        <w:pStyle w:val="Ttulo2"/>
        <w:ind w:left="426"/>
      </w:pPr>
      <w:r w:rsidRPr="00822BC8">
        <w:t>Deficienci</w:t>
      </w:r>
      <w:r w:rsidR="003277A4" w:rsidRPr="00822BC8">
        <w:t>as en la entrega y/o calidad de los bienes</w:t>
      </w:r>
      <w:r w:rsidRPr="00822BC8">
        <w:t>.</w:t>
      </w:r>
    </w:p>
    <w:p w:rsidR="00DD79B4" w:rsidRPr="00822BC8" w:rsidRDefault="00DD79B4" w:rsidP="00DD79B4">
      <w:pPr>
        <w:autoSpaceDE w:val="0"/>
        <w:autoSpaceDN w:val="0"/>
        <w:adjustRightInd w:val="0"/>
        <w:spacing w:after="0" w:line="240" w:lineRule="auto"/>
      </w:pPr>
      <w:r w:rsidRPr="00822BC8">
        <w:t>En caso de que el Proveedor presente deficienci</w:t>
      </w:r>
      <w:r w:rsidR="003277A4" w:rsidRPr="00822BC8">
        <w:t>as en la entrega y/o calidad de los bienes</w:t>
      </w:r>
      <w:r w:rsidRPr="00822BC8">
        <w:t xml:space="preserve">, así como el no cumplimiento con alguno de los requisitos solicitados en estas bases, “EL CINVESTAV” se reserva el derecho de acudir a terceros para cumplir con la </w:t>
      </w:r>
      <w:r w:rsidR="003277A4" w:rsidRPr="00822BC8">
        <w:t xml:space="preserve">entrega de los bienes </w:t>
      </w:r>
      <w:r w:rsidRPr="00822BC8">
        <w:t>requeridos, independientemente de que se aplicarán las sanciones correspondientes, según lo establecido en el punto 11.3 sanciones y la rescisión del contrato conforme al punto 10.6 de las bases de la licitación.</w:t>
      </w:r>
    </w:p>
    <w:p w:rsidR="00195613" w:rsidRPr="00822BC8" w:rsidRDefault="00195613" w:rsidP="004C6063">
      <w:pPr>
        <w:pStyle w:val="Ttulo1"/>
      </w:pPr>
      <w:bookmarkStart w:id="37" w:name="_Toc205180144"/>
      <w:r w:rsidRPr="00822BC8">
        <w:lastRenderedPageBreak/>
        <w:t>Modificaciones a las bases que podrán efectuarse.</w:t>
      </w:r>
      <w:bookmarkEnd w:id="37"/>
    </w:p>
    <w:p w:rsidR="00195613" w:rsidRPr="00822BC8" w:rsidRDefault="00195613" w:rsidP="00195613">
      <w:pPr>
        <w:autoSpaceDE w:val="0"/>
        <w:autoSpaceDN w:val="0"/>
        <w:adjustRightInd w:val="0"/>
        <w:spacing w:after="0" w:line="240" w:lineRule="auto"/>
      </w:pPr>
      <w:r w:rsidRPr="00822BC8">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244D57">
        <w:t xml:space="preserve"> </w:t>
      </w:r>
      <w:r w:rsidRPr="00822BC8">
        <w:t>l</w:t>
      </w:r>
      <w:r w:rsidR="003277A4" w:rsidRPr="00822BC8">
        <w:t>os</w:t>
      </w:r>
      <w:r w:rsidR="00244D57">
        <w:t xml:space="preserve"> </w:t>
      </w:r>
      <w:r w:rsidR="003277A4" w:rsidRPr="00822BC8">
        <w:t>bienes</w:t>
      </w:r>
      <w:r w:rsidRPr="00822BC8">
        <w:t xml:space="preserve"> o servicios convocados originalmente, adición de otros de distintos rubros o en variación significativa de sus características.” Para este supuesto, “EL CINVESTAV” llevará a cabo las siguientes acciones: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rPr>
          <w:rFonts w:cs="Arial"/>
        </w:rPr>
      </w:pPr>
      <w:r w:rsidRPr="00822BC8">
        <w:rPr>
          <w:rFonts w:cs="Arial"/>
        </w:rPr>
        <w:t xml:space="preserve">Publicará las modificaciones pertinentes en el Diario Oficial de </w:t>
      </w:r>
      <w:smartTag w:uri="urn:schemas-microsoft-com:office:smarttags" w:element="PersonName">
        <w:smartTagPr>
          <w:attr w:name="ProductID" w:val="la Federaci￳n."/>
        </w:smartTagPr>
        <w:r w:rsidRPr="00822BC8">
          <w:rPr>
            <w:rFonts w:cs="Arial"/>
          </w:rPr>
          <w:t>la Federación.</w:t>
        </w:r>
      </w:smartTag>
    </w:p>
    <w:p w:rsidR="003155B9" w:rsidRPr="00822BC8" w:rsidRDefault="003155B9" w:rsidP="003155B9">
      <w:pPr>
        <w:pStyle w:val="Prrafodelista"/>
        <w:autoSpaceDE w:val="0"/>
        <w:autoSpaceDN w:val="0"/>
        <w:adjustRightInd w:val="0"/>
        <w:spacing w:after="0" w:line="240" w:lineRule="auto"/>
        <w:rPr>
          <w:rFonts w:cs="Arial"/>
        </w:rPr>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Reprogramar</w:t>
      </w:r>
      <w:r w:rsidRPr="00822BC8">
        <w:t>á las fechas de todos y cada uno de los actos inherentes a esta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7"/>
        </w:numPr>
        <w:autoSpaceDE w:val="0"/>
        <w:autoSpaceDN w:val="0"/>
        <w:adjustRightInd w:val="0"/>
        <w:spacing w:after="0" w:line="240" w:lineRule="auto"/>
      </w:pPr>
      <w:r w:rsidRPr="00822BC8">
        <w:rPr>
          <w:rFonts w:cs="Arial"/>
        </w:rPr>
        <w:t>Derivado del Acto de Aclaración de Dudas, se podrán efectuar las modificaciones pertinentes, siempre y cuando no se modifique sustancialmente lo establecido en estas bases. Esta</w:t>
      </w:r>
      <w:r w:rsidRPr="00822BC8">
        <w:t xml:space="preserve"> modificación se hará del conocimiento de los participantes por escrito.</w:t>
      </w:r>
    </w:p>
    <w:p w:rsidR="008A42F2" w:rsidRPr="00822BC8" w:rsidRDefault="008A42F2" w:rsidP="008A42F2">
      <w:pPr>
        <w:pStyle w:val="Prrafodelista"/>
        <w:autoSpaceDE w:val="0"/>
        <w:autoSpaceDN w:val="0"/>
        <w:adjustRightInd w:val="0"/>
        <w:spacing w:after="0" w:line="240" w:lineRule="auto"/>
        <w:ind w:left="0"/>
      </w:pPr>
    </w:p>
    <w:p w:rsidR="008A42F2" w:rsidRPr="00822BC8" w:rsidRDefault="008A42F2" w:rsidP="00301756">
      <w:pPr>
        <w:pStyle w:val="Prrafodelista"/>
        <w:numPr>
          <w:ilvl w:val="0"/>
          <w:numId w:val="7"/>
        </w:numPr>
        <w:autoSpaceDE w:val="0"/>
        <w:autoSpaceDN w:val="0"/>
        <w:adjustRightInd w:val="0"/>
        <w:spacing w:after="0" w:line="240" w:lineRule="auto"/>
      </w:pPr>
      <w:r w:rsidRPr="00822BC8">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22BC8">
          <w:t>la Secretaría</w:t>
        </w:r>
      </w:smartTag>
      <w:r w:rsidRPr="00822BC8">
        <w:t xml:space="preserve"> de </w:t>
      </w:r>
      <w:smartTag w:uri="urn:schemas-microsoft-com:office:smarttags" w:element="PersonName">
        <w:smartTagPr>
          <w:attr w:name="ProductID" w:val="la Función Pública."/>
        </w:smartTagPr>
        <w:r w:rsidRPr="00822BC8">
          <w:t>la Función Pública.</w:t>
        </w:r>
      </w:smartTag>
    </w:p>
    <w:p w:rsidR="00195613" w:rsidRPr="00822BC8" w:rsidRDefault="004C6063" w:rsidP="004C6063">
      <w:pPr>
        <w:pStyle w:val="Ttulo1"/>
      </w:pPr>
      <w:bookmarkStart w:id="38" w:name="_Toc205180145"/>
      <w:r w:rsidRPr="00822BC8">
        <w:t>D</w:t>
      </w:r>
      <w:r w:rsidR="00195613" w:rsidRPr="00822BC8">
        <w:t>escalificación de un licitante, descalificación en una</w:t>
      </w:r>
      <w:r w:rsidR="008A42F2" w:rsidRPr="00822BC8">
        <w:t>(s)</w:t>
      </w:r>
      <w:r w:rsidR="00195613" w:rsidRPr="00822BC8">
        <w:t xml:space="preserve"> partida</w:t>
      </w:r>
      <w:r w:rsidR="008A42F2" w:rsidRPr="00822BC8">
        <w:t>(s)</w:t>
      </w:r>
      <w:r w:rsidR="00195613" w:rsidRPr="00822BC8">
        <w:t xml:space="preserve">, cancelación total o parcial de la licitación, declarar desierta la licitación o </w:t>
      </w:r>
      <w:r w:rsidR="008A42F2" w:rsidRPr="00822BC8">
        <w:t xml:space="preserve">(las) </w:t>
      </w:r>
      <w:r w:rsidR="00195613" w:rsidRPr="00822BC8">
        <w:t>partida</w:t>
      </w:r>
      <w:r w:rsidR="008A42F2" w:rsidRPr="00822BC8">
        <w:t>(s)</w:t>
      </w:r>
      <w:r w:rsidR="00195613" w:rsidRPr="00822BC8">
        <w:t>, rescisión del contrato.</w:t>
      </w:r>
      <w:bookmarkEnd w:id="38"/>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39" w:name="_Toc205180146"/>
      <w:r w:rsidRPr="00822BC8">
        <w:t>Descalificación de un licitante.</w:t>
      </w:r>
      <w:bookmarkEnd w:id="39"/>
    </w:p>
    <w:p w:rsidR="00195613" w:rsidRPr="00822BC8" w:rsidRDefault="00195613" w:rsidP="00195613">
      <w:pPr>
        <w:autoSpaceDE w:val="0"/>
        <w:autoSpaceDN w:val="0"/>
        <w:adjustRightInd w:val="0"/>
        <w:spacing w:after="0" w:line="240" w:lineRule="auto"/>
      </w:pPr>
      <w:r w:rsidRPr="00822BC8">
        <w:t>Se descalificarán de toda la licitación a las empresas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9C5765" w:rsidP="00301756">
      <w:pPr>
        <w:pStyle w:val="Prrafodelista"/>
        <w:numPr>
          <w:ilvl w:val="0"/>
          <w:numId w:val="8"/>
        </w:numPr>
        <w:autoSpaceDE w:val="0"/>
        <w:autoSpaceDN w:val="0"/>
        <w:adjustRightInd w:val="0"/>
        <w:spacing w:after="0" w:line="240" w:lineRule="auto"/>
      </w:pPr>
      <w:r w:rsidRPr="00822BC8">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22BC8">
        <w:t>.</w:t>
      </w:r>
    </w:p>
    <w:p w:rsidR="00195613" w:rsidRPr="00822BC8" w:rsidRDefault="00195613" w:rsidP="00195613">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t>Cuando la propuesta técnica y económica no se apegue a lo solicitado en bases.</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pPr>
      <w:r w:rsidRPr="00822BC8">
        <w:rPr>
          <w:rFonts w:cs="Arial"/>
        </w:rPr>
        <w:t>Cualquier condicionamiento que el l</w:t>
      </w:r>
      <w:r w:rsidRPr="00822BC8">
        <w:t>icitante establezca en su proposición.</w:t>
      </w:r>
    </w:p>
    <w:p w:rsidR="009C5765" w:rsidRPr="00822BC8" w:rsidRDefault="009C5765" w:rsidP="009C5765">
      <w:pPr>
        <w:autoSpaceDE w:val="0"/>
        <w:autoSpaceDN w:val="0"/>
        <w:adjustRightInd w:val="0"/>
        <w:spacing w:after="0" w:line="240" w:lineRule="auto"/>
      </w:pPr>
    </w:p>
    <w:p w:rsidR="009C5765" w:rsidRPr="00822BC8" w:rsidRDefault="009C5765" w:rsidP="009C5765">
      <w:pPr>
        <w:pStyle w:val="Prrafodelista"/>
        <w:numPr>
          <w:ilvl w:val="0"/>
          <w:numId w:val="8"/>
        </w:numPr>
        <w:autoSpaceDE w:val="0"/>
        <w:autoSpaceDN w:val="0"/>
        <w:adjustRightInd w:val="0"/>
        <w:spacing w:after="0" w:line="240" w:lineRule="auto"/>
        <w:rPr>
          <w:rFonts w:cs="Arial"/>
        </w:rPr>
      </w:pPr>
      <w:r w:rsidRPr="00822BC8">
        <w:rPr>
          <w:rFonts w:cs="Arial"/>
        </w:rPr>
        <w:lastRenderedPageBreak/>
        <w:t xml:space="preserve">Si se presentan proposiciones que violen en algún punto </w:t>
      </w:r>
      <w:smartTag w:uri="urn:schemas-microsoft-com:office:smarttags" w:element="PersonName">
        <w:smartTagPr>
          <w:attr w:name="ProductID" w:val="la Ley"/>
        </w:smartTagPr>
        <w:r w:rsidRPr="00822BC8">
          <w:rPr>
            <w:rFonts w:cs="Arial"/>
          </w:rPr>
          <w:t>la Ley</w:t>
        </w:r>
      </w:smartTag>
      <w:r w:rsidRPr="00822BC8">
        <w:rPr>
          <w:rFonts w:cs="Arial"/>
        </w:rPr>
        <w:t xml:space="preserve"> de Adquisiciones, Arrendamientos y Servicios del Sector Público y su Reglamento.</w:t>
      </w:r>
    </w:p>
    <w:p w:rsidR="009C5765" w:rsidRPr="00822BC8" w:rsidRDefault="009C5765" w:rsidP="009C5765">
      <w:pPr>
        <w:autoSpaceDE w:val="0"/>
        <w:autoSpaceDN w:val="0"/>
        <w:adjustRightInd w:val="0"/>
        <w:spacing w:after="0" w:line="240" w:lineRule="auto"/>
      </w:pPr>
    </w:p>
    <w:p w:rsidR="00195613" w:rsidRPr="00822BC8" w:rsidRDefault="009C5765" w:rsidP="009C5765">
      <w:pPr>
        <w:pStyle w:val="Prrafodelista"/>
        <w:numPr>
          <w:ilvl w:val="0"/>
          <w:numId w:val="8"/>
        </w:numPr>
        <w:autoSpaceDE w:val="0"/>
        <w:autoSpaceDN w:val="0"/>
        <w:adjustRightInd w:val="0"/>
        <w:spacing w:after="0" w:line="240" w:lineRule="auto"/>
      </w:pPr>
      <w:r w:rsidRPr="00822BC8">
        <w:rPr>
          <w:rFonts w:cs="Arial"/>
        </w:rPr>
        <w:t>En caso de que resulte falsa la documentación, datos e información presentada en el</w:t>
      </w:r>
      <w:r w:rsidRPr="00822BC8">
        <w:t>los</w:t>
      </w:r>
      <w:r w:rsidR="00195613" w:rsidRPr="00822BC8">
        <w:t>.</w:t>
      </w:r>
    </w:p>
    <w:p w:rsidR="00195613" w:rsidRPr="00822BC8" w:rsidRDefault="00195613" w:rsidP="00195613">
      <w:pPr>
        <w:autoSpaceDE w:val="0"/>
        <w:autoSpaceDN w:val="0"/>
        <w:adjustRightInd w:val="0"/>
        <w:spacing w:after="0" w:line="240" w:lineRule="auto"/>
      </w:pPr>
    </w:p>
    <w:p w:rsidR="00195613" w:rsidRPr="00822BC8" w:rsidRDefault="00CC2AED" w:rsidP="00F440B2">
      <w:pPr>
        <w:pStyle w:val="Ttulo2"/>
        <w:ind w:left="426"/>
      </w:pPr>
      <w:bookmarkStart w:id="40" w:name="_Toc205180147"/>
      <w:r w:rsidRPr="00822BC8">
        <w:t>Descalificación de la</w:t>
      </w:r>
      <w:r w:rsidR="008C282E" w:rsidRPr="00822BC8">
        <w:t>(s)</w:t>
      </w:r>
      <w:r w:rsidRPr="00822BC8">
        <w:t xml:space="preserve"> partida</w:t>
      </w:r>
      <w:r w:rsidR="008C282E" w:rsidRPr="00822BC8">
        <w:t>(s)</w:t>
      </w:r>
      <w:r w:rsidR="00195613" w:rsidRPr="00822BC8">
        <w:t>.</w:t>
      </w:r>
      <w:bookmarkEnd w:id="40"/>
    </w:p>
    <w:p w:rsidR="00195613" w:rsidRPr="00822BC8" w:rsidRDefault="00CC2AED" w:rsidP="00195613">
      <w:pPr>
        <w:autoSpaceDE w:val="0"/>
        <w:autoSpaceDN w:val="0"/>
        <w:adjustRightInd w:val="0"/>
        <w:spacing w:after="0" w:line="240" w:lineRule="auto"/>
      </w:pPr>
      <w:r w:rsidRPr="00822BC8">
        <w:t>Se descalificará de la</w:t>
      </w:r>
      <w:r w:rsidR="009857C9" w:rsidRPr="00822BC8">
        <w:t>(s)</w:t>
      </w:r>
      <w:r w:rsidRPr="00822BC8">
        <w:t xml:space="preserve"> partida</w:t>
      </w:r>
      <w:r w:rsidR="009857C9" w:rsidRPr="00822BC8">
        <w:t>(s)</w:t>
      </w:r>
      <w:r w:rsidR="00195613" w:rsidRPr="00822BC8">
        <w:t>, a los licitantes participantes que incurran en una o varias de las situaciones siguientes:</w:t>
      </w:r>
    </w:p>
    <w:p w:rsidR="00195613" w:rsidRPr="00822BC8" w:rsidRDefault="00195613" w:rsidP="00195613">
      <w:pPr>
        <w:autoSpaceDE w:val="0"/>
        <w:autoSpaceDN w:val="0"/>
        <w:adjustRightInd w:val="0"/>
        <w:spacing w:after="0" w:line="240" w:lineRule="auto"/>
      </w:pPr>
    </w:p>
    <w:p w:rsidR="00195613" w:rsidRPr="00822BC8" w:rsidRDefault="004C6063" w:rsidP="00301756">
      <w:pPr>
        <w:pStyle w:val="Prrafodelista"/>
        <w:numPr>
          <w:ilvl w:val="0"/>
          <w:numId w:val="9"/>
        </w:numPr>
        <w:autoSpaceDE w:val="0"/>
        <w:autoSpaceDN w:val="0"/>
        <w:adjustRightInd w:val="0"/>
        <w:spacing w:after="0" w:line="240" w:lineRule="auto"/>
        <w:rPr>
          <w:rFonts w:cs="Arial"/>
        </w:rPr>
      </w:pPr>
      <w:r w:rsidRPr="00822BC8">
        <w:rPr>
          <w:rFonts w:cs="Arial"/>
        </w:rPr>
        <w:t>L</w:t>
      </w:r>
      <w:r w:rsidR="00195613" w:rsidRPr="00822BC8">
        <w:rPr>
          <w:rFonts w:cs="Arial"/>
        </w:rPr>
        <w:t>as propuestas presentadas que no se apeguen a lo estipulado en alguno de los puntos de estas bases.</w:t>
      </w:r>
    </w:p>
    <w:p w:rsidR="00DD79B4" w:rsidRPr="00822BC8" w:rsidRDefault="00DD79B4" w:rsidP="00DD79B4">
      <w:pPr>
        <w:pStyle w:val="Prrafodelista"/>
        <w:autoSpaceDE w:val="0"/>
        <w:autoSpaceDN w:val="0"/>
        <w:adjustRightInd w:val="0"/>
        <w:spacing w:after="0" w:line="240" w:lineRule="auto"/>
        <w:ind w:left="360"/>
        <w:rPr>
          <w:rFonts w:cs="Arial"/>
        </w:rPr>
      </w:pPr>
    </w:p>
    <w:p w:rsidR="00DD79B4" w:rsidRPr="00822BC8" w:rsidRDefault="00DD79B4" w:rsidP="00301756">
      <w:pPr>
        <w:pStyle w:val="Prrafodelista"/>
        <w:numPr>
          <w:ilvl w:val="0"/>
          <w:numId w:val="9"/>
        </w:numPr>
        <w:autoSpaceDE w:val="0"/>
        <w:autoSpaceDN w:val="0"/>
        <w:adjustRightInd w:val="0"/>
        <w:spacing w:after="0" w:line="240" w:lineRule="auto"/>
        <w:rPr>
          <w:rFonts w:cs="Arial"/>
        </w:rPr>
      </w:pPr>
      <w:r w:rsidRPr="00822BC8">
        <w:rPr>
          <w:rFonts w:cs="Arial"/>
          <w:lang w:val="es-ES"/>
        </w:rPr>
        <w:t>Cuando presente dos o más opciones. Únicamente podrá presentar una opción por partida</w:t>
      </w:r>
      <w:r w:rsidR="00513D2D" w:rsidRPr="00822BC8">
        <w:rPr>
          <w:rFonts w:cs="Arial"/>
          <w:lang w:val="es-ES"/>
        </w:rPr>
        <w:t>.</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 xml:space="preserve">Cuando los </w:t>
      </w:r>
      <w:r w:rsidR="003277A4" w:rsidRPr="00822BC8">
        <w:rPr>
          <w:rFonts w:cs="Arial"/>
        </w:rPr>
        <w:t>bienes a adjudicar</w:t>
      </w:r>
      <w:r w:rsidR="00195613" w:rsidRPr="00822BC8">
        <w:rPr>
          <w:rFonts w:cs="Arial"/>
        </w:rPr>
        <w:t xml:space="preserve"> demeriten las especificaciones y calidad de los mismos.</w:t>
      </w:r>
    </w:p>
    <w:p w:rsidR="00195613" w:rsidRPr="00822BC8" w:rsidRDefault="00195613" w:rsidP="00195613">
      <w:pPr>
        <w:autoSpaceDE w:val="0"/>
        <w:autoSpaceDN w:val="0"/>
        <w:adjustRightInd w:val="0"/>
        <w:spacing w:after="0" w:line="240" w:lineRule="auto"/>
      </w:pPr>
    </w:p>
    <w:p w:rsidR="00195613" w:rsidRPr="00822BC8" w:rsidRDefault="00CC2AED" w:rsidP="00301756">
      <w:pPr>
        <w:pStyle w:val="Prrafodelista"/>
        <w:numPr>
          <w:ilvl w:val="0"/>
          <w:numId w:val="9"/>
        </w:numPr>
        <w:autoSpaceDE w:val="0"/>
        <w:autoSpaceDN w:val="0"/>
        <w:adjustRightInd w:val="0"/>
        <w:spacing w:after="0" w:line="240" w:lineRule="auto"/>
        <w:rPr>
          <w:rFonts w:cs="Arial"/>
        </w:rPr>
      </w:pPr>
      <w:r w:rsidRPr="00822BC8">
        <w:rPr>
          <w:rFonts w:cs="Arial"/>
        </w:rPr>
        <w:t>No</w:t>
      </w:r>
      <w:r w:rsidR="00195613" w:rsidRPr="00822BC8">
        <w:rPr>
          <w:rFonts w:cs="Arial"/>
        </w:rPr>
        <w:t xml:space="preserve"> cotice</w:t>
      </w:r>
      <w:r w:rsidRPr="00822BC8">
        <w:rPr>
          <w:rFonts w:cs="Arial"/>
        </w:rPr>
        <w:t>n</w:t>
      </w:r>
      <w:r w:rsidR="00195613" w:rsidRPr="00822BC8">
        <w:rPr>
          <w:rFonts w:cs="Arial"/>
        </w:rPr>
        <w:t xml:space="preserve"> los </w:t>
      </w:r>
      <w:r w:rsidR="003277A4" w:rsidRPr="00822BC8">
        <w:rPr>
          <w:rFonts w:cs="Arial"/>
        </w:rPr>
        <w:t>biene</w:t>
      </w:r>
      <w:r w:rsidRPr="00822BC8">
        <w:rPr>
          <w:rFonts w:cs="Arial"/>
        </w:rPr>
        <w:t>s</w:t>
      </w:r>
      <w:r w:rsidR="00195613" w:rsidRPr="00822BC8">
        <w:rPr>
          <w:rFonts w:cs="Arial"/>
        </w:rPr>
        <w:t xml:space="preserve"> completos en cada partida.</w:t>
      </w:r>
    </w:p>
    <w:p w:rsidR="004C6063" w:rsidRPr="00822BC8" w:rsidRDefault="004C606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su precio no sea el más bajo.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9"/>
        </w:numPr>
        <w:autoSpaceDE w:val="0"/>
        <w:autoSpaceDN w:val="0"/>
        <w:adjustRightInd w:val="0"/>
        <w:spacing w:after="0" w:line="240" w:lineRule="auto"/>
        <w:rPr>
          <w:rFonts w:cs="Arial"/>
        </w:rPr>
      </w:pPr>
      <w:r w:rsidRPr="00822BC8">
        <w:rPr>
          <w:rFonts w:cs="Arial"/>
        </w:rPr>
        <w:t>Cuando derivado del análisis de las proposiciones, la información no sea clara o sea insuficiente para emitir un dictamen.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 descalificación podrá efectuarse en cualquiera de los actos a que hacen referencia estas bases y las observaciones respectivas se incluirán en las actas correspondientes al acto en que se dé a conocer la descalificación.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1" w:name="_Toc205180148"/>
      <w:r w:rsidRPr="00822BC8">
        <w:t>Suspensión temporal de los procedimientos.</w:t>
      </w:r>
      <w:bookmarkEnd w:id="41"/>
    </w:p>
    <w:p w:rsidR="00195613" w:rsidRPr="00822BC8" w:rsidRDefault="00195613" w:rsidP="00195613">
      <w:pPr>
        <w:autoSpaceDE w:val="0"/>
        <w:autoSpaceDN w:val="0"/>
        <w:adjustRightInd w:val="0"/>
        <w:spacing w:after="0" w:line="240" w:lineRule="auto"/>
      </w:pPr>
      <w:r w:rsidRPr="00822BC8">
        <w:t xml:space="preserve">De conformidad con el Artículo 68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derivado de las inconformidades a que se refiere el Artículo 65 de la misma, se podrá suspender el procedimiento de contratación.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2" w:name="_Toc205180149"/>
      <w:r w:rsidRPr="00822BC8">
        <w:t>Cancelación total o parcial de la licitación.</w:t>
      </w:r>
      <w:bookmarkEnd w:id="42"/>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22BC8">
        <w:t>adquisición de los bienes</w:t>
      </w:r>
      <w:r w:rsidRPr="00822BC8">
        <w:t xml:space="preserve"> y que de continuarse con el procedimiento de contratación se pudiera ocasionar daño o perjuicio a la propia entidad.</w:t>
      </w:r>
    </w:p>
    <w:p w:rsidR="004C6063" w:rsidRPr="00822BC8" w:rsidRDefault="004C6063" w:rsidP="00195613">
      <w:pPr>
        <w:autoSpaceDE w:val="0"/>
        <w:autoSpaceDN w:val="0"/>
        <w:adjustRightInd w:val="0"/>
        <w:spacing w:after="0" w:line="240" w:lineRule="auto"/>
      </w:pPr>
    </w:p>
    <w:p w:rsidR="00195613" w:rsidRPr="00822BC8" w:rsidRDefault="00195613" w:rsidP="00F440B2">
      <w:pPr>
        <w:pStyle w:val="Ttulo2"/>
        <w:ind w:left="426"/>
      </w:pPr>
      <w:bookmarkStart w:id="43" w:name="_Toc205180150"/>
      <w:r w:rsidRPr="00822BC8">
        <w:lastRenderedPageBreak/>
        <w:t>Declarar desierta la licitación o partida.</w:t>
      </w:r>
      <w:bookmarkEnd w:id="43"/>
    </w:p>
    <w:p w:rsidR="00195613" w:rsidRPr="00822BC8" w:rsidRDefault="00195613" w:rsidP="00195613">
      <w:pPr>
        <w:autoSpaceDE w:val="0"/>
        <w:autoSpaceDN w:val="0"/>
        <w:adjustRightInd w:val="0"/>
        <w:spacing w:after="0" w:line="240" w:lineRule="auto"/>
      </w:pPr>
      <w:r w:rsidRPr="00822BC8">
        <w:t xml:space="preserve">De conformidad con el Artículo 38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el Artículo 47 del Reglamento, se podrá declarar desierta la licitación en los siguientes casos:</w:t>
      </w:r>
    </w:p>
    <w:p w:rsidR="00195613" w:rsidRPr="00822BC8" w:rsidRDefault="00195613" w:rsidP="00195613">
      <w:pPr>
        <w:autoSpaceDE w:val="0"/>
        <w:autoSpaceDN w:val="0"/>
        <w:adjustRightInd w:val="0"/>
        <w:spacing w:after="0" w:line="240" w:lineRule="auto"/>
      </w:pPr>
    </w:p>
    <w:p w:rsidR="00195613" w:rsidRPr="00822BC8" w:rsidRDefault="00885B6D" w:rsidP="00301756">
      <w:pPr>
        <w:pStyle w:val="Prrafodelista"/>
        <w:numPr>
          <w:ilvl w:val="0"/>
          <w:numId w:val="10"/>
        </w:numPr>
        <w:autoSpaceDE w:val="0"/>
        <w:autoSpaceDN w:val="0"/>
        <w:adjustRightInd w:val="0"/>
        <w:spacing w:after="0" w:line="240" w:lineRule="auto"/>
        <w:rPr>
          <w:rFonts w:cs="Arial"/>
        </w:rPr>
      </w:pPr>
      <w:r w:rsidRPr="00822BC8">
        <w:rPr>
          <w:rFonts w:cs="Arial"/>
        </w:rPr>
        <w:t>Cuando ninguna empresa se registre en la obtención de bases</w:t>
      </w:r>
      <w:r w:rsidR="00195613" w:rsidRPr="00822BC8">
        <w:rPr>
          <w:rFonts w:cs="Arial"/>
        </w:rPr>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t>Cuando no se registre por lo menos un licitante para asistir al Acto de Presentación y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de todos los licitantes que se presenten, ninguno de ellos cumpla con los requisitos legales establecidos en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rPr>
          <w:rFonts w:cs="Arial"/>
        </w:rPr>
      </w:pPr>
      <w:r w:rsidRPr="00822BC8">
        <w:rPr>
          <w:rFonts w:cs="Arial"/>
        </w:rPr>
        <w:t>Cuando al analizar las proposiciones, no se encuentre cuando menos una que cumpla con los requisitos establecidos en las bases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0"/>
        </w:numPr>
        <w:autoSpaceDE w:val="0"/>
        <w:autoSpaceDN w:val="0"/>
        <w:adjustRightInd w:val="0"/>
        <w:spacing w:after="0" w:line="240" w:lineRule="auto"/>
      </w:pPr>
      <w:r w:rsidRPr="00822BC8">
        <w:rPr>
          <w:rFonts w:cs="Arial"/>
        </w:rPr>
        <w:t>Cuando después de haber evaluado las proposiciones, éstas no resulten legal, técnica o económicamente acep</w:t>
      </w:r>
      <w:r w:rsidRPr="00822BC8">
        <w:t>tables para “EL CINVESTAV”, o rebasen el techo presupuestal asignado y disponible para tal propósito.</w:t>
      </w:r>
    </w:p>
    <w:p w:rsidR="008C282E" w:rsidRPr="00822BC8" w:rsidRDefault="008C282E" w:rsidP="008C282E">
      <w:pPr>
        <w:pStyle w:val="Prrafodelista"/>
        <w:autoSpaceDE w:val="0"/>
        <w:autoSpaceDN w:val="0"/>
        <w:adjustRightInd w:val="0"/>
        <w:spacing w:after="0" w:line="240" w:lineRule="auto"/>
        <w:ind w:left="0"/>
      </w:pPr>
    </w:p>
    <w:p w:rsidR="008C282E" w:rsidRPr="00822BC8" w:rsidRDefault="008C282E" w:rsidP="00301756">
      <w:pPr>
        <w:pStyle w:val="Prrafodelista"/>
        <w:numPr>
          <w:ilvl w:val="0"/>
          <w:numId w:val="10"/>
        </w:numPr>
        <w:autoSpaceDE w:val="0"/>
        <w:autoSpaceDN w:val="0"/>
        <w:adjustRightInd w:val="0"/>
        <w:spacing w:after="0" w:line="240" w:lineRule="auto"/>
      </w:pPr>
      <w:r w:rsidRPr="00822BC8">
        <w:t>Cuando sus pr</w:t>
      </w:r>
      <w:r w:rsidR="00EC6663" w:rsidRPr="00822BC8">
        <w:t>ecios no sean aceptables.</w:t>
      </w:r>
      <w:r w:rsidRPr="00822BC8">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Cuando la licitación se declare desierta, “EL CINVESTAV” procederá en los términos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su Reglamento.</w:t>
      </w:r>
    </w:p>
    <w:p w:rsidR="00195613" w:rsidRPr="00822BC8" w:rsidRDefault="00195613" w:rsidP="00195613">
      <w:pPr>
        <w:autoSpaceDE w:val="0"/>
        <w:autoSpaceDN w:val="0"/>
        <w:adjustRightInd w:val="0"/>
        <w:spacing w:after="0" w:line="240" w:lineRule="auto"/>
      </w:pPr>
    </w:p>
    <w:p w:rsidR="009857C9" w:rsidRPr="00822BC8" w:rsidRDefault="009857C9" w:rsidP="00F440B2">
      <w:pPr>
        <w:pStyle w:val="Ttulo2"/>
        <w:ind w:left="426"/>
      </w:pPr>
      <w:bookmarkStart w:id="44" w:name="_Toc205180151"/>
      <w:r w:rsidRPr="00822BC8">
        <w:t>Rescisión del contrato.</w:t>
      </w:r>
      <w:bookmarkEnd w:id="44"/>
    </w:p>
    <w:p w:rsidR="009857C9" w:rsidRPr="00822BC8" w:rsidRDefault="009857C9" w:rsidP="009857C9">
      <w:pPr>
        <w:autoSpaceDE w:val="0"/>
        <w:autoSpaceDN w:val="0"/>
        <w:adjustRightInd w:val="0"/>
        <w:spacing w:after="0" w:line="240" w:lineRule="auto"/>
      </w:pPr>
    </w:p>
    <w:p w:rsidR="00195613" w:rsidRPr="00822BC8" w:rsidRDefault="000E1ADA" w:rsidP="009857C9">
      <w:pPr>
        <w:autoSpaceDE w:val="0"/>
        <w:autoSpaceDN w:val="0"/>
        <w:adjustRightInd w:val="0"/>
        <w:spacing w:after="0" w:line="240" w:lineRule="auto"/>
      </w:pPr>
      <w:r w:rsidRPr="00822BC8">
        <w:t>Podrá cancelarse o rescindirse parcial o totalmente el contrato al licitante ganador en los siguientes casos: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pPr>
      <w:r w:rsidRPr="00822BC8">
        <w:rPr>
          <w:rFonts w:cs="Arial"/>
        </w:rPr>
        <w:t>Cuando el Proveedor incurra en retraso de manera parcial o total en la entrega de</w:t>
      </w:r>
      <w:r w:rsidR="00244D57">
        <w:rPr>
          <w:rFonts w:cs="Arial"/>
        </w:rPr>
        <w:t xml:space="preserve"> </w:t>
      </w:r>
      <w:r w:rsidR="003277A4" w:rsidRPr="00822BC8">
        <w:t>los bienes</w:t>
      </w:r>
      <w:r w:rsidRPr="00822BC8">
        <w:t xml:space="preserve"> objeto de esta licitación.</w:t>
      </w:r>
    </w:p>
    <w:p w:rsidR="004C6063" w:rsidRPr="00822BC8" w:rsidRDefault="004C6063" w:rsidP="00195613">
      <w:pPr>
        <w:autoSpaceDE w:val="0"/>
        <w:autoSpaceDN w:val="0"/>
        <w:adjustRightInd w:val="0"/>
        <w:spacing w:after="0" w:line="240" w:lineRule="auto"/>
        <w:rPr>
          <w:rFonts w:cs="Arial"/>
        </w:rPr>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 xml:space="preserve">Cuando el Proveedor no cumpla con alguna de las especificaciones del </w:t>
      </w:r>
      <w:r w:rsidR="003277A4" w:rsidRPr="00822BC8">
        <w:rPr>
          <w:rFonts w:cs="Arial"/>
        </w:rPr>
        <w:t>los bienes</w:t>
      </w:r>
      <w:r w:rsidRPr="00822BC8">
        <w:rPr>
          <w:rFonts w:cs="Arial"/>
        </w:rPr>
        <w:t>, señalado en 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1"/>
        </w:numPr>
        <w:autoSpaceDE w:val="0"/>
        <w:autoSpaceDN w:val="0"/>
        <w:adjustRightInd w:val="0"/>
        <w:spacing w:after="0" w:line="240" w:lineRule="auto"/>
        <w:rPr>
          <w:rFonts w:cs="Arial"/>
        </w:rPr>
      </w:pPr>
      <w:r w:rsidRPr="00822BC8">
        <w:rPr>
          <w:rFonts w:cs="Arial"/>
        </w:rPr>
        <w:t>Cuando el Proveedor no cumpla con cualquiera de las cláusulas establecidas en el contrato.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Para estos casos serán aplicables las sanciones mencionadas en el punto 11.3.2 de estas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Si antes de dar por rescindido el contra</w:t>
      </w:r>
      <w:r w:rsidR="003277A4" w:rsidRPr="00822BC8">
        <w:t>to, se hiciere la entrega de los bienes</w:t>
      </w:r>
      <w:r w:rsidRPr="00822BC8">
        <w:t>, el procedimiento iniciado quedará sin efecto.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El procedimiento de rescisión del contrato se llevará a cabo conforme lo establece el Artículo 54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513D2D" w:rsidRPr="00822BC8" w:rsidRDefault="00513D2D" w:rsidP="00195613">
      <w:pPr>
        <w:autoSpaceDE w:val="0"/>
        <w:autoSpaceDN w:val="0"/>
        <w:adjustRightInd w:val="0"/>
        <w:spacing w:after="0" w:line="240" w:lineRule="auto"/>
      </w:pPr>
    </w:p>
    <w:p w:rsidR="00247A65" w:rsidRPr="00822BC8" w:rsidRDefault="00513D2D" w:rsidP="00195613">
      <w:pPr>
        <w:autoSpaceDE w:val="0"/>
        <w:autoSpaceDN w:val="0"/>
        <w:adjustRightInd w:val="0"/>
        <w:spacing w:after="0" w:line="240" w:lineRule="auto"/>
      </w:pPr>
      <w:r w:rsidRPr="00822BC8">
        <w:t>Para estos casos serán aplicables las sanciones mencionadas en el punto 11.3.1 de estas bases.</w:t>
      </w:r>
    </w:p>
    <w:p w:rsidR="00247A65" w:rsidRPr="00822BC8" w:rsidRDefault="00247A65" w:rsidP="00195613">
      <w:pPr>
        <w:autoSpaceDE w:val="0"/>
        <w:autoSpaceDN w:val="0"/>
        <w:adjustRightInd w:val="0"/>
        <w:spacing w:after="0" w:line="240" w:lineRule="auto"/>
      </w:pPr>
    </w:p>
    <w:p w:rsidR="00195613" w:rsidRPr="00822BC8" w:rsidRDefault="009857C9" w:rsidP="009857C9">
      <w:pPr>
        <w:pStyle w:val="Ttulo1"/>
        <w:jc w:val="both"/>
      </w:pPr>
      <w:bookmarkStart w:id="45" w:name="_Toc205180152"/>
      <w:r w:rsidRPr="00822BC8">
        <w:t>Inconformidades, controversias, sanciones y prórrogas</w:t>
      </w:r>
      <w:r w:rsidR="00195613" w:rsidRPr="00822BC8">
        <w:t>.</w:t>
      </w:r>
      <w:bookmarkEnd w:id="45"/>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6" w:name="_Toc205180153"/>
      <w:r w:rsidRPr="00822BC8">
        <w:t>Inconformidades.</w:t>
      </w:r>
      <w:bookmarkEnd w:id="46"/>
    </w:p>
    <w:p w:rsidR="00195613" w:rsidRPr="00822BC8" w:rsidRDefault="00195613" w:rsidP="00195613">
      <w:pPr>
        <w:autoSpaceDE w:val="0"/>
        <w:autoSpaceDN w:val="0"/>
        <w:adjustRightInd w:val="0"/>
        <w:spacing w:after="0" w:line="240" w:lineRule="auto"/>
      </w:pPr>
      <w:r w:rsidRPr="00822BC8">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w:t>
      </w:r>
    </w:p>
    <w:p w:rsidR="00195613" w:rsidRPr="00822BC8" w:rsidRDefault="00195613" w:rsidP="00F440B2">
      <w:pPr>
        <w:pStyle w:val="Ttulo2"/>
        <w:ind w:left="426"/>
      </w:pPr>
      <w:bookmarkStart w:id="47" w:name="_Toc205180154"/>
      <w:r w:rsidRPr="00822BC8">
        <w:t>Controversias.</w:t>
      </w:r>
      <w:bookmarkEnd w:id="47"/>
    </w:p>
    <w:p w:rsidR="00195613" w:rsidRPr="00822BC8" w:rsidRDefault="00195613" w:rsidP="00195613">
      <w:pPr>
        <w:autoSpaceDE w:val="0"/>
        <w:autoSpaceDN w:val="0"/>
        <w:adjustRightInd w:val="0"/>
        <w:spacing w:after="0" w:line="240" w:lineRule="auto"/>
      </w:pPr>
      <w:r w:rsidRPr="00822BC8">
        <w:t>Las controversias que se susciten en materia de adquisiciones, se resolverán con base en las disposiciones de carácter general aplicables, por lo que toda estipulación contractual en contrario, no surtirá efecto legal alguno.</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22BC8">
          <w:t>la Ciudad</w:t>
        </w:r>
      </w:smartTag>
      <w:r w:rsidRPr="00822BC8">
        <w:t xml:space="preserve"> de México, Distrito Federal.</w:t>
      </w:r>
    </w:p>
    <w:p w:rsidR="00ED3C81" w:rsidRPr="00822BC8" w:rsidRDefault="00ED3C81" w:rsidP="00195613">
      <w:pPr>
        <w:autoSpaceDE w:val="0"/>
        <w:autoSpaceDN w:val="0"/>
        <w:adjustRightInd w:val="0"/>
        <w:spacing w:after="0" w:line="240" w:lineRule="auto"/>
      </w:pPr>
    </w:p>
    <w:p w:rsidR="00ED3C81" w:rsidRPr="00822BC8" w:rsidRDefault="00ED3C81" w:rsidP="00195613">
      <w:pPr>
        <w:autoSpaceDE w:val="0"/>
        <w:autoSpaceDN w:val="0"/>
        <w:adjustRightInd w:val="0"/>
        <w:spacing w:after="0" w:line="240" w:lineRule="auto"/>
      </w:pPr>
      <w:r w:rsidRPr="00822BC8">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48" w:name="_Toc205180155"/>
      <w:r w:rsidRPr="00822BC8">
        <w:t>Sanciones.</w:t>
      </w:r>
      <w:bookmarkEnd w:id="48"/>
    </w:p>
    <w:p w:rsidR="00195613" w:rsidRPr="00822BC8" w:rsidRDefault="00195613" w:rsidP="00195613">
      <w:pPr>
        <w:autoSpaceDE w:val="0"/>
        <w:autoSpaceDN w:val="0"/>
        <w:adjustRightInd w:val="0"/>
        <w:spacing w:after="0" w:line="240" w:lineRule="auto"/>
      </w:pPr>
      <w:r w:rsidRPr="00822BC8">
        <w:t>Los licitantes que incumplan con algunos de los puntos señalados en las presentes bases, se harán acreedores a alguna de las siguientes sanciones: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49" w:name="_Toc205180156"/>
      <w:r w:rsidRPr="00822BC8">
        <w:t>Sanciones relativas al incumplimiento del contrato.</w:t>
      </w:r>
      <w:bookmarkEnd w:id="49"/>
    </w:p>
    <w:p w:rsidR="00195613" w:rsidRPr="00822BC8" w:rsidRDefault="00195613" w:rsidP="00195613">
      <w:pPr>
        <w:autoSpaceDE w:val="0"/>
        <w:autoSpaceDN w:val="0"/>
        <w:adjustRightInd w:val="0"/>
        <w:spacing w:after="0" w:line="240" w:lineRule="auto"/>
      </w:pPr>
      <w:r w:rsidRPr="00822BC8">
        <w:t xml:space="preserve">Se harán efectivas las garantías relativas al </w:t>
      </w:r>
      <w:r w:rsidR="009857C9" w:rsidRPr="00822BC8">
        <w:t>in</w:t>
      </w:r>
      <w:r w:rsidRPr="00822BC8">
        <w:t>cumplimiento del contrato: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Cuando hubiese transcurrido el tiempo máximo conveni</w:t>
      </w:r>
      <w:r w:rsidR="003277A4" w:rsidRPr="00822BC8">
        <w:rPr>
          <w:rFonts w:cs="Arial"/>
        </w:rPr>
        <w:t>do para la entrega total de los bienes adjudicados</w:t>
      </w:r>
      <w:r w:rsidRPr="00822BC8">
        <w:rPr>
          <w:rFonts w:cs="Arial"/>
        </w:rPr>
        <w:t xml:space="preserve"> y el Pro</w:t>
      </w:r>
      <w:r w:rsidRPr="00822BC8">
        <w:t>veedor no haya cumplido con sus compromisos.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rPr>
          <w:rFonts w:cs="Arial"/>
        </w:rPr>
      </w:pPr>
      <w:r w:rsidRPr="00822BC8">
        <w:rPr>
          <w:rFonts w:cs="Arial"/>
        </w:rPr>
        <w:t>Cuando no cumpla en cualquiera de las cláusulas del contrato respectivo.</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2"/>
        </w:numPr>
        <w:autoSpaceDE w:val="0"/>
        <w:autoSpaceDN w:val="0"/>
        <w:adjustRightInd w:val="0"/>
        <w:spacing w:after="0" w:line="240" w:lineRule="auto"/>
      </w:pPr>
      <w:r w:rsidRPr="00822BC8">
        <w:rPr>
          <w:rFonts w:cs="Arial"/>
        </w:rPr>
        <w:t>En caso de rescisión del contrato la aplicación de garantía de cumplimiento será proporcional al monto de las obligaciones incumplid</w:t>
      </w:r>
      <w:r w:rsidRPr="00822BC8">
        <w:t>as.</w:t>
      </w:r>
    </w:p>
    <w:p w:rsidR="00195613" w:rsidRPr="00822BC8" w:rsidRDefault="00195613" w:rsidP="00195613">
      <w:pPr>
        <w:autoSpaceDE w:val="0"/>
        <w:autoSpaceDN w:val="0"/>
        <w:adjustRightInd w:val="0"/>
        <w:spacing w:after="0" w:line="240" w:lineRule="auto"/>
      </w:pPr>
    </w:p>
    <w:p w:rsidR="00195613" w:rsidRPr="00822BC8" w:rsidRDefault="00195613" w:rsidP="004C6063">
      <w:pPr>
        <w:pStyle w:val="Ttulo3"/>
      </w:pPr>
      <w:bookmarkStart w:id="50" w:name="_Toc205180157"/>
      <w:r w:rsidRPr="00822BC8">
        <w:t>Pena convencional por atraso en el cum</w:t>
      </w:r>
      <w:r w:rsidR="003277A4" w:rsidRPr="00822BC8">
        <w:t>plimiento para la entrega de los bienes</w:t>
      </w:r>
      <w:r w:rsidRPr="00822BC8">
        <w:t>.</w:t>
      </w:r>
      <w:bookmarkEnd w:id="50"/>
    </w:p>
    <w:p w:rsidR="000E7946" w:rsidRPr="00822BC8" w:rsidRDefault="000E7946" w:rsidP="000E7946">
      <w:pPr>
        <w:autoSpaceDE w:val="0"/>
        <w:autoSpaceDN w:val="0"/>
        <w:adjustRightInd w:val="0"/>
        <w:spacing w:after="0" w:line="240" w:lineRule="auto"/>
      </w:pPr>
    </w:p>
    <w:p w:rsidR="000E7946" w:rsidRPr="00822BC8" w:rsidRDefault="000E7946" w:rsidP="000E7946">
      <w:pPr>
        <w:autoSpaceDE w:val="0"/>
        <w:autoSpaceDN w:val="0"/>
        <w:adjustRightInd w:val="0"/>
        <w:spacing w:after="0" w:line="240" w:lineRule="auto"/>
      </w:pPr>
      <w:r w:rsidRPr="00822BC8">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De igual forma se aplicará la pena convencional por retraso si le son rechazados los bienes por el área usuaria.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Además de las sanciones anteriormente mencionadas, serán aplicables las distintas sanciones que estipulen las disposiciones legales vigentes en la materia.</w:t>
      </w:r>
    </w:p>
    <w:p w:rsidR="000E7946" w:rsidRPr="00822BC8" w:rsidRDefault="000E7946" w:rsidP="00195613">
      <w:pPr>
        <w:autoSpaceDE w:val="0"/>
        <w:autoSpaceDN w:val="0"/>
        <w:adjustRightInd w:val="0"/>
        <w:spacing w:after="0" w:line="240" w:lineRule="auto"/>
      </w:pPr>
    </w:p>
    <w:p w:rsidR="000E7946" w:rsidRPr="00822BC8" w:rsidRDefault="000E7946" w:rsidP="00F440B2">
      <w:pPr>
        <w:pStyle w:val="Ttulo2"/>
        <w:ind w:left="426"/>
      </w:pPr>
      <w:r w:rsidRPr="00822BC8">
        <w:t>Prórrogas.</w:t>
      </w:r>
    </w:p>
    <w:p w:rsidR="000E7946" w:rsidRPr="00822BC8" w:rsidRDefault="000E7946" w:rsidP="000E7946">
      <w:pPr>
        <w:autoSpaceDE w:val="0"/>
        <w:autoSpaceDN w:val="0"/>
        <w:adjustRightInd w:val="0"/>
        <w:spacing w:after="0" w:line="240" w:lineRule="auto"/>
        <w:rPr>
          <w:lang w:val="en-US"/>
        </w:rPr>
      </w:pPr>
    </w:p>
    <w:p w:rsidR="000E7946" w:rsidRPr="00822BC8" w:rsidRDefault="000E7946" w:rsidP="000E7946">
      <w:pPr>
        <w:autoSpaceDE w:val="0"/>
        <w:autoSpaceDN w:val="0"/>
        <w:adjustRightInd w:val="0"/>
        <w:spacing w:after="0" w:line="240" w:lineRule="auto"/>
      </w:pPr>
      <w:r w:rsidRPr="00822BC8">
        <w:t>Los casos en que podrá otorgarse prórroga es:</w:t>
      </w:r>
    </w:p>
    <w:p w:rsidR="000E7946" w:rsidRPr="00822BC8" w:rsidRDefault="000E7946" w:rsidP="000E7946">
      <w:pPr>
        <w:autoSpaceDE w:val="0"/>
        <w:autoSpaceDN w:val="0"/>
        <w:adjustRightInd w:val="0"/>
        <w:spacing w:after="0" w:line="240" w:lineRule="auto"/>
      </w:pPr>
    </w:p>
    <w:p w:rsidR="000E7946" w:rsidRPr="00822BC8" w:rsidRDefault="000E7946" w:rsidP="000E7946">
      <w:pPr>
        <w:numPr>
          <w:ilvl w:val="0"/>
          <w:numId w:val="29"/>
        </w:numPr>
        <w:autoSpaceDE w:val="0"/>
        <w:autoSpaceDN w:val="0"/>
        <w:adjustRightInd w:val="0"/>
        <w:spacing w:after="0" w:line="240" w:lineRule="auto"/>
      </w:pPr>
      <w:r w:rsidRPr="00822BC8">
        <w:t>Por causas en las que se demuestre por escrito que el licitante es ajeno al retraso de la entrega del bien o  la prestación del servicio.</w:t>
      </w:r>
    </w:p>
    <w:p w:rsidR="00195613" w:rsidRPr="00822BC8" w:rsidRDefault="00195613" w:rsidP="004C6063">
      <w:pPr>
        <w:pStyle w:val="Ttulo1"/>
      </w:pPr>
      <w:bookmarkStart w:id="51" w:name="_Toc205180158"/>
      <w:r w:rsidRPr="00822BC8">
        <w:t>Aclaración relativa al hecho de que no se negociará ninguna de las condiciones que ofrezcan los licitantes.</w:t>
      </w:r>
      <w:bookmarkEnd w:id="51"/>
    </w:p>
    <w:p w:rsidR="000E7946" w:rsidRPr="00822BC8" w:rsidRDefault="00885B6D" w:rsidP="000E7946">
      <w:pPr>
        <w:autoSpaceDE w:val="0"/>
        <w:autoSpaceDN w:val="0"/>
        <w:adjustRightInd w:val="0"/>
        <w:spacing w:after="0" w:line="240" w:lineRule="auto"/>
      </w:pPr>
      <w:bookmarkStart w:id="52" w:name="_Toc205180159"/>
      <w:r w:rsidRPr="00822BC8">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22BC8">
        <w:t>.</w:t>
      </w:r>
    </w:p>
    <w:p w:rsidR="00195613" w:rsidRPr="00822BC8" w:rsidRDefault="00195613" w:rsidP="004C6063">
      <w:pPr>
        <w:pStyle w:val="Ttulo1"/>
      </w:pPr>
      <w:r w:rsidRPr="00822BC8">
        <w:t>Impedimentos para participación en la licitación.</w:t>
      </w:r>
      <w:bookmarkEnd w:id="52"/>
    </w:p>
    <w:p w:rsidR="00195613" w:rsidRPr="00822BC8" w:rsidRDefault="00885B6D" w:rsidP="00195613">
      <w:pPr>
        <w:autoSpaceDE w:val="0"/>
        <w:autoSpaceDN w:val="0"/>
        <w:adjustRightInd w:val="0"/>
        <w:spacing w:after="0" w:line="240" w:lineRule="auto"/>
      </w:pPr>
      <w:r w:rsidRPr="00822BC8">
        <w:t xml:space="preserve">Quienes se encuentren dentro de alguno de los supuestos que establecen el Artículo 50 y 60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y Artículo 8 Fracción XX de </w:t>
      </w:r>
      <w:smartTag w:uri="urn:schemas-microsoft-com:office:smarttags" w:element="PersonName">
        <w:smartTagPr>
          <w:attr w:name="ProductID" w:val="la Ley Federal"/>
        </w:smartTagPr>
        <w:r w:rsidRPr="00822BC8">
          <w:t>la Ley Federal</w:t>
        </w:r>
      </w:smartTag>
      <w:r w:rsidRPr="00822BC8">
        <w:t xml:space="preserve"> de Responsabilidades Administrativas de los Servidores Públicos</w:t>
      </w:r>
      <w:r w:rsidR="00195613" w:rsidRPr="00822BC8">
        <w:t>.</w:t>
      </w:r>
    </w:p>
    <w:p w:rsidR="00195613" w:rsidRPr="00822BC8" w:rsidRDefault="00195613" w:rsidP="004C6063">
      <w:pPr>
        <w:pStyle w:val="Ttulo1"/>
      </w:pPr>
      <w:bookmarkStart w:id="53" w:name="_Toc205180160"/>
      <w:r w:rsidRPr="00822BC8">
        <w:t>Situaciones no previstas en las bases.</w:t>
      </w:r>
      <w:bookmarkEnd w:id="53"/>
    </w:p>
    <w:p w:rsidR="00195613" w:rsidRPr="00822BC8" w:rsidRDefault="00195613" w:rsidP="00195613">
      <w:pPr>
        <w:autoSpaceDE w:val="0"/>
        <w:autoSpaceDN w:val="0"/>
        <w:adjustRightInd w:val="0"/>
        <w:spacing w:after="0" w:line="240" w:lineRule="auto"/>
      </w:pPr>
      <w:r w:rsidRPr="00822BC8">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22BC8" w:rsidRDefault="00195613" w:rsidP="004C6063">
      <w:pPr>
        <w:pStyle w:val="Ttulo1"/>
        <w:rPr>
          <w:szCs w:val="32"/>
        </w:rPr>
      </w:pPr>
      <w:bookmarkStart w:id="54" w:name="_Toc205180161"/>
      <w:r w:rsidRPr="00822BC8">
        <w:rPr>
          <w:szCs w:val="32"/>
        </w:rPr>
        <w:t>Instrucciones.</w:t>
      </w:r>
      <w:bookmarkEnd w:id="54"/>
    </w:p>
    <w:p w:rsidR="00195613" w:rsidRPr="00822BC8" w:rsidRDefault="00195613" w:rsidP="00F440B2">
      <w:pPr>
        <w:pStyle w:val="Ttulo2"/>
        <w:ind w:left="426"/>
      </w:pPr>
      <w:bookmarkStart w:id="55" w:name="_Toc205180162"/>
      <w:r w:rsidRPr="00822BC8">
        <w:t>Instrucciones generales.</w:t>
      </w:r>
      <w:bookmarkEnd w:id="55"/>
    </w:p>
    <w:p w:rsidR="00195613" w:rsidRPr="00822BC8" w:rsidRDefault="004C6063" w:rsidP="00301756">
      <w:pPr>
        <w:pStyle w:val="Prrafodelista"/>
        <w:numPr>
          <w:ilvl w:val="0"/>
          <w:numId w:val="13"/>
        </w:numPr>
        <w:autoSpaceDE w:val="0"/>
        <w:autoSpaceDN w:val="0"/>
        <w:adjustRightInd w:val="0"/>
        <w:spacing w:after="0" w:line="240" w:lineRule="auto"/>
        <w:rPr>
          <w:rFonts w:cs="Arial"/>
        </w:rPr>
      </w:pPr>
      <w:r w:rsidRPr="00822BC8">
        <w:rPr>
          <w:rFonts w:cs="Arial"/>
        </w:rPr>
        <w:t>E</w:t>
      </w:r>
      <w:r w:rsidR="00195613" w:rsidRPr="00822BC8">
        <w:rPr>
          <w:rFonts w:cs="Arial"/>
        </w:rPr>
        <w:t>laborar toda la información en idioma español.</w:t>
      </w:r>
    </w:p>
    <w:p w:rsidR="000E7946" w:rsidRPr="00822BC8" w:rsidRDefault="000E7946" w:rsidP="000E7946">
      <w:pPr>
        <w:pStyle w:val="Prrafodelista"/>
        <w:numPr>
          <w:ilvl w:val="0"/>
          <w:numId w:val="13"/>
        </w:numPr>
        <w:autoSpaceDE w:val="0"/>
        <w:autoSpaceDN w:val="0"/>
        <w:adjustRightInd w:val="0"/>
        <w:spacing w:after="0" w:line="240" w:lineRule="auto"/>
        <w:rPr>
          <w:rFonts w:cs="Arial"/>
        </w:rPr>
      </w:pPr>
      <w:r w:rsidRPr="00822BC8">
        <w:rPr>
          <w:rFonts w:cs="Arial"/>
        </w:rPr>
        <w:t>Los anexos técnicos y folletos podrán presentarse en el idioma del país de origen de los bienes, acompañados de una traducción simple al español</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 xml:space="preserve">Evitar tachaduras y enmendaduras. </w:t>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Anotar los datos con toda claridad, a fin de evitar errores de interpretación.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Reproducir los modelos de los formatos anexos según las necesidades de cada licitante, en el mismo tamaño y conservando la misma distribución.</w:t>
      </w:r>
      <w:r w:rsidRPr="00822BC8">
        <w:rPr>
          <w:rFonts w:cs="Arial"/>
        </w:rPr>
        <w:tab/>
      </w:r>
    </w:p>
    <w:p w:rsidR="00195613" w:rsidRPr="00822BC8" w:rsidRDefault="00195613" w:rsidP="00301756">
      <w:pPr>
        <w:pStyle w:val="Prrafodelista"/>
        <w:numPr>
          <w:ilvl w:val="0"/>
          <w:numId w:val="13"/>
        </w:numPr>
        <w:autoSpaceDE w:val="0"/>
        <w:autoSpaceDN w:val="0"/>
        <w:adjustRightInd w:val="0"/>
        <w:spacing w:after="0" w:line="240" w:lineRule="auto"/>
      </w:pPr>
      <w:r w:rsidRPr="00822BC8">
        <w:rPr>
          <w:rFonts w:cs="Arial"/>
        </w:rPr>
        <w:t>Indicar invariablemente en</w:t>
      </w:r>
      <w:r w:rsidRPr="00822BC8">
        <w:t xml:space="preserve"> los espacios correspondientes cada uno de los datos solicitados.</w:t>
      </w:r>
      <w:r w:rsidRPr="00822BC8">
        <w:tab/>
      </w:r>
    </w:p>
    <w:p w:rsidR="00195613" w:rsidRPr="00822BC8" w:rsidRDefault="00195613" w:rsidP="00301756">
      <w:pPr>
        <w:pStyle w:val="Prrafodelista"/>
        <w:numPr>
          <w:ilvl w:val="0"/>
          <w:numId w:val="13"/>
        </w:numPr>
        <w:autoSpaceDE w:val="0"/>
        <w:autoSpaceDN w:val="0"/>
        <w:adjustRightInd w:val="0"/>
        <w:spacing w:after="0" w:line="240" w:lineRule="auto"/>
        <w:rPr>
          <w:rFonts w:cs="Arial"/>
        </w:rPr>
      </w:pPr>
      <w:r w:rsidRPr="00822BC8">
        <w:rPr>
          <w:rFonts w:cs="Arial"/>
        </w:rPr>
        <w:t>Todos los documentos deberán ser firmados por la persona que tenga poder legal de acuerdo a lo indicado en el punto 4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F440B2">
      <w:pPr>
        <w:pStyle w:val="Ttulo2"/>
        <w:ind w:left="426"/>
      </w:pPr>
      <w:bookmarkStart w:id="56" w:name="_Toc205180163"/>
      <w:r w:rsidRPr="00822BC8">
        <w:t>Instrucciones para elaborar las proposiciones técnicas y económicas.</w:t>
      </w:r>
      <w:bookmarkEnd w:id="56"/>
    </w:p>
    <w:p w:rsidR="00195613" w:rsidRPr="00822BC8" w:rsidRDefault="00195613" w:rsidP="00195613">
      <w:pPr>
        <w:autoSpaceDE w:val="0"/>
        <w:autoSpaceDN w:val="0"/>
        <w:adjustRightInd w:val="0"/>
        <w:spacing w:after="0" w:line="240" w:lineRule="auto"/>
      </w:pPr>
      <w:r w:rsidRPr="00822BC8">
        <w:t>Las proposiciones técnicas y económicas deberán entregarse en original en un sobre cerrado de manera inviolable durante el Acto de Presentación y Apertura de Proposiciones.</w:t>
      </w:r>
    </w:p>
    <w:p w:rsidR="00D91CF9" w:rsidRPr="00822BC8" w:rsidRDefault="00D91CF9" w:rsidP="00195613">
      <w:pPr>
        <w:autoSpaceDE w:val="0"/>
        <w:autoSpaceDN w:val="0"/>
        <w:adjustRightInd w:val="0"/>
        <w:spacing w:after="0" w:line="240" w:lineRule="auto"/>
      </w:pPr>
    </w:p>
    <w:p w:rsidR="00195613" w:rsidRPr="00822BC8" w:rsidRDefault="00195613" w:rsidP="004C6063">
      <w:pPr>
        <w:pStyle w:val="Ttulo3"/>
      </w:pPr>
      <w:bookmarkStart w:id="57" w:name="_Toc205180164"/>
      <w:r w:rsidRPr="00822BC8">
        <w:t>Elaboración de las propuestas técnicas.</w:t>
      </w:r>
      <w:bookmarkEnd w:id="57"/>
    </w:p>
    <w:p w:rsidR="00912E52" w:rsidRPr="00BE6D0C" w:rsidRDefault="00912E52" w:rsidP="00912E52">
      <w:pPr>
        <w:autoSpaceDE w:val="0"/>
        <w:autoSpaceDN w:val="0"/>
        <w:adjustRightInd w:val="0"/>
        <w:spacing w:after="0" w:line="240" w:lineRule="auto"/>
      </w:pPr>
      <w:r w:rsidRPr="00BE6D0C">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w:t>
      </w:r>
      <w:r w:rsidRPr="00F653B8">
        <w:t xml:space="preserve">bases. </w:t>
      </w:r>
      <w:r w:rsidR="0057654E" w:rsidRPr="00F653B8">
        <w:t>Todo participante deberá presentar propuesta técnica por el total de las partidas presentadas en el anexo 1, de tal forma que el faltante de la presentación de propuesta técnica de mínimo un bien, será motivo de descalificación, dado que la adjudicación será por Partida Única (total) a un solo proveedor</w:t>
      </w:r>
    </w:p>
    <w:p w:rsidR="00912E52" w:rsidRPr="00BE6D0C" w:rsidRDefault="00912E52" w:rsidP="00912E52">
      <w:pPr>
        <w:autoSpaceDE w:val="0"/>
        <w:autoSpaceDN w:val="0"/>
        <w:adjustRightInd w:val="0"/>
        <w:spacing w:after="0" w:line="240" w:lineRule="auto"/>
      </w:pPr>
    </w:p>
    <w:p w:rsidR="00912E52" w:rsidRPr="00BE6D0C" w:rsidRDefault="00912E52" w:rsidP="00912E52">
      <w:pPr>
        <w:autoSpaceDE w:val="0"/>
        <w:autoSpaceDN w:val="0"/>
        <w:adjustRightInd w:val="0"/>
        <w:spacing w:after="0" w:line="240" w:lineRule="auto"/>
      </w:pPr>
      <w:r w:rsidRPr="00BE6D0C">
        <w:t>Las proposiciones técnicas deberán ser firmadas autógrafamente por el representante legal de la empresa en todas las hojas del documento que las contenga.</w:t>
      </w:r>
    </w:p>
    <w:p w:rsidR="00912E52" w:rsidRPr="00BE6D0C" w:rsidRDefault="00912E52" w:rsidP="00912E52">
      <w:pPr>
        <w:autoSpaceDE w:val="0"/>
        <w:autoSpaceDN w:val="0"/>
        <w:adjustRightInd w:val="0"/>
        <w:spacing w:after="0" w:line="240" w:lineRule="auto"/>
      </w:pPr>
    </w:p>
    <w:p w:rsidR="00912E52" w:rsidRPr="00813CF1" w:rsidRDefault="00912E52" w:rsidP="00912E52">
      <w:pPr>
        <w:autoSpaceDE w:val="0"/>
        <w:autoSpaceDN w:val="0"/>
        <w:adjustRightInd w:val="0"/>
        <w:spacing w:after="0" w:line="240" w:lineRule="auto"/>
      </w:pPr>
      <w:r w:rsidRPr="00813CF1">
        <w:t>Las proposiciones técnicas deberán contener la siguiente documentación:</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360"/>
      </w:pPr>
      <w:r w:rsidRPr="00D24CCE">
        <w:t>A)</w:t>
      </w:r>
      <w:r w:rsidRPr="00D24CCE">
        <w:tab/>
        <w:t>Carta Ficha técnica donde el Licitante precise de manera detallada los siguientes conceptos, para ser analizados por el personal designado por “EL CINVESTAV” y que cuente con elementos suficientes para emitir el fallo: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Redactar en forma detallada SOLAMENTE las especificaciones técnicas y características de los bienes que cotice; únicamente mencionar el bien ofertado.</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Entregar junto con la ficha técnica, original o copia del catálogo que corresponda a los b</w:t>
      </w:r>
      <w:r w:rsidRPr="00D24CCE">
        <w:t xml:space="preserve">ienes ofertados. </w:t>
      </w:r>
      <w:r w:rsidRPr="00D24CCE">
        <w:rPr>
          <w:b/>
        </w:rPr>
        <w:t>Los participantes deberán entregar ficha técnica con catálogo individualizando cada partida, en caso de no cotizar la partida hacer mención con la leyenda “NO COTIZO”</w:t>
      </w:r>
      <w:r w:rsidRPr="00D24CCE">
        <w:rPr>
          <w:rFonts w:cs="Arial"/>
        </w:rPr>
        <w:t>.</w:t>
      </w: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Precisar el período de garantía de los bienes, conforme a lo solicitado en el punto 1.6 de estas bases</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Tiempo de entrega de los bienes de conformidad con el Anexo No. 1 de estas bases de licitación.</w:t>
      </w:r>
    </w:p>
    <w:p w:rsidR="00912E52" w:rsidRPr="00D24CCE" w:rsidRDefault="00912E52" w:rsidP="00912E52">
      <w:pPr>
        <w:pStyle w:val="Prrafodelista"/>
        <w:autoSpaceDE w:val="0"/>
        <w:autoSpaceDN w:val="0"/>
        <w:adjustRightInd w:val="0"/>
        <w:spacing w:after="0" w:line="240" w:lineRule="auto"/>
        <w:ind w:left="1440"/>
      </w:pPr>
    </w:p>
    <w:p w:rsidR="00912E52" w:rsidRPr="00D24CCE" w:rsidRDefault="00912E52" w:rsidP="00912E52">
      <w:pPr>
        <w:pStyle w:val="Prrafodelista"/>
        <w:autoSpaceDE w:val="0"/>
        <w:autoSpaceDN w:val="0"/>
        <w:adjustRightInd w:val="0"/>
        <w:spacing w:after="0" w:line="240" w:lineRule="auto"/>
        <w:ind w:left="1440"/>
        <w:rPr>
          <w:rFonts w:cs="Arial"/>
        </w:rPr>
      </w:pPr>
      <w:r w:rsidRPr="00D24CCE">
        <w:rPr>
          <w:rFonts w:cs="Arial"/>
        </w:rPr>
        <w:t></w:t>
      </w:r>
      <w:r w:rsidRPr="00D24CCE">
        <w:rPr>
          <w:rFonts w:cs="Arial"/>
        </w:rPr>
        <w:tab/>
        <w:t>Garantizar que los bienes ofertados serán entregados en el CINVESTAV en los lugares descritos en el Anexo 1.</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B)</w:t>
      </w:r>
      <w:r w:rsidRPr="00D24CCE">
        <w:tab/>
        <w:t>Carta en papel membretado, en la cual se compromete a apegarse a cada uno de los requisitos enunciados en los numerales del punto 1 de las bases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C)</w:t>
      </w:r>
      <w:r w:rsidRPr="00D24CCE">
        <w:tab/>
        <w:t>Carta en la cual manifieste que la empresa participante cuenta con instalaciones suficientes para la entrega de los bienes objeto de esta licitación.</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D)</w:t>
      </w:r>
      <w:r w:rsidRPr="00D24CCE">
        <w:tab/>
        <w:t xml:space="preserve">Presentar un escrito en el que, bajo protesta de decir verdad, manifieste el licitante que es de nacionalidad mexicana y que la totalidad de los bienes que oferta y entregará, son producidos en México y tendrán un grado de contenido nacional de por lo menos el cincuenta por ciento o el correspondiente a los casos de excepción que establezca </w:t>
      </w:r>
      <w:smartTag w:uri="urn:schemas-microsoft-com:office:smarttags" w:element="PersonName">
        <w:smartTagPr>
          <w:attr w:name="ProductID" w:val="la Secretaria"/>
        </w:smartTagPr>
        <w:r w:rsidRPr="00D24CCE">
          <w:t>la Secretaria</w:t>
        </w:r>
      </w:smartTag>
      <w:r w:rsidRPr="00D24CCE">
        <w:t xml:space="preserve"> de Economía.</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E)</w:t>
      </w:r>
      <w:r w:rsidRPr="00D24CCE">
        <w:tab/>
        <w:t xml:space="preserve">El licitante deberá de incorporar en su propuesta, el </w:t>
      </w:r>
      <w:r w:rsidRPr="00D24CCE">
        <w:rPr>
          <w:b/>
        </w:rPr>
        <w:t>CATÁLOGO</w:t>
      </w:r>
      <w:r>
        <w:rPr>
          <w:b/>
        </w:rPr>
        <w:t xml:space="preserve"> INDIVIDUAL POR PARTIDA</w:t>
      </w:r>
      <w:r w:rsidR="00244D57">
        <w:rPr>
          <w:b/>
        </w:rPr>
        <w:t xml:space="preserve"> </w:t>
      </w:r>
      <w:r w:rsidRPr="00D24CCE">
        <w:t>de cada producto cotizado correspondiente a las partidas del Anexo 1, con el objetivo de que “EL CINVESTAV” evalúe detalladamente los productos solicitados. Considerando así que, será motivo de descalificación la partida que no contenga las fichas técnicas o los catálogos que no señalen el número de partida al que pertenece. Todo</w:t>
      </w:r>
      <w:r w:rsidRPr="00D24CCE">
        <w:rPr>
          <w:rFonts w:cs="Arial"/>
        </w:rPr>
        <w:t xml:space="preserve"> catálogo que corresponda a los b</w:t>
      </w:r>
      <w:r w:rsidRPr="00D24CCE">
        <w:t>ienes ofertados, deberá de incluir la información identificada con marcatextos para que “EL CINVESTAV” evalúe detalladamente los productos solicitados.</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F)</w:t>
      </w:r>
      <w:r w:rsidRPr="00D24CCE">
        <w:tab/>
        <w:t>Las cartas mencionadas en los incisos anteriores deberán de ser firmadas por el representante legal de la empresa licitante.</w:t>
      </w:r>
    </w:p>
    <w:p w:rsidR="00912E52" w:rsidRPr="00D24CCE" w:rsidRDefault="00912E52" w:rsidP="00912E52">
      <w:pPr>
        <w:pStyle w:val="Prrafodelista"/>
        <w:autoSpaceDE w:val="0"/>
        <w:autoSpaceDN w:val="0"/>
        <w:adjustRightInd w:val="0"/>
        <w:spacing w:after="0" w:line="240" w:lineRule="auto"/>
        <w:ind w:left="360"/>
      </w:pPr>
    </w:p>
    <w:p w:rsidR="00912E52" w:rsidRPr="00D24CCE" w:rsidRDefault="00912E52" w:rsidP="00912E52">
      <w:pPr>
        <w:pStyle w:val="Prrafodelista"/>
        <w:autoSpaceDE w:val="0"/>
        <w:autoSpaceDN w:val="0"/>
        <w:adjustRightInd w:val="0"/>
        <w:spacing w:after="0" w:line="240" w:lineRule="auto"/>
        <w:ind w:left="360"/>
      </w:pPr>
      <w:r w:rsidRPr="00D24CCE">
        <w:t>G)</w:t>
      </w:r>
      <w:r w:rsidRPr="00D24CCE">
        <w:tab/>
        <w:t xml:space="preserve">Para los efectos de lo dispuesto en los artículos 14 de </w:t>
      </w:r>
      <w:smartTag w:uri="urn:schemas-microsoft-com:office:smarttags" w:element="PersonName">
        <w:smartTagPr>
          <w:attr w:name="ProductID" w:val="la Ley"/>
        </w:smartTagPr>
        <w:r w:rsidRPr="00D24CCE">
          <w:t>la Ley</w:t>
        </w:r>
      </w:smartTag>
      <w:r w:rsidRPr="00D24CCE">
        <w:t xml:space="preserve"> y 11-A del Reglamento de </w:t>
      </w:r>
      <w:smartTag w:uri="urn:schemas-microsoft-com:office:smarttags" w:element="PersonName">
        <w:smartTagPr>
          <w:attr w:name="ProductID" w:val="la Ley"/>
        </w:smartTagPr>
        <w:r w:rsidRPr="00D24CCE">
          <w:t>la Ley</w:t>
        </w:r>
      </w:smartTag>
      <w:r w:rsidRPr="00D24CCE">
        <w:t xml:space="preserve"> de Adquisiciones, Arrendamiento y Servicios del Sector Público, en el caso de que deseen recibir la preferencia establecida en los mismos, deberán presentar una manifestación en la qu</w:t>
      </w:r>
      <w:r>
        <w:t>e se indique que es una persona</w:t>
      </w:r>
      <w:r w:rsidRPr="00D24CCE">
        <w:t xml:space="preserve"> física con discapacidad, o que es una empresa que cuenta con personal con discapacidad, en la proporción que señala </w:t>
      </w:r>
      <w:smartTag w:uri="urn:schemas-microsoft-com:office:smarttags" w:element="PersonName">
        <w:smartTagPr>
          <w:attr w:name="ProductID" w:val="la Ley."/>
        </w:smartTagPr>
        <w:r w:rsidRPr="00D24CCE">
          <w:t>la Ley.</w:t>
        </w:r>
      </w:smartTag>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p>
    <w:p w:rsidR="00912E52" w:rsidRPr="00D24CCE" w:rsidRDefault="00912E52" w:rsidP="00912E52">
      <w:pPr>
        <w:pStyle w:val="Prrafodelista"/>
        <w:autoSpaceDE w:val="0"/>
        <w:autoSpaceDN w:val="0"/>
        <w:adjustRightInd w:val="0"/>
        <w:spacing w:after="0" w:line="240" w:lineRule="auto"/>
        <w:ind w:left="0"/>
      </w:pPr>
      <w:r w:rsidRPr="00D24CCE">
        <w:t>Y demás documentación que considere conveniente de ser evaluada, no obstante que se debe de cumplir con los requisitos mínimos establecidos en estas bases.</w:t>
      </w:r>
    </w:p>
    <w:p w:rsidR="00912E52" w:rsidRPr="00D24CCE" w:rsidRDefault="00912E52" w:rsidP="00912E52">
      <w:pPr>
        <w:autoSpaceDE w:val="0"/>
        <w:autoSpaceDN w:val="0"/>
        <w:adjustRightInd w:val="0"/>
        <w:spacing w:after="0" w:line="240" w:lineRule="auto"/>
      </w:pPr>
    </w:p>
    <w:p w:rsidR="00912E52" w:rsidRPr="00D24CCE" w:rsidRDefault="00912E52" w:rsidP="00912E52">
      <w:pPr>
        <w:pStyle w:val="Prrafodelista"/>
        <w:autoSpaceDE w:val="0"/>
        <w:autoSpaceDN w:val="0"/>
        <w:adjustRightInd w:val="0"/>
        <w:spacing w:after="0" w:line="240" w:lineRule="auto"/>
        <w:ind w:left="0"/>
      </w:pPr>
      <w:r w:rsidRPr="00D24CCE">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912E52" w:rsidRPr="00D24CCE" w:rsidRDefault="00912E52" w:rsidP="00912E52">
      <w:pPr>
        <w:pStyle w:val="Prrafodelista"/>
        <w:autoSpaceDE w:val="0"/>
        <w:autoSpaceDN w:val="0"/>
        <w:adjustRightInd w:val="0"/>
        <w:spacing w:after="0" w:line="240" w:lineRule="auto"/>
        <w:ind w:left="0"/>
      </w:pPr>
    </w:p>
    <w:p w:rsidR="00C93A81" w:rsidRPr="00822BC8" w:rsidRDefault="00912E52" w:rsidP="00912E52">
      <w:pPr>
        <w:autoSpaceDE w:val="0"/>
        <w:autoSpaceDN w:val="0"/>
        <w:adjustRightInd w:val="0"/>
        <w:spacing w:after="0" w:line="240" w:lineRule="auto"/>
      </w:pPr>
      <w:r w:rsidRPr="00D24CCE">
        <w:t>Las propuestas técnicas desechadas, serán devueltas a los licitantes, transcurridos sesenta días naturales a</w:t>
      </w:r>
      <w:r w:rsidR="00912A2F">
        <w:t xml:space="preserve"> partir de la fecha en que se dé</w:t>
      </w:r>
      <w:r w:rsidRPr="00D24CCE">
        <w:t xml:space="preserve"> a conocer el fallo de la licitación</w:t>
      </w:r>
      <w:r w:rsidR="00C93A81" w:rsidRPr="00822BC8">
        <w:t>.</w:t>
      </w:r>
    </w:p>
    <w:p w:rsidR="006C7942" w:rsidRPr="00822BC8" w:rsidRDefault="006C7942" w:rsidP="006C7942">
      <w:pPr>
        <w:pStyle w:val="Prrafodelista"/>
        <w:autoSpaceDE w:val="0"/>
        <w:autoSpaceDN w:val="0"/>
        <w:adjustRightInd w:val="0"/>
        <w:spacing w:after="0" w:line="240" w:lineRule="auto"/>
        <w:ind w:left="360"/>
      </w:pPr>
    </w:p>
    <w:p w:rsidR="00195613" w:rsidRPr="00822BC8" w:rsidRDefault="00195613" w:rsidP="004C6063">
      <w:pPr>
        <w:pStyle w:val="Ttulo3"/>
      </w:pPr>
      <w:bookmarkStart w:id="58" w:name="_Toc205180165"/>
      <w:r w:rsidRPr="00822BC8">
        <w:t xml:space="preserve">Elaboración de las </w:t>
      </w:r>
      <w:r w:rsidR="004C6063" w:rsidRPr="00822BC8">
        <w:t>p</w:t>
      </w:r>
      <w:r w:rsidRPr="00822BC8">
        <w:t>roposiciones económicas.</w:t>
      </w:r>
      <w:bookmarkEnd w:id="58"/>
    </w:p>
    <w:p w:rsidR="00195613" w:rsidRPr="00822BC8" w:rsidRDefault="00195613" w:rsidP="00195613">
      <w:pPr>
        <w:autoSpaceDE w:val="0"/>
        <w:autoSpaceDN w:val="0"/>
        <w:adjustRightInd w:val="0"/>
        <w:spacing w:after="0" w:line="240" w:lineRule="auto"/>
      </w:pPr>
      <w:r w:rsidRPr="00822BC8">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Las proposiciones económicas deberán ser firmadas autógrafamente por el representante legal de la empresa en todas las hojas del documento que las contenga.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822BC8">
        <w:t>DISCO COMPACTO</w:t>
      </w:r>
      <w:r w:rsidRPr="00822BC8">
        <w:t xml:space="preserve"> libre de virus, el cual deberá ser elaborado en formato *.xls del programa Excel de Microsoft.</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el Anexo 2 se deberán anotar los datos solicitados únicamente: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Fecha.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Número de partida. Anotar el número de partida en el que está participando de conformidad con el Anexo No. 1 de estas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Descripción genérica. Asen</w:t>
      </w:r>
      <w:r w:rsidR="00097EE9" w:rsidRPr="00822BC8">
        <w:t xml:space="preserve">tar la descripción genérica de los bienes </w:t>
      </w:r>
      <w:r w:rsidRPr="00822BC8">
        <w:t xml:space="preserve">cotizados conforme al Anexo No. 1 de estas bases, indicando </w:t>
      </w:r>
      <w:r w:rsidR="00097EE9" w:rsidRPr="00822BC8">
        <w:t>especificaciones de cada uno de los bienes</w:t>
      </w:r>
      <w:r w:rsidRPr="00822BC8">
        <w:t>.</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Unidad de medida. Ingresar la unidad de medida de</w:t>
      </w:r>
      <w:r w:rsidR="00E16B45">
        <w:t xml:space="preserve"> </w:t>
      </w:r>
      <w:r w:rsidRPr="00822BC8">
        <w:t>l</w:t>
      </w:r>
      <w:r w:rsidR="00097EE9" w:rsidRPr="00822BC8">
        <w:t>os bienes</w:t>
      </w:r>
      <w:r w:rsidRPr="00822BC8">
        <w:t xml:space="preserve">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Cantidad. Registrar la cantidad de bienes solicitados, conforme al Anexo No. 1.</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Precio unitario. Citar el precio unitario que el Licitante está ofertando, incluyendo el o los descuentos que voluntariamente ofrezca a “EL CINVE</w:t>
      </w:r>
      <w:r w:rsidR="00C6211B" w:rsidRPr="00822BC8">
        <w:t>STAV”, en moneda nacional</w:t>
      </w:r>
      <w:r w:rsidRPr="00822BC8">
        <w:t>,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097EE9" w:rsidP="00301756">
      <w:pPr>
        <w:pStyle w:val="Prrafodelista"/>
        <w:numPr>
          <w:ilvl w:val="0"/>
          <w:numId w:val="14"/>
        </w:numPr>
        <w:autoSpaceDE w:val="0"/>
        <w:autoSpaceDN w:val="0"/>
        <w:adjustRightInd w:val="0"/>
        <w:spacing w:after="0" w:line="240" w:lineRule="auto"/>
      </w:pPr>
      <w:r w:rsidRPr="00822BC8">
        <w:t>Importe total de los bienes</w:t>
      </w:r>
      <w:r w:rsidR="00195613" w:rsidRPr="00822BC8">
        <w:t>. Anotar el resultado de multiplicar el precio unitario por la cantidad de</w:t>
      </w:r>
      <w:r w:rsidR="00244D57">
        <w:t xml:space="preserve"> </w:t>
      </w:r>
      <w:r w:rsidR="00195613" w:rsidRPr="00822BC8">
        <w:t>l</w:t>
      </w:r>
      <w:r w:rsidRPr="00822BC8">
        <w:t>os</w:t>
      </w:r>
      <w:r w:rsidR="00244D57">
        <w:t xml:space="preserve"> </w:t>
      </w:r>
      <w:r w:rsidRPr="00822BC8">
        <w:t>bienes</w:t>
      </w:r>
      <w:r w:rsidR="00195613" w:rsidRPr="00822BC8">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Subtotal. Registrar e</w:t>
      </w:r>
      <w:r w:rsidR="00097EE9" w:rsidRPr="00822BC8">
        <w:t xml:space="preserve">l resultado de la sumatoria de los bienes </w:t>
      </w:r>
      <w:r w:rsidRPr="00822BC8">
        <w:t>ofertados (sólo se permitirá usar dos dígitos decimales en las operaciones matemáticas). Este espacio deberá protegerse con cinta adhesiva transparente.</w:t>
      </w:r>
    </w:p>
    <w:p w:rsidR="00195613" w:rsidRPr="00822BC8" w:rsidRDefault="00195613" w:rsidP="00195613">
      <w:pPr>
        <w:autoSpaceDE w:val="0"/>
        <w:autoSpaceDN w:val="0"/>
        <w:adjustRightInd w:val="0"/>
        <w:spacing w:after="0" w:line="240" w:lineRule="auto"/>
      </w:pPr>
    </w:p>
    <w:p w:rsidR="00195613" w:rsidRPr="00822BC8" w:rsidRDefault="00A575B8" w:rsidP="00301756">
      <w:pPr>
        <w:pStyle w:val="Prrafodelista"/>
        <w:numPr>
          <w:ilvl w:val="0"/>
          <w:numId w:val="14"/>
        </w:numPr>
        <w:autoSpaceDE w:val="0"/>
        <w:autoSpaceDN w:val="0"/>
        <w:adjustRightInd w:val="0"/>
        <w:spacing w:after="0" w:line="240" w:lineRule="auto"/>
      </w:pPr>
      <w:r w:rsidRPr="00822BC8">
        <w:t>(+) 16</w:t>
      </w:r>
      <w:r w:rsidR="00195613" w:rsidRPr="00822BC8">
        <w:t>% del 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Precio total. Asentar el importe que r</w:t>
      </w:r>
      <w:r w:rsidR="00097EE9" w:rsidRPr="00822BC8">
        <w:t xml:space="preserve">esulte al sumar el subtotal de los bienes </w:t>
      </w:r>
      <w:r w:rsidR="00A575B8" w:rsidRPr="00822BC8">
        <w:t>más el importe del 16</w:t>
      </w:r>
      <w:r w:rsidRPr="00822BC8">
        <w:t>% del I.V.A., el cual nos indicará el precio total que se tenga que pagar por los bienes. Este espacio deberá protegerse con cinta adhesiva transparente. El importe final de la propuesta deberá escribirse con letra mayúscula.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4"/>
        </w:numPr>
        <w:autoSpaceDE w:val="0"/>
        <w:autoSpaceDN w:val="0"/>
        <w:adjustRightInd w:val="0"/>
        <w:spacing w:after="0" w:line="240" w:lineRule="auto"/>
      </w:pPr>
      <w:r w:rsidRPr="00822BC8">
        <w:t xml:space="preserve">Esta propuesta deberá de ser firmada por el representante legal de la empresa </w:t>
      </w:r>
      <w:r w:rsidR="00E33BED" w:rsidRPr="00822BC8">
        <w:t>l</w:t>
      </w:r>
      <w:r w:rsidRPr="00822BC8">
        <w:t>icitante, la omisión de este requisito es causa de descalificación de la propuesta.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En relación a los espacios en los que se solicita se protejan con cinta adhesiva transparente, su omisión no será causa de descalificación, pero su cumplimiento es para mejorar la conducción y transparencia de la licitación.</w:t>
      </w:r>
    </w:p>
    <w:p w:rsidR="00195613" w:rsidRPr="00822BC8" w:rsidRDefault="00195613" w:rsidP="00195613">
      <w:pPr>
        <w:autoSpaceDE w:val="0"/>
        <w:autoSpaceDN w:val="0"/>
        <w:adjustRightInd w:val="0"/>
        <w:spacing w:after="0" w:line="240" w:lineRule="auto"/>
      </w:pPr>
      <w:r w:rsidRPr="00822BC8">
        <w:rPr>
          <w:b/>
        </w:rPr>
        <w:t>Nota:</w:t>
      </w:r>
      <w:r w:rsidRPr="00822BC8">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22BC8" w:rsidRDefault="00195613" w:rsidP="00195613">
      <w:pPr>
        <w:autoSpaceDE w:val="0"/>
        <w:autoSpaceDN w:val="0"/>
        <w:adjustRightInd w:val="0"/>
        <w:spacing w:after="0" w:line="240" w:lineRule="auto"/>
      </w:pPr>
    </w:p>
    <w:p w:rsidR="00195613" w:rsidRPr="00822BC8" w:rsidRDefault="00195613" w:rsidP="00E33BED">
      <w:pPr>
        <w:pStyle w:val="Ttulo3"/>
      </w:pPr>
      <w:bookmarkStart w:id="59" w:name="_Toc205180166"/>
      <w:r w:rsidRPr="00822BC8">
        <w:t>Elaboración de la hoja resumen de propuestas.</w:t>
      </w:r>
      <w:bookmarkEnd w:id="59"/>
    </w:p>
    <w:p w:rsidR="00195613" w:rsidRPr="00822BC8" w:rsidRDefault="00195613" w:rsidP="00195613">
      <w:pPr>
        <w:autoSpaceDE w:val="0"/>
        <w:autoSpaceDN w:val="0"/>
        <w:adjustRightInd w:val="0"/>
        <w:spacing w:after="0" w:line="240" w:lineRule="auto"/>
      </w:pPr>
      <w:r w:rsidRPr="00822BC8">
        <w:t>La carta compromiso deberá presentarse de acuerdo a lo indicado en el formato que se adjunta como Anexo 3 de estas bases y no deberán hacerse anotaciones adicionales a las solicitadas expresamente en este formato.</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F</w:t>
      </w:r>
      <w:r w:rsidR="00195613" w:rsidRPr="00822BC8">
        <w:t>echa. Día, mes y año de celebración del Acto de Presentación y Apertura de Proposiciones de la licitación.</w:t>
      </w:r>
    </w:p>
    <w:p w:rsidR="00195613" w:rsidRPr="00822BC8" w:rsidRDefault="00195613" w:rsidP="00195613">
      <w:pPr>
        <w:autoSpaceDE w:val="0"/>
        <w:autoSpaceDN w:val="0"/>
        <w:adjustRightInd w:val="0"/>
        <w:spacing w:after="0" w:line="240" w:lineRule="auto"/>
      </w:pPr>
    </w:p>
    <w:p w:rsidR="00195613" w:rsidRPr="00822BC8" w:rsidRDefault="00E33BED" w:rsidP="00301756">
      <w:pPr>
        <w:pStyle w:val="Prrafodelista"/>
        <w:numPr>
          <w:ilvl w:val="0"/>
          <w:numId w:val="15"/>
        </w:numPr>
        <w:autoSpaceDE w:val="0"/>
        <w:autoSpaceDN w:val="0"/>
        <w:adjustRightInd w:val="0"/>
        <w:spacing w:after="0" w:line="240" w:lineRule="auto"/>
      </w:pPr>
      <w:r w:rsidRPr="00822BC8">
        <w:t>N</w:t>
      </w:r>
      <w:r w:rsidR="00195613" w:rsidRPr="00822BC8">
        <w:t>ombre de la licitación. Ingresar el nombre de la licitación, mismo que se señala en el primer párrafo de la hoja número 2 de las presentes bases.</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Puesto. Registrar el cargo administrativo u operativo que ocupa dentro de la empresa.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Nombre o razón social. Incluir el nombre o razón social completa de la empresa conforme a lo enunciado en su Acta Constitutiva.</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Inciso b.1). Anotar la suma total de los importes de las partidas cotizadas, con número y letra, sin incluir el Impuesto al Valor Agregado, debiéndose proteger con cinta adhesiva transparente.</w:t>
      </w:r>
    </w:p>
    <w:p w:rsidR="00195613" w:rsidRPr="00822BC8" w:rsidRDefault="00195613" w:rsidP="00195613">
      <w:pPr>
        <w:autoSpaceDE w:val="0"/>
        <w:autoSpaceDN w:val="0"/>
        <w:adjustRightInd w:val="0"/>
        <w:spacing w:after="0" w:line="240" w:lineRule="auto"/>
      </w:pPr>
    </w:p>
    <w:p w:rsidR="00195613" w:rsidRPr="00822BC8" w:rsidRDefault="00195613" w:rsidP="00301756">
      <w:pPr>
        <w:pStyle w:val="Prrafodelista"/>
        <w:numPr>
          <w:ilvl w:val="0"/>
          <w:numId w:val="15"/>
        </w:numPr>
        <w:autoSpaceDE w:val="0"/>
        <w:autoSpaceDN w:val="0"/>
        <w:adjustRightInd w:val="0"/>
        <w:spacing w:after="0" w:line="240" w:lineRule="auto"/>
      </w:pPr>
      <w:r w:rsidRPr="00822BC8">
        <w:t>Deberá anotar nombre y firma del representante legal de la empresa licitante y poner el sello de la empresa.</w:t>
      </w:r>
    </w:p>
    <w:p w:rsidR="00195613" w:rsidRPr="00822BC8" w:rsidRDefault="00195613" w:rsidP="00195613">
      <w:pPr>
        <w:autoSpaceDE w:val="0"/>
        <w:autoSpaceDN w:val="0"/>
        <w:adjustRightInd w:val="0"/>
        <w:spacing w:after="0" w:line="240" w:lineRule="auto"/>
      </w:pPr>
    </w:p>
    <w:p w:rsidR="00EE0549" w:rsidRPr="00822BC8" w:rsidRDefault="00195613" w:rsidP="006F33AB">
      <w:pPr>
        <w:pStyle w:val="Prrafodelista"/>
        <w:autoSpaceDE w:val="0"/>
        <w:autoSpaceDN w:val="0"/>
        <w:adjustRightInd w:val="0"/>
        <w:spacing w:after="0" w:line="240" w:lineRule="auto"/>
        <w:ind w:left="0"/>
      </w:pPr>
      <w:r w:rsidRPr="00822BC8">
        <w:t>Las hojas (todas) en las que presente la información económica deberán presentarse con folio consecutivo (ejemplo: 1 de 50; 2 de 50, etc.), en el orden solicitado en estas bases.</w:t>
      </w:r>
      <w:r w:rsidR="00EE0549" w:rsidRPr="00822BC8">
        <w:t xml:space="preserve"> El no cumplimiento de este punto no será causa de descalificación o desecho de la propuesta, solo es para facilitar el control durante el proceso de revisión y evaluación de las propuestas.</w:t>
      </w:r>
    </w:p>
    <w:p w:rsidR="00EE0549" w:rsidRPr="00822BC8" w:rsidRDefault="00EE0549" w:rsidP="00EE0549">
      <w:pPr>
        <w:autoSpaceDE w:val="0"/>
        <w:autoSpaceDN w:val="0"/>
        <w:adjustRightInd w:val="0"/>
        <w:spacing w:after="0" w:line="240" w:lineRule="auto"/>
      </w:pPr>
    </w:p>
    <w:p w:rsidR="00195613" w:rsidRPr="00822BC8" w:rsidRDefault="00195613" w:rsidP="00F440B2">
      <w:pPr>
        <w:pStyle w:val="Ttulo2"/>
        <w:ind w:left="426"/>
      </w:pPr>
      <w:bookmarkStart w:id="60" w:name="_Toc205180167"/>
      <w:r w:rsidRPr="00822BC8">
        <w:t>Instrucciones para elaborar las proposiciones que opten por medios electrónicos.</w:t>
      </w:r>
      <w:bookmarkEnd w:id="60"/>
    </w:p>
    <w:p w:rsidR="00195613" w:rsidRPr="00822BC8" w:rsidRDefault="00195613" w:rsidP="00195613">
      <w:pPr>
        <w:autoSpaceDE w:val="0"/>
        <w:autoSpaceDN w:val="0"/>
        <w:adjustRightInd w:val="0"/>
        <w:spacing w:after="0" w:line="240" w:lineRule="auto"/>
      </w:pPr>
      <w:r w:rsidRPr="00822BC8">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Generar el sobre mediante el programa de cómputo que haya sido entregado por </w:t>
      </w:r>
      <w:smartTag w:uri="urn:schemas-microsoft-com:office:smarttags" w:element="PersonName">
        <w:smartTagPr>
          <w:attr w:name="ProductID" w:val="la Secretar￭a"/>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r w:rsidRPr="00822BC8">
        <w:t xml:space="preserve"> a los licitantes al certificar su medio de identificación electrónica.</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 xml:space="preserve">Identificar preferentemente mediante el nombre del archivo o su descripción, las partes de las propuestas que conforme a las bases deberán imprimirse en el Acto de Apertura de Proposiciones. </w:t>
      </w:r>
    </w:p>
    <w:p w:rsidR="00195613" w:rsidRPr="00822BC8" w:rsidRDefault="00195613" w:rsidP="00195613">
      <w:pPr>
        <w:autoSpaceDE w:val="0"/>
        <w:autoSpaceDN w:val="0"/>
        <w:adjustRightInd w:val="0"/>
        <w:spacing w:after="0" w:line="240" w:lineRule="auto"/>
      </w:pPr>
    </w:p>
    <w:p w:rsidR="00195613" w:rsidRPr="00822BC8" w:rsidRDefault="00195613" w:rsidP="00195613">
      <w:pPr>
        <w:autoSpaceDE w:val="0"/>
        <w:autoSpaceDN w:val="0"/>
        <w:adjustRightInd w:val="0"/>
        <w:spacing w:after="0" w:line="240" w:lineRule="auto"/>
      </w:pPr>
      <w:r w:rsidRPr="00822BC8">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22BC8" w:rsidRDefault="00195613" w:rsidP="00195613">
      <w:pPr>
        <w:autoSpaceDE w:val="0"/>
        <w:autoSpaceDN w:val="0"/>
        <w:adjustRightInd w:val="0"/>
        <w:spacing w:after="0" w:line="240" w:lineRule="auto"/>
      </w:pPr>
    </w:p>
    <w:p w:rsidR="00766906" w:rsidRPr="00822BC8" w:rsidRDefault="00195613" w:rsidP="00195613">
      <w:pPr>
        <w:autoSpaceDE w:val="0"/>
        <w:autoSpaceDN w:val="0"/>
        <w:adjustRightInd w:val="0"/>
        <w:spacing w:after="0" w:line="240" w:lineRule="auto"/>
      </w:pPr>
      <w:r w:rsidRPr="00822BC8">
        <w:t>Es conveniente evitar en lo posible el envío de documentos que no se requieran con base en las disposiciones normativas, y que no aporten elementos para la evaluación de las propuestas.</w:t>
      </w:r>
    </w:p>
    <w:p w:rsidR="00FE6A0D" w:rsidRPr="00822BC8" w:rsidRDefault="00FE6A0D" w:rsidP="00FE6A0D">
      <w:pPr>
        <w:autoSpaceDE w:val="0"/>
        <w:autoSpaceDN w:val="0"/>
        <w:adjustRightInd w:val="0"/>
        <w:spacing w:after="0" w:line="240" w:lineRule="auto"/>
      </w:pPr>
    </w:p>
    <w:p w:rsidR="00FE6A0D" w:rsidRPr="00822BC8" w:rsidRDefault="00FE6A0D" w:rsidP="00195613">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r w:rsidRPr="00822BC8">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22BC8" w:rsidRDefault="00DE1628" w:rsidP="00DE1628">
      <w:pPr>
        <w:autoSpaceDE w:val="0"/>
        <w:autoSpaceDN w:val="0"/>
        <w:adjustRightInd w:val="0"/>
        <w:spacing w:after="0" w:line="240" w:lineRule="auto"/>
        <w:rPr>
          <w:rFonts w:eastAsia="Times New Roman"/>
          <w:b/>
          <w:bCs/>
          <w:color w:val="365F91"/>
          <w:sz w:val="24"/>
          <w:szCs w:val="24"/>
        </w:rPr>
      </w:pPr>
    </w:p>
    <w:p w:rsidR="00DE1628" w:rsidRPr="00822BC8" w:rsidRDefault="00DE1628" w:rsidP="00DE1628">
      <w:pPr>
        <w:autoSpaceDE w:val="0"/>
        <w:autoSpaceDN w:val="0"/>
        <w:adjustRightInd w:val="0"/>
        <w:spacing w:after="0" w:line="240" w:lineRule="auto"/>
      </w:pPr>
    </w:p>
    <w:p w:rsidR="00DE1628" w:rsidRPr="00822BC8" w:rsidRDefault="00DE1628" w:rsidP="00DE1628">
      <w:pPr>
        <w:autoSpaceDE w:val="0"/>
        <w:autoSpaceDN w:val="0"/>
        <w:adjustRightInd w:val="0"/>
        <w:spacing w:after="0" w:line="240" w:lineRule="auto"/>
        <w:rPr>
          <w:rFonts w:eastAsia="Times New Roman"/>
          <w:b/>
          <w:bCs/>
          <w:color w:val="365F91"/>
        </w:rPr>
      </w:pPr>
      <w:r w:rsidRPr="00822BC8">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22BC8">
          <w:rPr>
            <w:rFonts w:eastAsia="Times New Roman"/>
            <w:b/>
            <w:bCs/>
            <w:color w:val="365F91"/>
          </w:rPr>
          <w:t>LA LIBRE PARTICIPACIÓN</w:t>
        </w:r>
      </w:smartTag>
      <w:r w:rsidRPr="00822BC8">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22BC8">
          <w:rPr>
            <w:rFonts w:eastAsia="Times New Roman"/>
            <w:b/>
            <w:bCs/>
            <w:color w:val="365F91"/>
          </w:rPr>
          <w:t>LA LEY DE</w:t>
        </w:r>
      </w:smartTag>
      <w:r w:rsidRPr="00822BC8">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22BC8">
          <w:rPr>
            <w:rFonts w:eastAsia="Times New Roman"/>
            <w:b/>
            <w:bCs/>
            <w:color w:val="365F91"/>
          </w:rPr>
          <w:t>LA NORMATIVIDAD VIGENTE.</w:t>
        </w:r>
      </w:smartTag>
    </w:p>
    <w:p w:rsidR="00DE1628" w:rsidRPr="00822BC8" w:rsidRDefault="00DE1628" w:rsidP="00DE1628">
      <w:pPr>
        <w:autoSpaceDE w:val="0"/>
        <w:autoSpaceDN w:val="0"/>
        <w:adjustRightInd w:val="0"/>
        <w:spacing w:after="0" w:line="240" w:lineRule="auto"/>
        <w:rPr>
          <w:rFonts w:eastAsia="Times New Roman"/>
          <w:b/>
          <w:bCs/>
          <w:color w:val="365F91"/>
        </w:rPr>
      </w:pPr>
    </w:p>
    <w:p w:rsidR="002550E3" w:rsidRPr="00492F0A" w:rsidRDefault="00DE1628" w:rsidP="00EF0A15">
      <w:pPr>
        <w:autoSpaceDE w:val="0"/>
        <w:autoSpaceDN w:val="0"/>
        <w:adjustRightInd w:val="0"/>
        <w:spacing w:after="0" w:line="240" w:lineRule="auto"/>
        <w:rPr>
          <w:sz w:val="28"/>
          <w:szCs w:val="28"/>
        </w:rPr>
        <w:sectPr w:rsidR="002550E3" w:rsidRPr="00492F0A" w:rsidSect="00957246">
          <w:headerReference w:type="default" r:id="rId11"/>
          <w:pgSz w:w="12240" w:h="15840"/>
          <w:pgMar w:top="1417" w:right="1701" w:bottom="1417" w:left="1701" w:header="708" w:footer="708" w:gutter="0"/>
          <w:cols w:space="708"/>
          <w:docGrid w:linePitch="360"/>
        </w:sectPr>
      </w:pPr>
      <w:r w:rsidRPr="00492F0A">
        <w:rPr>
          <w:rFonts w:eastAsia="Times New Roman"/>
          <w:b/>
          <w:bCs/>
          <w:color w:val="365F91"/>
          <w:sz w:val="28"/>
          <w:szCs w:val="28"/>
        </w:rPr>
        <w:t>NINGUNA DE LAS CONDICIONES CONTENIDAS EN LAS BASES DE LICITACIÓN, ASÍ COMO LAS PROPUESTAS PRESENTADAS POR LOS L</w:t>
      </w:r>
      <w:r w:rsidR="00AF2B66" w:rsidRPr="00492F0A">
        <w:rPr>
          <w:rFonts w:eastAsia="Times New Roman"/>
          <w:b/>
          <w:bCs/>
          <w:color w:val="365F91"/>
          <w:sz w:val="28"/>
          <w:szCs w:val="28"/>
        </w:rPr>
        <w:t>ICITANTES PODRÁN SER NEGOCIA</w:t>
      </w:r>
      <w:r w:rsidR="001C5D72" w:rsidRPr="00492F0A">
        <w:rPr>
          <w:rFonts w:eastAsia="Times New Roman"/>
          <w:b/>
          <w:bCs/>
          <w:color w:val="365F91"/>
          <w:sz w:val="28"/>
          <w:szCs w:val="28"/>
        </w:rPr>
        <w:t>D</w:t>
      </w:r>
      <w:r w:rsidRPr="00492F0A">
        <w:rPr>
          <w:rFonts w:eastAsia="Times New Roman"/>
          <w:b/>
          <w:bCs/>
          <w:color w:val="365F91"/>
          <w:sz w:val="28"/>
          <w:szCs w:val="28"/>
        </w:rPr>
        <w:t>AS</w:t>
      </w:r>
      <w:r w:rsidR="00F53DCA" w:rsidRPr="00492F0A">
        <w:rPr>
          <w:rFonts w:eastAsia="Times New Roman"/>
          <w:b/>
          <w:bCs/>
          <w:color w:val="365F91"/>
          <w:sz w:val="28"/>
          <w:szCs w:val="28"/>
        </w:rPr>
        <w:t xml:space="preserve">. </w:t>
      </w:r>
    </w:p>
    <w:p w:rsidR="00F80EFE" w:rsidRPr="00F80EFE" w:rsidRDefault="00F80EFE" w:rsidP="00F80EFE">
      <w:pPr>
        <w:widowControl w:val="0"/>
        <w:shd w:val="clear" w:color="auto" w:fill="FFFFFF"/>
        <w:spacing w:after="0" w:line="240" w:lineRule="auto"/>
        <w:jc w:val="center"/>
        <w:rPr>
          <w:b/>
          <w:sz w:val="18"/>
          <w:szCs w:val="18"/>
        </w:rPr>
      </w:pPr>
      <w:bookmarkStart w:id="61" w:name="RANGE!A1:M33"/>
      <w:bookmarkEnd w:id="61"/>
      <w:r w:rsidRPr="00F80EFE">
        <w:rPr>
          <w:b/>
          <w:sz w:val="18"/>
          <w:szCs w:val="18"/>
        </w:rPr>
        <w:t xml:space="preserve">Licitación Pública Nacional </w:t>
      </w:r>
    </w:p>
    <w:p w:rsidR="00BB6CF6" w:rsidRPr="005461C2" w:rsidRDefault="00BB6CF6" w:rsidP="00BB6CF6">
      <w:pPr>
        <w:widowControl w:val="0"/>
        <w:spacing w:after="0" w:line="240" w:lineRule="auto"/>
        <w:jc w:val="center"/>
        <w:rPr>
          <w:rFonts w:eastAsia="Times New Roman" w:cs="Arial"/>
          <w:b/>
          <w:sz w:val="16"/>
          <w:szCs w:val="20"/>
          <w:lang w:val="es-ES_tradnl" w:eastAsia="es-ES"/>
        </w:rPr>
      </w:pPr>
      <w:r w:rsidRPr="005461C2">
        <w:rPr>
          <w:rFonts w:eastAsia="Times New Roman" w:cs="Arial"/>
          <w:b/>
          <w:sz w:val="16"/>
          <w:szCs w:val="20"/>
          <w:lang w:val="es-ES_tradnl" w:eastAsia="es-ES"/>
        </w:rPr>
        <w:t>No. LA-011L4J-999-N</w:t>
      </w:r>
      <w:r>
        <w:rPr>
          <w:rFonts w:eastAsia="Times New Roman" w:cs="Arial"/>
          <w:b/>
          <w:sz w:val="16"/>
          <w:szCs w:val="20"/>
          <w:lang w:val="es-ES_tradnl" w:eastAsia="es-ES"/>
        </w:rPr>
        <w:t>79-2012</w:t>
      </w:r>
    </w:p>
    <w:p w:rsidR="00F80EFE" w:rsidRPr="00F80EFE" w:rsidRDefault="00BB6CF6" w:rsidP="00BB6CF6">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 xml:space="preserve"> </w:t>
      </w:r>
      <w:r w:rsidR="00F80EFE" w:rsidRPr="00F80EFE">
        <w:rPr>
          <w:rFonts w:eastAsia="Times New Roman" w:cs="Arial"/>
          <w:b/>
          <w:sz w:val="18"/>
          <w:szCs w:val="18"/>
          <w:lang w:val="es-ES_tradnl" w:eastAsia="es-ES"/>
        </w:rPr>
        <w:t>“ADQUISICION DE PANELES SOLARES”</w:t>
      </w:r>
    </w:p>
    <w:p w:rsidR="00F80EFE" w:rsidRDefault="00F80EFE" w:rsidP="00F80EFE">
      <w:pPr>
        <w:pStyle w:val="Prrafodelista"/>
        <w:ind w:left="0"/>
        <w:jc w:val="center"/>
        <w:rPr>
          <w:rFonts w:cs="Arial"/>
          <w:b/>
          <w:sz w:val="32"/>
          <w:szCs w:val="32"/>
        </w:rPr>
      </w:pPr>
    </w:p>
    <w:p w:rsidR="00F80EFE" w:rsidRPr="00F80EFE" w:rsidRDefault="00F80EFE" w:rsidP="00F80EFE">
      <w:pPr>
        <w:pStyle w:val="Prrafodelista"/>
        <w:ind w:left="0"/>
        <w:jc w:val="center"/>
        <w:rPr>
          <w:rStyle w:val="nfasis"/>
          <w:rFonts w:cs="Arial"/>
          <w:b/>
          <w:i w:val="0"/>
          <w:iCs w:val="0"/>
          <w:sz w:val="32"/>
          <w:szCs w:val="32"/>
        </w:rPr>
      </w:pPr>
      <w:r w:rsidRPr="00F80EFE">
        <w:rPr>
          <w:rFonts w:cs="Arial"/>
          <w:b/>
          <w:sz w:val="32"/>
          <w:szCs w:val="32"/>
        </w:rPr>
        <w:t>A</w:t>
      </w:r>
      <w:r>
        <w:rPr>
          <w:rFonts w:cs="Arial"/>
          <w:b/>
          <w:sz w:val="32"/>
          <w:szCs w:val="32"/>
        </w:rPr>
        <w:t>NEXO No</w:t>
      </w:r>
      <w:r w:rsidRPr="00F80EFE">
        <w:rPr>
          <w:rFonts w:cs="Arial"/>
          <w:b/>
          <w:sz w:val="32"/>
          <w:szCs w:val="32"/>
        </w:rPr>
        <w:t xml:space="preserve">. </w:t>
      </w:r>
      <w:r>
        <w:rPr>
          <w:rFonts w:cs="Arial"/>
          <w:b/>
          <w:sz w:val="32"/>
          <w:szCs w:val="32"/>
        </w:rPr>
        <w:t>1</w:t>
      </w:r>
    </w:p>
    <w:p w:rsidR="00F80EFE" w:rsidRDefault="00F80EFE" w:rsidP="00F80EFE">
      <w:pPr>
        <w:pStyle w:val="Prrafodelista"/>
        <w:ind w:left="0"/>
        <w:jc w:val="center"/>
        <w:rPr>
          <w:rFonts w:cs="Arial"/>
          <w:b/>
          <w:sz w:val="28"/>
          <w:szCs w:val="28"/>
          <w:lang w:val="es-ES_tradnl"/>
        </w:rPr>
      </w:pPr>
    </w:p>
    <w:p w:rsidR="00F80EFE" w:rsidRDefault="00F80EFE" w:rsidP="00F80EFE">
      <w:pPr>
        <w:pStyle w:val="Prrafodelista"/>
        <w:ind w:left="0"/>
        <w:jc w:val="center"/>
        <w:rPr>
          <w:rFonts w:cs="Arial"/>
          <w:b/>
          <w:sz w:val="28"/>
          <w:szCs w:val="28"/>
          <w:lang w:val="es-ES_tradnl"/>
        </w:rPr>
      </w:pPr>
      <w:r>
        <w:rPr>
          <w:rFonts w:cs="Arial"/>
          <w:b/>
          <w:sz w:val="28"/>
          <w:szCs w:val="28"/>
        </w:rPr>
        <w:t>“</w:t>
      </w:r>
      <w:r w:rsidRPr="00822BC8">
        <w:rPr>
          <w:rFonts w:cs="Arial"/>
          <w:b/>
          <w:sz w:val="28"/>
          <w:szCs w:val="28"/>
        </w:rPr>
        <w:t xml:space="preserve">Bases Técnicas para </w:t>
      </w:r>
      <w:r w:rsidRPr="00573953">
        <w:rPr>
          <w:rFonts w:cs="Arial"/>
          <w:b/>
          <w:sz w:val="28"/>
          <w:szCs w:val="28"/>
          <w:lang w:val="es-ES_tradnl"/>
        </w:rPr>
        <w:t xml:space="preserve">la </w:t>
      </w:r>
      <w:r>
        <w:rPr>
          <w:rFonts w:cs="Arial"/>
          <w:b/>
          <w:sz w:val="28"/>
          <w:szCs w:val="28"/>
          <w:lang w:val="es-ES_tradnl"/>
        </w:rPr>
        <w:t>ADQUISICION DE PANELES SOLARES”</w:t>
      </w:r>
    </w:p>
    <w:p w:rsidR="00F80EFE" w:rsidRPr="00F80EFE" w:rsidRDefault="00F80EFE" w:rsidP="00492F0A">
      <w:pPr>
        <w:pStyle w:val="Ttulo1"/>
        <w:numPr>
          <w:ilvl w:val="0"/>
          <w:numId w:val="0"/>
        </w:numPr>
        <w:tabs>
          <w:tab w:val="clear" w:pos="851"/>
          <w:tab w:val="left" w:pos="1134"/>
        </w:tabs>
        <w:spacing w:before="0" w:after="120" w:line="240" w:lineRule="exact"/>
        <w:ind w:left="720" w:hanging="720"/>
        <w:rPr>
          <w:rStyle w:val="nfasis"/>
          <w:rFonts w:cs="Arial"/>
          <w:color w:val="auto"/>
          <w:sz w:val="20"/>
          <w:szCs w:val="20"/>
          <w:lang w:val="es-ES_tradnl" w:eastAsia="es-MX"/>
        </w:rPr>
      </w:pPr>
    </w:p>
    <w:p w:rsidR="00492F0A" w:rsidRPr="00C2237F" w:rsidRDefault="00492F0A" w:rsidP="00492F0A">
      <w:pPr>
        <w:pStyle w:val="Ttulo1"/>
        <w:numPr>
          <w:ilvl w:val="0"/>
          <w:numId w:val="0"/>
        </w:numPr>
        <w:tabs>
          <w:tab w:val="clear" w:pos="851"/>
          <w:tab w:val="left" w:pos="1134"/>
        </w:tabs>
        <w:spacing w:before="0" w:after="120" w:line="240" w:lineRule="exact"/>
        <w:ind w:left="720" w:hanging="720"/>
        <w:rPr>
          <w:rStyle w:val="nfasis"/>
          <w:rFonts w:cs="Arial"/>
          <w:color w:val="auto"/>
          <w:sz w:val="20"/>
          <w:szCs w:val="20"/>
          <w:lang w:eastAsia="es-MX"/>
        </w:rPr>
      </w:pPr>
      <w:r>
        <w:rPr>
          <w:rStyle w:val="nfasis"/>
          <w:rFonts w:cs="Arial"/>
          <w:color w:val="auto"/>
          <w:sz w:val="20"/>
          <w:szCs w:val="20"/>
          <w:lang w:eastAsia="es-MX"/>
        </w:rPr>
        <w:t xml:space="preserve">1.- </w:t>
      </w:r>
      <w:r w:rsidRPr="00C2237F">
        <w:rPr>
          <w:rStyle w:val="nfasis"/>
          <w:rFonts w:cs="Arial"/>
          <w:color w:val="auto"/>
          <w:sz w:val="20"/>
          <w:szCs w:val="20"/>
          <w:lang w:eastAsia="es-MX"/>
        </w:rPr>
        <w:t>Introducción</w:t>
      </w:r>
    </w:p>
    <w:p w:rsidR="00492F0A" w:rsidRDefault="00492F0A" w:rsidP="00492F0A">
      <w:pPr>
        <w:spacing w:after="0" w:line="240" w:lineRule="auto"/>
        <w:rPr>
          <w:b/>
          <w:color w:val="4F81BD" w:themeColor="accent1"/>
          <w:sz w:val="18"/>
          <w:szCs w:val="18"/>
        </w:rPr>
      </w:pPr>
      <w:r w:rsidRPr="00C2237F">
        <w:rPr>
          <w:rFonts w:cs="Arial"/>
          <w:sz w:val="18"/>
          <w:szCs w:val="20"/>
          <w:lang w:eastAsia="es-MX"/>
        </w:rPr>
        <w:t>El presente documento tiene por objeto proporcionar a los licitantes una descripción general de los bienes y servicios objeto de la presente licitación, así como las especificaciones técnicas, requerimientos funcionales, garantías, tipo de soporte y en general, el conjunto de información a las que deberán sujetarse los licitantes para integrar sus propuestas técnicas, (cualquier punto no cumplido será motivo de descalificación). Así como los lineamientos generales técnicos correspondientes que normarán</w:t>
      </w:r>
      <w:r>
        <w:rPr>
          <w:rFonts w:cs="Arial"/>
          <w:sz w:val="18"/>
          <w:szCs w:val="20"/>
          <w:lang w:eastAsia="es-MX"/>
        </w:rPr>
        <w:t xml:space="preserve"> el proceso de adquisición d</w:t>
      </w:r>
      <w:r w:rsidRPr="00BB6CF6">
        <w:rPr>
          <w:rFonts w:cs="Arial"/>
          <w:sz w:val="18"/>
          <w:szCs w:val="20"/>
          <w:lang w:eastAsia="es-MX"/>
        </w:rPr>
        <w:t xml:space="preserve">e </w:t>
      </w:r>
      <w:r w:rsidRPr="00BB6CF6">
        <w:rPr>
          <w:b/>
          <w:sz w:val="18"/>
          <w:szCs w:val="18"/>
        </w:rPr>
        <w:t>60 kW - pico FOTOVOLTAICOS, INTERCONECTADOS A LA RED LLAVE EN MANO.</w:t>
      </w:r>
    </w:p>
    <w:p w:rsidR="00492F0A" w:rsidRPr="00E32776" w:rsidRDefault="00492F0A" w:rsidP="00492F0A">
      <w:pPr>
        <w:spacing w:after="0" w:line="240" w:lineRule="auto"/>
        <w:rPr>
          <w:b/>
          <w:color w:val="4F81BD" w:themeColor="accent1"/>
          <w:sz w:val="18"/>
          <w:szCs w:val="18"/>
        </w:rPr>
      </w:pPr>
    </w:p>
    <w:p w:rsidR="00492F0A" w:rsidRPr="00C2237F" w:rsidRDefault="00492F0A" w:rsidP="00492F0A">
      <w:pPr>
        <w:spacing w:after="0" w:line="240" w:lineRule="auto"/>
        <w:rPr>
          <w:rFonts w:cs="Arial"/>
          <w:sz w:val="18"/>
          <w:szCs w:val="20"/>
          <w:lang w:eastAsia="es-MX"/>
        </w:rPr>
      </w:pPr>
      <w:r w:rsidRPr="00C2237F">
        <w:rPr>
          <w:rFonts w:cs="Arial"/>
          <w:sz w:val="18"/>
          <w:szCs w:val="20"/>
          <w:lang w:eastAsia="es-MX"/>
        </w:rPr>
        <w:t>A todos los licitantes se les recomienda leer detalladamente el presente documento a fin de que elaboren la propuesta adecuada para la convocante conforme a lo dispuesto en las presentes bases</w:t>
      </w:r>
      <w:r>
        <w:rPr>
          <w:rFonts w:cs="Arial"/>
          <w:sz w:val="18"/>
          <w:szCs w:val="20"/>
          <w:lang w:eastAsia="es-MX"/>
        </w:rPr>
        <w:t xml:space="preserve"> de licitación</w:t>
      </w:r>
      <w:r w:rsidRPr="00C2237F">
        <w:rPr>
          <w:rFonts w:cs="Arial"/>
          <w:sz w:val="18"/>
          <w:szCs w:val="20"/>
          <w:lang w:eastAsia="es-MX"/>
        </w:rPr>
        <w:t>. Los licitantes deberán proporcionar la información solicitada en cada uno de los capítulos del presente documento respetando el orden en el que son presentados.</w:t>
      </w:r>
    </w:p>
    <w:p w:rsidR="00492F0A" w:rsidRPr="00C2237F" w:rsidRDefault="00492F0A" w:rsidP="00492F0A">
      <w:pPr>
        <w:spacing w:after="0" w:line="240" w:lineRule="auto"/>
        <w:rPr>
          <w:rFonts w:cs="Arial"/>
          <w:sz w:val="18"/>
          <w:szCs w:val="20"/>
          <w:lang w:eastAsia="es-MX"/>
        </w:rPr>
      </w:pPr>
    </w:p>
    <w:p w:rsidR="00492F0A" w:rsidRPr="00C2237F" w:rsidRDefault="00492F0A" w:rsidP="00492F0A">
      <w:pPr>
        <w:spacing w:after="0" w:line="240" w:lineRule="auto"/>
        <w:rPr>
          <w:rFonts w:cs="Arial"/>
          <w:sz w:val="18"/>
          <w:szCs w:val="20"/>
          <w:lang w:eastAsia="es-MX"/>
        </w:rPr>
      </w:pPr>
      <w:r w:rsidRPr="00C2237F">
        <w:rPr>
          <w:rFonts w:cs="Arial"/>
          <w:sz w:val="18"/>
          <w:szCs w:val="20"/>
          <w:lang w:eastAsia="es-MX"/>
        </w:rPr>
        <w:t>Para esta licitación la convocante da por hecho que los licitantes que presenten ofertas están enterados de todos los requerimientos incluidos en el presente documento y que éstos han sido comprendidos en su totalidad. En consecuencia, los licitantes no podrán argumentar que en su propuesta técnica no incluyeron algún requerimiento solicitado por desconocimiento del mismo y por lo tanto están comprometidos a suministrarlo.</w:t>
      </w:r>
    </w:p>
    <w:p w:rsidR="00492F0A" w:rsidRDefault="00492F0A" w:rsidP="00492F0A">
      <w:pPr>
        <w:pStyle w:val="Ttulo1"/>
        <w:numPr>
          <w:ilvl w:val="0"/>
          <w:numId w:val="0"/>
        </w:numPr>
        <w:tabs>
          <w:tab w:val="clear" w:pos="851"/>
          <w:tab w:val="left" w:pos="1134"/>
        </w:tabs>
        <w:spacing w:before="0" w:after="120" w:line="240" w:lineRule="exact"/>
        <w:ind w:left="720" w:hanging="720"/>
        <w:rPr>
          <w:rStyle w:val="nfasis"/>
          <w:rFonts w:cs="Arial"/>
          <w:color w:val="auto"/>
          <w:sz w:val="20"/>
          <w:szCs w:val="20"/>
          <w:lang w:eastAsia="es-MX"/>
        </w:rPr>
      </w:pPr>
      <w:bookmarkStart w:id="62" w:name="_Toc259469685"/>
      <w:bookmarkStart w:id="63" w:name="_Toc280632167"/>
    </w:p>
    <w:p w:rsidR="00492F0A" w:rsidRPr="00C063FB" w:rsidRDefault="00492F0A" w:rsidP="00492F0A">
      <w:pPr>
        <w:pStyle w:val="Ttulo1"/>
        <w:numPr>
          <w:ilvl w:val="0"/>
          <w:numId w:val="0"/>
        </w:numPr>
        <w:tabs>
          <w:tab w:val="clear" w:pos="851"/>
          <w:tab w:val="left" w:pos="1134"/>
        </w:tabs>
        <w:spacing w:before="0" w:after="120" w:line="240" w:lineRule="exact"/>
        <w:ind w:left="720" w:hanging="720"/>
        <w:rPr>
          <w:rStyle w:val="nfasis"/>
          <w:rFonts w:cs="Arial"/>
          <w:color w:val="auto"/>
          <w:sz w:val="20"/>
          <w:szCs w:val="20"/>
          <w:lang w:eastAsia="es-MX"/>
        </w:rPr>
      </w:pPr>
      <w:r>
        <w:rPr>
          <w:rStyle w:val="nfasis"/>
          <w:rFonts w:cs="Arial"/>
          <w:color w:val="auto"/>
          <w:sz w:val="20"/>
          <w:szCs w:val="20"/>
          <w:lang w:eastAsia="es-MX"/>
        </w:rPr>
        <w:t xml:space="preserve">2.- </w:t>
      </w:r>
      <w:r w:rsidRPr="00C063FB">
        <w:rPr>
          <w:rStyle w:val="nfasis"/>
          <w:rFonts w:cs="Arial"/>
          <w:color w:val="auto"/>
          <w:sz w:val="20"/>
          <w:szCs w:val="20"/>
          <w:lang w:eastAsia="es-MX"/>
        </w:rPr>
        <w:t>Resumen de Partida</w:t>
      </w:r>
      <w:bookmarkEnd w:id="62"/>
      <w:bookmarkEnd w:id="63"/>
      <w:r w:rsidRPr="00C063FB">
        <w:rPr>
          <w:rStyle w:val="nfasis"/>
          <w:rFonts w:cs="Arial"/>
          <w:color w:val="auto"/>
          <w:sz w:val="20"/>
          <w:szCs w:val="20"/>
          <w:lang w:eastAsia="es-MX"/>
        </w:rPr>
        <w:t xml:space="preserve"> e insumos de ésta</w:t>
      </w:r>
    </w:p>
    <w:p w:rsidR="00492F0A" w:rsidRDefault="00492F0A" w:rsidP="00492F0A">
      <w:pPr>
        <w:spacing w:after="0" w:line="240" w:lineRule="auto"/>
        <w:rPr>
          <w:rFonts w:cs="Arial"/>
          <w:sz w:val="18"/>
          <w:szCs w:val="20"/>
          <w:lang w:eastAsia="es-MX"/>
        </w:rPr>
      </w:pPr>
      <w:r>
        <w:rPr>
          <w:rFonts w:cs="Arial"/>
          <w:sz w:val="18"/>
          <w:szCs w:val="20"/>
          <w:lang w:eastAsia="es-MX"/>
        </w:rPr>
        <w:t>La asignación de los bienes de estas bases de licitación, será por partida única a un solo proveedor.</w:t>
      </w:r>
    </w:p>
    <w:p w:rsidR="00F653B8" w:rsidRDefault="00F653B8" w:rsidP="00492F0A">
      <w:pPr>
        <w:spacing w:after="0" w:line="240" w:lineRule="auto"/>
        <w:rPr>
          <w:rFonts w:cs="Arial"/>
          <w:sz w:val="18"/>
          <w:szCs w:val="20"/>
          <w:lang w:eastAsia="es-MX"/>
        </w:rPr>
      </w:pPr>
    </w:p>
    <w:p w:rsidR="00F653B8" w:rsidRDefault="00F653B8" w:rsidP="00492F0A">
      <w:pPr>
        <w:spacing w:after="0" w:line="240" w:lineRule="auto"/>
        <w:rPr>
          <w:rFonts w:cs="Arial"/>
          <w:sz w:val="18"/>
          <w:szCs w:val="20"/>
          <w:lang w:eastAsia="es-MX"/>
        </w:rPr>
      </w:pPr>
    </w:p>
    <w:p w:rsidR="00F653B8" w:rsidRDefault="00F653B8" w:rsidP="00492F0A">
      <w:pPr>
        <w:spacing w:after="0" w:line="240" w:lineRule="auto"/>
        <w:rPr>
          <w:rFonts w:cs="Arial"/>
          <w:sz w:val="18"/>
          <w:szCs w:val="20"/>
          <w:lang w:eastAsia="es-MX"/>
        </w:rPr>
      </w:pPr>
    </w:p>
    <w:p w:rsidR="00F653B8" w:rsidRDefault="00F653B8" w:rsidP="00492F0A">
      <w:pPr>
        <w:spacing w:after="0" w:line="240" w:lineRule="auto"/>
        <w:rPr>
          <w:rFonts w:cs="Arial"/>
          <w:sz w:val="18"/>
          <w:szCs w:val="20"/>
          <w:lang w:eastAsia="es-MX"/>
        </w:rPr>
      </w:pPr>
    </w:p>
    <w:p w:rsidR="00F653B8" w:rsidRDefault="00F653B8" w:rsidP="00492F0A">
      <w:pPr>
        <w:spacing w:after="0" w:line="240" w:lineRule="auto"/>
        <w:rPr>
          <w:rFonts w:cs="Arial"/>
          <w:sz w:val="18"/>
          <w:szCs w:val="20"/>
          <w:lang w:eastAsia="es-MX"/>
        </w:rPr>
      </w:pPr>
    </w:p>
    <w:p w:rsidR="00F653B8" w:rsidRDefault="00F653B8" w:rsidP="00492F0A">
      <w:pPr>
        <w:spacing w:after="0" w:line="240" w:lineRule="auto"/>
        <w:rPr>
          <w:rFonts w:cs="Arial"/>
          <w:sz w:val="18"/>
          <w:szCs w:val="20"/>
          <w:lang w:eastAsia="es-MX"/>
        </w:rPr>
      </w:pPr>
    </w:p>
    <w:p w:rsidR="00F653B8" w:rsidRDefault="00F653B8" w:rsidP="00492F0A">
      <w:pPr>
        <w:spacing w:after="0" w:line="240" w:lineRule="auto"/>
        <w:rPr>
          <w:rFonts w:cs="Arial"/>
          <w:sz w:val="18"/>
          <w:szCs w:val="20"/>
          <w:lang w:eastAsia="es-MX"/>
        </w:rPr>
      </w:pPr>
    </w:p>
    <w:p w:rsidR="00F653B8" w:rsidRDefault="00F653B8" w:rsidP="00492F0A">
      <w:pPr>
        <w:spacing w:after="0" w:line="240" w:lineRule="auto"/>
        <w:rPr>
          <w:rFonts w:cs="Arial"/>
          <w:sz w:val="18"/>
          <w:szCs w:val="20"/>
          <w:lang w:eastAsia="es-MX"/>
        </w:rPr>
      </w:pPr>
    </w:p>
    <w:p w:rsidR="00F653B8" w:rsidRDefault="00F653B8" w:rsidP="00492F0A">
      <w:pPr>
        <w:spacing w:after="0" w:line="240" w:lineRule="auto"/>
        <w:rPr>
          <w:rFonts w:cs="Arial"/>
          <w:sz w:val="18"/>
          <w:szCs w:val="20"/>
          <w:lang w:eastAsia="es-MX"/>
        </w:rPr>
      </w:pPr>
    </w:p>
    <w:p w:rsidR="00492F0A" w:rsidRPr="00992433" w:rsidRDefault="00492F0A" w:rsidP="00492F0A">
      <w:pPr>
        <w:spacing w:after="0" w:line="240" w:lineRule="auto"/>
        <w:rPr>
          <w:rFonts w:cs="Arial"/>
          <w:sz w:val="18"/>
          <w:szCs w:val="20"/>
          <w:lang w:eastAsia="es-MX"/>
        </w:rPr>
      </w:pPr>
    </w:p>
    <w:tbl>
      <w:tblPr>
        <w:tblStyle w:val="Tablaconcuadrcula"/>
        <w:tblW w:w="13858" w:type="dxa"/>
        <w:tblLayout w:type="fixed"/>
        <w:tblLook w:val="04A0" w:firstRow="1" w:lastRow="0" w:firstColumn="1" w:lastColumn="0" w:noHBand="0" w:noVBand="1"/>
      </w:tblPr>
      <w:tblGrid>
        <w:gridCol w:w="675"/>
        <w:gridCol w:w="759"/>
        <w:gridCol w:w="723"/>
        <w:gridCol w:w="11701"/>
      </w:tblGrid>
      <w:tr w:rsidR="00492F0A" w:rsidRPr="006A2080" w:rsidTr="00F80EFE">
        <w:tc>
          <w:tcPr>
            <w:tcW w:w="675" w:type="dxa"/>
          </w:tcPr>
          <w:p w:rsidR="00492F0A" w:rsidRPr="00CA1FEA" w:rsidRDefault="00492F0A" w:rsidP="00F80EFE">
            <w:pPr>
              <w:jc w:val="center"/>
              <w:rPr>
                <w:b/>
                <w:sz w:val="12"/>
                <w:szCs w:val="12"/>
              </w:rPr>
            </w:pPr>
            <w:r w:rsidRPr="00CA1FEA">
              <w:rPr>
                <w:b/>
                <w:sz w:val="12"/>
                <w:szCs w:val="12"/>
              </w:rPr>
              <w:t>PARTIDA</w:t>
            </w:r>
          </w:p>
        </w:tc>
        <w:tc>
          <w:tcPr>
            <w:tcW w:w="759" w:type="dxa"/>
          </w:tcPr>
          <w:p w:rsidR="00492F0A" w:rsidRPr="00CA1FEA" w:rsidRDefault="00492F0A" w:rsidP="00F80EFE">
            <w:pPr>
              <w:jc w:val="center"/>
              <w:rPr>
                <w:b/>
                <w:sz w:val="12"/>
                <w:szCs w:val="12"/>
              </w:rPr>
            </w:pPr>
            <w:r w:rsidRPr="00CA1FEA">
              <w:rPr>
                <w:b/>
                <w:sz w:val="12"/>
                <w:szCs w:val="12"/>
              </w:rPr>
              <w:t>CANTIDAD</w:t>
            </w:r>
          </w:p>
        </w:tc>
        <w:tc>
          <w:tcPr>
            <w:tcW w:w="723" w:type="dxa"/>
          </w:tcPr>
          <w:p w:rsidR="00492F0A" w:rsidRPr="00CA1FEA" w:rsidRDefault="00492F0A" w:rsidP="00F80EFE">
            <w:pPr>
              <w:jc w:val="center"/>
              <w:rPr>
                <w:b/>
                <w:sz w:val="12"/>
                <w:szCs w:val="12"/>
              </w:rPr>
            </w:pPr>
            <w:r w:rsidRPr="00CA1FEA">
              <w:rPr>
                <w:b/>
                <w:sz w:val="12"/>
                <w:szCs w:val="12"/>
              </w:rPr>
              <w:t>UNIDAD</w:t>
            </w:r>
          </w:p>
        </w:tc>
        <w:tc>
          <w:tcPr>
            <w:tcW w:w="11701" w:type="dxa"/>
          </w:tcPr>
          <w:p w:rsidR="00492F0A" w:rsidRPr="006B6119" w:rsidRDefault="00492F0A" w:rsidP="00F80EFE">
            <w:pPr>
              <w:pStyle w:val="Default"/>
              <w:jc w:val="center"/>
              <w:rPr>
                <w:b/>
                <w:color w:val="auto"/>
                <w:sz w:val="18"/>
                <w:szCs w:val="20"/>
              </w:rPr>
            </w:pPr>
            <w:r w:rsidRPr="006B6119">
              <w:rPr>
                <w:b/>
                <w:color w:val="auto"/>
                <w:sz w:val="18"/>
                <w:szCs w:val="20"/>
              </w:rPr>
              <w:t>DESCRIPCION</w:t>
            </w:r>
          </w:p>
        </w:tc>
      </w:tr>
      <w:tr w:rsidR="00492F0A" w:rsidRPr="006A2080" w:rsidTr="00F653B8">
        <w:trPr>
          <w:trHeight w:val="1412"/>
        </w:trPr>
        <w:tc>
          <w:tcPr>
            <w:tcW w:w="675" w:type="dxa"/>
          </w:tcPr>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r w:rsidRPr="000C11F6">
              <w:rPr>
                <w:rFonts w:cs="Arial"/>
                <w:sz w:val="16"/>
                <w:szCs w:val="16"/>
              </w:rPr>
              <w:t>1</w:t>
            </w:r>
          </w:p>
        </w:tc>
        <w:tc>
          <w:tcPr>
            <w:tcW w:w="759" w:type="dxa"/>
          </w:tcPr>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r w:rsidRPr="000C11F6">
              <w:rPr>
                <w:rFonts w:cs="Arial"/>
                <w:sz w:val="16"/>
                <w:szCs w:val="16"/>
              </w:rPr>
              <w:t>240</w:t>
            </w:r>
          </w:p>
        </w:tc>
        <w:tc>
          <w:tcPr>
            <w:tcW w:w="723" w:type="dxa"/>
          </w:tcPr>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Pr="006D7D31" w:rsidRDefault="00492F0A" w:rsidP="00F80EFE">
            <w:pPr>
              <w:pStyle w:val="Default"/>
              <w:rPr>
                <w:color w:val="auto"/>
                <w:sz w:val="16"/>
                <w:szCs w:val="16"/>
              </w:rPr>
            </w:pPr>
          </w:p>
          <w:p w:rsidR="00492F0A" w:rsidRPr="00BB6CF6" w:rsidRDefault="00492F0A" w:rsidP="00F80EFE">
            <w:pPr>
              <w:pStyle w:val="Default"/>
              <w:rPr>
                <w:color w:val="auto"/>
                <w:sz w:val="16"/>
                <w:szCs w:val="16"/>
              </w:rPr>
            </w:pPr>
            <w:r w:rsidRPr="006D7D31">
              <w:rPr>
                <w:color w:val="auto"/>
                <w:sz w:val="16"/>
                <w:szCs w:val="16"/>
              </w:rPr>
              <w:t>Suministro, Instalación y puesta en Operac</w:t>
            </w:r>
            <w:r w:rsidRPr="00BB6CF6">
              <w:rPr>
                <w:color w:val="auto"/>
                <w:sz w:val="16"/>
                <w:szCs w:val="16"/>
              </w:rPr>
              <w:t>ión de “60 kW pico FOTOVOLTAICOS, INTERCONECTADOS A LA RED LLAVE EN MANO, QUE DOTARAN UN % POR DETERMINAR DE ENERGÍA ELECTRICA AL CINVESTRAV - IPN”, en la azotea del edificio de gobierno nuevo de la Dirección General cede Central ubicada en Av. I.P.N. # 2508 Col. San Pedro Zacatenco, México D.F. Del. G.A.M., integrador por:</w:t>
            </w:r>
          </w:p>
          <w:p w:rsidR="00492F0A" w:rsidRPr="006D7D31" w:rsidRDefault="00492F0A" w:rsidP="00F80EFE">
            <w:pPr>
              <w:rPr>
                <w:sz w:val="16"/>
                <w:szCs w:val="16"/>
              </w:rPr>
            </w:pPr>
          </w:p>
          <w:p w:rsidR="00492F0A" w:rsidRDefault="00492F0A" w:rsidP="00F80EFE">
            <w:pPr>
              <w:rPr>
                <w:sz w:val="16"/>
                <w:szCs w:val="16"/>
              </w:rPr>
            </w:pPr>
          </w:p>
          <w:p w:rsidR="00492F0A" w:rsidRDefault="00492F0A" w:rsidP="00F80EFE">
            <w:pPr>
              <w:rPr>
                <w:rFonts w:cs="Arial"/>
                <w:sz w:val="16"/>
                <w:szCs w:val="16"/>
              </w:rPr>
            </w:pPr>
          </w:p>
          <w:p w:rsidR="00492F0A" w:rsidRPr="00BF481D" w:rsidRDefault="00492F0A" w:rsidP="00F80EFE">
            <w:pPr>
              <w:rPr>
                <w:rFonts w:cs="Arial"/>
                <w:sz w:val="16"/>
                <w:szCs w:val="16"/>
              </w:rPr>
            </w:pPr>
            <w:r w:rsidRPr="00BF481D">
              <w:rPr>
                <w:rFonts w:cs="Arial"/>
                <w:sz w:val="16"/>
                <w:szCs w:val="16"/>
              </w:rPr>
              <w:t>PANEL SOLAR FV MONOCRISTALINO S60MC 240 57,600WP</w:t>
            </w:r>
          </w:p>
          <w:p w:rsidR="00492F0A" w:rsidRPr="00BF481D" w:rsidRDefault="00492F0A" w:rsidP="00F80EFE">
            <w:pPr>
              <w:pStyle w:val="Prrafodelista3"/>
              <w:ind w:left="0"/>
              <w:rPr>
                <w:rFonts w:ascii="Arial" w:hAnsi="Arial" w:cs="Arial"/>
                <w:sz w:val="16"/>
                <w:szCs w:val="16"/>
              </w:rPr>
            </w:pPr>
            <w:r w:rsidRPr="00BF481D">
              <w:rPr>
                <w:rFonts w:ascii="Arial" w:hAnsi="Arial" w:cs="Arial"/>
                <w:sz w:val="16"/>
                <w:szCs w:val="16"/>
              </w:rPr>
              <w:t xml:space="preserve">Módulos Solares Fotovoltaicos Mono cristalino generando entre </w:t>
            </w:r>
            <w:r w:rsidRPr="00BF481D">
              <w:rPr>
                <w:rFonts w:ascii="Arial" w:hAnsi="Arial" w:cs="Arial"/>
                <w:b/>
                <w:sz w:val="16"/>
                <w:szCs w:val="16"/>
              </w:rPr>
              <w:t>240 a 250 Watt pico</w:t>
            </w:r>
            <w:r w:rsidRPr="00BF481D">
              <w:rPr>
                <w:rFonts w:ascii="Arial" w:hAnsi="Arial" w:cs="Arial"/>
                <w:sz w:val="16"/>
                <w:szCs w:val="16"/>
              </w:rPr>
              <w:t xml:space="preserve"> en condiciones </w:t>
            </w:r>
            <w:r w:rsidRPr="00BF481D">
              <w:rPr>
                <w:rFonts w:ascii="Arial" w:hAnsi="Arial" w:cs="Arial"/>
                <w:b/>
                <w:sz w:val="16"/>
                <w:szCs w:val="16"/>
              </w:rPr>
              <w:t>AM 1.5</w:t>
            </w:r>
            <w:r w:rsidRPr="00BF481D">
              <w:rPr>
                <w:rFonts w:ascii="Arial" w:hAnsi="Arial" w:cs="Arial"/>
                <w:sz w:val="16"/>
                <w:szCs w:val="16"/>
              </w:rPr>
              <w:t xml:space="preserve">, dada las restricciones de superficie disponible en la azotea del edificio de Gobierno de la Dirección General, se necesita del mayor rendimiento en su relación </w:t>
            </w:r>
            <w:r w:rsidRPr="00BF481D">
              <w:rPr>
                <w:rFonts w:ascii="Arial" w:hAnsi="Arial" w:cs="Arial"/>
                <w:b/>
                <w:sz w:val="16"/>
                <w:szCs w:val="16"/>
              </w:rPr>
              <w:t>W/m</w:t>
            </w:r>
            <w:r w:rsidRPr="00BF481D">
              <w:rPr>
                <w:rFonts w:ascii="Arial" w:hAnsi="Arial" w:cs="Arial"/>
                <w:b/>
                <w:sz w:val="16"/>
                <w:szCs w:val="16"/>
                <w:vertAlign w:val="superscript"/>
              </w:rPr>
              <w:t>2</w:t>
            </w:r>
            <w:r w:rsidRPr="00BF481D">
              <w:rPr>
                <w:rFonts w:ascii="Arial" w:hAnsi="Arial" w:cs="Arial"/>
                <w:b/>
                <w:sz w:val="16"/>
                <w:szCs w:val="16"/>
              </w:rPr>
              <w:t xml:space="preserve"> </w:t>
            </w:r>
            <w:r w:rsidRPr="00BF481D">
              <w:rPr>
                <w:rFonts w:ascii="Arial" w:hAnsi="Arial" w:cs="Arial"/>
                <w:sz w:val="16"/>
                <w:szCs w:val="16"/>
              </w:rPr>
              <w:t>y la máxima energía que deseamos generar en un área predeterminada y restringida.</w:t>
            </w:r>
          </w:p>
          <w:p w:rsidR="00492F0A" w:rsidRPr="00BF481D" w:rsidRDefault="00492F0A" w:rsidP="00F80EFE">
            <w:pPr>
              <w:pStyle w:val="Prrafodelista3"/>
              <w:ind w:left="0"/>
              <w:rPr>
                <w:rFonts w:ascii="Arial" w:hAnsi="Arial" w:cs="Arial"/>
                <w:sz w:val="16"/>
                <w:szCs w:val="16"/>
              </w:rPr>
            </w:pPr>
          </w:p>
          <w:tbl>
            <w:tblPr>
              <w:tblW w:w="10814" w:type="dxa"/>
              <w:tblLayout w:type="fixed"/>
              <w:tblLook w:val="00A0" w:firstRow="1" w:lastRow="0" w:firstColumn="1" w:lastColumn="0" w:noHBand="0" w:noVBand="0"/>
            </w:tblPr>
            <w:tblGrid>
              <w:gridCol w:w="10814"/>
            </w:tblGrid>
            <w:tr w:rsidR="00492F0A" w:rsidRPr="00BF481D" w:rsidTr="00F80EFE">
              <w:trPr>
                <w:trHeight w:val="145"/>
              </w:trPr>
              <w:tc>
                <w:tcPr>
                  <w:tcW w:w="10814" w:type="dxa"/>
                </w:tcPr>
                <w:p w:rsidR="00492F0A" w:rsidRPr="00BF481D" w:rsidRDefault="00492F0A" w:rsidP="00F80EFE">
                  <w:pPr>
                    <w:pStyle w:val="Ttulo1"/>
                    <w:numPr>
                      <w:ilvl w:val="0"/>
                      <w:numId w:val="0"/>
                    </w:numPr>
                    <w:tabs>
                      <w:tab w:val="clear" w:pos="851"/>
                      <w:tab w:val="left" w:pos="1134"/>
                    </w:tabs>
                    <w:spacing w:before="0" w:after="120" w:line="240" w:lineRule="exact"/>
                    <w:ind w:left="720" w:hanging="720"/>
                    <w:rPr>
                      <w:rStyle w:val="nfasis"/>
                      <w:rFonts w:cs="Arial"/>
                      <w:color w:val="auto"/>
                      <w:sz w:val="16"/>
                      <w:szCs w:val="16"/>
                      <w:lang w:eastAsia="es-MX"/>
                    </w:rPr>
                  </w:pPr>
                  <w:bookmarkStart w:id="64" w:name="_Toc280632169"/>
                  <w:r w:rsidRPr="00BF481D">
                    <w:rPr>
                      <w:rStyle w:val="nfasis"/>
                      <w:rFonts w:cs="Arial"/>
                      <w:color w:val="auto"/>
                      <w:sz w:val="16"/>
                      <w:szCs w:val="16"/>
                      <w:lang w:eastAsia="es-MX"/>
                    </w:rPr>
                    <w:t xml:space="preserve">Descripción, Características Técnicas y Requerimientos </w:t>
                  </w:r>
                  <w:bookmarkEnd w:id="64"/>
                </w:p>
                <w:p w:rsidR="00492F0A" w:rsidRPr="00BF481D" w:rsidRDefault="00492F0A" w:rsidP="00F80EFE">
                  <w:pPr>
                    <w:spacing w:after="120" w:line="240" w:lineRule="auto"/>
                    <w:rPr>
                      <w:rFonts w:cs="Arial"/>
                      <w:sz w:val="16"/>
                      <w:szCs w:val="16"/>
                      <w:lang w:eastAsia="es-MX"/>
                    </w:rPr>
                  </w:pPr>
                  <w:r w:rsidRPr="00BF481D">
                    <w:rPr>
                      <w:rFonts w:cs="Arial"/>
                      <w:sz w:val="16"/>
                      <w:szCs w:val="16"/>
                      <w:lang w:eastAsia="es-MX"/>
                    </w:rPr>
                    <w:t xml:space="preserve">El licitante deberá incluir en su propuesta una carta donde garantice, bajo protesta de decir verdad, que su propuesta técnica ofrece una solución completa debidamente documentada en la misma, totalmente funcional y operativa, que ha sido diseñado para cumplir con la totalidad de los puntos contenidos en el presente Anexo Técnico. Los fabricantes deberán confirmar su aval a la solución propuesta, el orden de los parámetros puede cambiar de posición según cada fabricante, pero no podrán omitirse ninguno de ellos. </w:t>
                  </w:r>
                </w:p>
              </w:tc>
            </w:tr>
            <w:tr w:rsidR="00492F0A" w:rsidRPr="00BF481D" w:rsidTr="00F80EFE">
              <w:trPr>
                <w:trHeight w:val="145"/>
              </w:trPr>
              <w:tc>
                <w:tcPr>
                  <w:tcW w:w="10814" w:type="dxa"/>
                </w:tcPr>
                <w:p w:rsidR="00492F0A" w:rsidRPr="00BF481D" w:rsidRDefault="00492F0A" w:rsidP="00F80EFE">
                  <w:pPr>
                    <w:pStyle w:val="Ttulo1"/>
                    <w:numPr>
                      <w:ilvl w:val="0"/>
                      <w:numId w:val="0"/>
                    </w:numPr>
                    <w:tabs>
                      <w:tab w:val="clear" w:pos="851"/>
                    </w:tabs>
                    <w:spacing w:before="0" w:after="120" w:line="240" w:lineRule="exact"/>
                    <w:ind w:left="720" w:hanging="720"/>
                    <w:rPr>
                      <w:rStyle w:val="nfasis"/>
                      <w:rFonts w:cs="Arial"/>
                      <w:color w:val="auto"/>
                      <w:sz w:val="16"/>
                      <w:szCs w:val="16"/>
                      <w:lang w:eastAsia="es-MX"/>
                    </w:rPr>
                  </w:pPr>
                  <w:r w:rsidRPr="00BF481D">
                    <w:rPr>
                      <w:rStyle w:val="nfasis"/>
                      <w:rFonts w:cs="Arial"/>
                      <w:color w:val="auto"/>
                      <w:sz w:val="16"/>
                      <w:szCs w:val="16"/>
                      <w:lang w:eastAsia="es-MX"/>
                    </w:rPr>
                    <w:t>MODULO SOLAR FOTOVOLTAICO</w:t>
                  </w:r>
                </w:p>
                <w:p w:rsidR="00492F0A" w:rsidRPr="00BF481D" w:rsidRDefault="00492F0A" w:rsidP="00F80EFE">
                  <w:pPr>
                    <w:spacing w:after="120" w:line="240" w:lineRule="auto"/>
                    <w:rPr>
                      <w:rFonts w:cs="Arial"/>
                      <w:sz w:val="16"/>
                      <w:szCs w:val="16"/>
                      <w:lang w:eastAsia="es-MX"/>
                    </w:rPr>
                  </w:pPr>
                  <w:r w:rsidRPr="00BF481D">
                    <w:rPr>
                      <w:rStyle w:val="nfasis"/>
                      <w:rFonts w:cs="Arial"/>
                      <w:sz w:val="16"/>
                      <w:szCs w:val="16"/>
                      <w:lang w:eastAsia="es-MX"/>
                    </w:rPr>
                    <w:t xml:space="preserve">Las características técnicas y requerimientos de los Módulos Solares Fotovoltaicos, con potencias entre </w:t>
                  </w:r>
                  <w:r w:rsidRPr="00BF481D">
                    <w:rPr>
                      <w:rStyle w:val="nfasis"/>
                      <w:rFonts w:cs="Arial"/>
                      <w:b/>
                      <w:sz w:val="16"/>
                      <w:szCs w:val="16"/>
                      <w:lang w:eastAsia="es-MX"/>
                    </w:rPr>
                    <w:t>240 y 250 W pico/módulo</w:t>
                  </w:r>
                  <w:r w:rsidRPr="00BF481D">
                    <w:rPr>
                      <w:rStyle w:val="nfasis"/>
                      <w:rFonts w:cs="Arial"/>
                      <w:sz w:val="16"/>
                      <w:szCs w:val="16"/>
                      <w:lang w:eastAsia="es-MX"/>
                    </w:rPr>
                    <w:t>, se describen a continuación en los siguientes puntos:</w:t>
                  </w:r>
                </w:p>
              </w:tc>
            </w:tr>
            <w:tr w:rsidR="00492F0A" w:rsidRPr="006D7D31" w:rsidTr="00F80EFE">
              <w:trPr>
                <w:trHeight w:val="361"/>
              </w:trPr>
              <w:tc>
                <w:tcPr>
                  <w:tcW w:w="10814" w:type="dxa"/>
                </w:tcPr>
                <w:p w:rsidR="00492F0A" w:rsidRPr="00BF481D" w:rsidRDefault="00492F0A" w:rsidP="00F80EFE">
                  <w:pPr>
                    <w:pStyle w:val="Ttulo1"/>
                    <w:numPr>
                      <w:ilvl w:val="0"/>
                      <w:numId w:val="0"/>
                    </w:numPr>
                    <w:tabs>
                      <w:tab w:val="clear" w:pos="851"/>
                    </w:tabs>
                    <w:spacing w:before="0" w:after="120" w:line="240" w:lineRule="exact"/>
                    <w:ind w:left="720" w:hanging="720"/>
                    <w:rPr>
                      <w:rStyle w:val="nfasis"/>
                      <w:rFonts w:cs="Arial"/>
                      <w:color w:val="auto"/>
                      <w:sz w:val="16"/>
                      <w:szCs w:val="16"/>
                      <w:lang w:eastAsia="es-MX"/>
                    </w:rPr>
                  </w:pPr>
                  <w:r w:rsidRPr="00BF481D">
                    <w:rPr>
                      <w:rStyle w:val="nfasis"/>
                      <w:rFonts w:cs="Arial"/>
                      <w:color w:val="auto"/>
                      <w:sz w:val="16"/>
                      <w:szCs w:val="16"/>
                      <w:lang w:eastAsia="es-MX"/>
                    </w:rPr>
                    <w:t>MODULO SOLAR FOTOVOLTAICO.</w:t>
                  </w:r>
                </w:p>
              </w:tc>
            </w:tr>
            <w:tr w:rsidR="00492F0A" w:rsidRPr="006D7D31" w:rsidTr="00F80EFE">
              <w:trPr>
                <w:trHeight w:val="873"/>
              </w:trPr>
              <w:tc>
                <w:tcPr>
                  <w:tcW w:w="10814"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bookmarkStart w:id="65" w:name="_Toc276897968"/>
                  <w:bookmarkStart w:id="66" w:name="_Ref280630154"/>
                  <w:bookmarkStart w:id="67" w:name="_Toc280632172"/>
                  <w:r w:rsidRPr="00BF481D">
                    <w:rPr>
                      <w:rStyle w:val="nfasis"/>
                      <w:rFonts w:cs="Arial"/>
                      <w:color w:val="auto"/>
                      <w:sz w:val="16"/>
                      <w:szCs w:val="16"/>
                      <w:lang w:eastAsia="es-MX"/>
                    </w:rPr>
                    <w:t>P</w:t>
                  </w:r>
                  <w:bookmarkEnd w:id="65"/>
                  <w:bookmarkEnd w:id="66"/>
                  <w:bookmarkEnd w:id="67"/>
                  <w:r w:rsidRPr="00BF481D">
                    <w:rPr>
                      <w:rStyle w:val="nfasis"/>
                      <w:rFonts w:cs="Arial"/>
                      <w:color w:val="auto"/>
                      <w:sz w:val="16"/>
                      <w:szCs w:val="16"/>
                      <w:lang w:eastAsia="es-MX"/>
                    </w:rPr>
                    <w:t>otencia Nominal, en el punto de máxima Potencia eléctrica</w:t>
                  </w:r>
                </w:p>
                <w:p w:rsidR="00492F0A" w:rsidRPr="00BF481D" w:rsidRDefault="00492F0A" w:rsidP="00F80EFE">
                  <w:pPr>
                    <w:spacing w:after="120" w:line="240" w:lineRule="auto"/>
                    <w:ind w:left="1077"/>
                    <w:rPr>
                      <w:sz w:val="16"/>
                      <w:szCs w:val="16"/>
                      <w:lang w:eastAsia="es-MX"/>
                    </w:rPr>
                  </w:pPr>
                  <w:r w:rsidRPr="00BF481D">
                    <w:rPr>
                      <w:rStyle w:val="nfasis"/>
                      <w:rFonts w:cs="Arial"/>
                      <w:sz w:val="16"/>
                      <w:szCs w:val="16"/>
                      <w:lang w:eastAsia="es-MX"/>
                    </w:rPr>
                    <w:t xml:space="preserve">El licitante debe tomar en cuenta que la eficiencia del módulo solar fotovoltaico deberá especificarse a </w:t>
                  </w:r>
                  <w:r w:rsidRPr="00BF481D">
                    <w:rPr>
                      <w:rStyle w:val="nfasis"/>
                      <w:rFonts w:cs="Arial"/>
                      <w:b/>
                      <w:sz w:val="16"/>
                      <w:szCs w:val="16"/>
                      <w:lang w:eastAsia="es-MX"/>
                    </w:rPr>
                    <w:t>1000 W/m</w:t>
                  </w:r>
                  <w:r w:rsidRPr="00BF481D">
                    <w:rPr>
                      <w:rStyle w:val="nfasis"/>
                      <w:rFonts w:cs="Arial"/>
                      <w:b/>
                      <w:sz w:val="16"/>
                      <w:szCs w:val="16"/>
                      <w:vertAlign w:val="superscript"/>
                      <w:lang w:eastAsia="es-MX"/>
                    </w:rPr>
                    <w:t>2</w:t>
                  </w:r>
                  <w:r w:rsidRPr="00BF481D">
                    <w:rPr>
                      <w:rStyle w:val="nfasis"/>
                      <w:rFonts w:cs="Arial"/>
                      <w:sz w:val="16"/>
                      <w:szCs w:val="16"/>
                      <w:lang w:eastAsia="es-MX"/>
                    </w:rPr>
                    <w:t xml:space="preserve"> bajo condiciones de irradiancia de </w:t>
                  </w:r>
                  <w:r w:rsidRPr="00BF481D">
                    <w:rPr>
                      <w:rStyle w:val="nfasis"/>
                      <w:rFonts w:cs="Arial"/>
                      <w:b/>
                      <w:sz w:val="16"/>
                      <w:szCs w:val="16"/>
                      <w:lang w:eastAsia="es-MX"/>
                    </w:rPr>
                    <w:t>AM 1.5 y a 25</w:t>
                  </w:r>
                  <w:r w:rsidRPr="00BF481D">
                    <w:rPr>
                      <w:rStyle w:val="nfasis"/>
                      <w:rFonts w:cs="Arial"/>
                      <w:sz w:val="16"/>
                      <w:szCs w:val="16"/>
                      <w:lang w:eastAsia="es-MX"/>
                    </w:rPr>
                    <w:t xml:space="preserve"> °C y la potencia debe estar entres los rangos de 240 a 250 Watts c/u de los Módulos fotovoltaicos.</w:t>
                  </w:r>
                </w:p>
              </w:tc>
            </w:tr>
            <w:tr w:rsidR="00492F0A" w:rsidRPr="006D7D31" w:rsidTr="00F80EFE">
              <w:trPr>
                <w:trHeight w:val="723"/>
              </w:trPr>
              <w:tc>
                <w:tcPr>
                  <w:tcW w:w="10814" w:type="dxa"/>
                </w:tcPr>
                <w:p w:rsidR="00492F0A" w:rsidRPr="00BF481D" w:rsidRDefault="00492F0A" w:rsidP="00434FAB">
                  <w:pPr>
                    <w:pStyle w:val="Ttulo1"/>
                    <w:numPr>
                      <w:ilvl w:val="0"/>
                      <w:numId w:val="50"/>
                    </w:numPr>
                    <w:tabs>
                      <w:tab w:val="clear" w:pos="851"/>
                    </w:tabs>
                    <w:spacing w:before="0" w:after="120" w:line="240" w:lineRule="exact"/>
                    <w:rPr>
                      <w:rFonts w:cs="Arial"/>
                      <w:i/>
                      <w:iCs/>
                      <w:color w:val="auto"/>
                      <w:sz w:val="16"/>
                      <w:szCs w:val="16"/>
                      <w:lang w:eastAsia="es-MX"/>
                    </w:rPr>
                  </w:pPr>
                  <w:r w:rsidRPr="00BF481D">
                    <w:rPr>
                      <w:rStyle w:val="nfasis"/>
                      <w:rFonts w:cs="Arial"/>
                      <w:color w:val="auto"/>
                      <w:sz w:val="16"/>
                      <w:szCs w:val="16"/>
                      <w:lang w:eastAsia="es-MX"/>
                    </w:rPr>
                    <w:t>Tención Nominal, en el punto de máxima Potencia eléctrica</w:t>
                  </w:r>
                </w:p>
                <w:p w:rsidR="00492F0A" w:rsidRPr="00BF481D" w:rsidRDefault="00492F0A" w:rsidP="00F80EFE">
                  <w:pPr>
                    <w:pStyle w:val="Prrafodelista10"/>
                    <w:widowControl w:val="0"/>
                    <w:spacing w:after="120" w:line="240" w:lineRule="exact"/>
                    <w:jc w:val="both"/>
                    <w:rPr>
                      <w:rFonts w:asciiTheme="minorHAnsi" w:hAnsiTheme="minorHAnsi" w:cs="Arial"/>
                      <w:i/>
                      <w:iCs/>
                      <w:sz w:val="16"/>
                      <w:szCs w:val="16"/>
                      <w:lang w:eastAsia="es-MX"/>
                    </w:rPr>
                  </w:pPr>
                  <w:r w:rsidRPr="00BF481D">
                    <w:rPr>
                      <w:rFonts w:ascii="Arial" w:hAnsi="Arial" w:cs="Arial"/>
                      <w:i/>
                      <w:iCs/>
                      <w:sz w:val="16"/>
                      <w:szCs w:val="16"/>
                      <w:lang w:eastAsia="es-MX"/>
                    </w:rPr>
                    <w:t xml:space="preserve">        </w:t>
                  </w:r>
                  <w:r w:rsidRPr="00BF481D">
                    <w:rPr>
                      <w:rFonts w:asciiTheme="minorHAnsi" w:hAnsiTheme="minorHAnsi" w:cs="Arial"/>
                      <w:i/>
                      <w:iCs/>
                      <w:sz w:val="16"/>
                      <w:szCs w:val="16"/>
                      <w:lang w:eastAsia="es-MX"/>
                    </w:rPr>
                    <w:t>Correspondiente a la diferencia de potencial (Volts) que se desarrolla en el punto de Potencia Máxima en AM 1.5, entre sus terminales de salida</w:t>
                  </w:r>
                </w:p>
              </w:tc>
            </w:tr>
            <w:tr w:rsidR="00492F0A" w:rsidRPr="006D7D31" w:rsidTr="00F80EFE">
              <w:trPr>
                <w:trHeight w:val="361"/>
              </w:trPr>
              <w:tc>
                <w:tcPr>
                  <w:tcW w:w="10814"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bookmarkStart w:id="68" w:name="_Toc276897961"/>
                  <w:bookmarkStart w:id="69" w:name="_Toc280632174"/>
                  <w:r w:rsidRPr="00BF481D">
                    <w:rPr>
                      <w:rStyle w:val="nfasis"/>
                      <w:rFonts w:cs="Arial"/>
                      <w:color w:val="auto"/>
                      <w:sz w:val="16"/>
                      <w:szCs w:val="16"/>
                      <w:lang w:eastAsia="es-MX"/>
                    </w:rPr>
                    <w:t>Corriente Nominal, en el Punto de máxima Potencia eléctrica</w:t>
                  </w:r>
                  <w:bookmarkEnd w:id="68"/>
                  <w:bookmarkEnd w:id="69"/>
                </w:p>
              </w:tc>
            </w:tr>
            <w:tr w:rsidR="00492F0A" w:rsidRPr="006D7D31" w:rsidTr="00F80EFE">
              <w:trPr>
                <w:trHeight w:val="361"/>
              </w:trPr>
              <w:tc>
                <w:tcPr>
                  <w:tcW w:w="10814" w:type="dxa"/>
                </w:tcPr>
                <w:p w:rsidR="00492F0A" w:rsidRPr="00BF481D" w:rsidRDefault="00492F0A" w:rsidP="00F80EFE">
                  <w:pPr>
                    <w:pStyle w:val="Prrafodelista10"/>
                    <w:widowControl w:val="0"/>
                    <w:spacing w:after="120" w:line="240" w:lineRule="exact"/>
                    <w:jc w:val="both"/>
                    <w:rPr>
                      <w:rStyle w:val="nfasis"/>
                      <w:rFonts w:cs="Arial"/>
                      <w:sz w:val="16"/>
                      <w:szCs w:val="16"/>
                      <w:lang w:eastAsia="es-MX"/>
                    </w:rPr>
                  </w:pPr>
                  <w:r w:rsidRPr="00BF481D">
                    <w:rPr>
                      <w:rStyle w:val="nfasis"/>
                      <w:rFonts w:cs="Arial"/>
                      <w:sz w:val="16"/>
                      <w:szCs w:val="16"/>
                      <w:lang w:eastAsia="es-MX"/>
                    </w:rPr>
                    <w:t xml:space="preserve">         Corresponde a la magnitud en corriente de salida (Amperes), que desarrolla en el punto de Potencia Máxima en AM 1.5, entre sus terminales de salida</w:t>
                  </w:r>
                </w:p>
              </w:tc>
            </w:tr>
            <w:tr w:rsidR="00492F0A" w:rsidRPr="006D7D31" w:rsidTr="00F80EFE">
              <w:trPr>
                <w:trHeight w:val="361"/>
              </w:trPr>
              <w:tc>
                <w:tcPr>
                  <w:tcW w:w="10814"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bookmarkStart w:id="70" w:name="_Toc280632175"/>
                  <w:r w:rsidRPr="00BF481D">
                    <w:rPr>
                      <w:rStyle w:val="nfasis"/>
                      <w:rFonts w:cs="Arial"/>
                      <w:color w:val="auto"/>
                      <w:sz w:val="16"/>
                      <w:szCs w:val="16"/>
                      <w:lang w:eastAsia="es-MX"/>
                    </w:rPr>
                    <w:t>Tensión en circuito abierto</w:t>
                  </w:r>
                  <w:bookmarkEnd w:id="70"/>
                  <w:r w:rsidRPr="00BF481D">
                    <w:rPr>
                      <w:rStyle w:val="nfasis"/>
                      <w:rFonts w:cs="Arial"/>
                      <w:color w:val="auto"/>
                      <w:sz w:val="16"/>
                      <w:szCs w:val="16"/>
                      <w:lang w:eastAsia="es-MX"/>
                    </w:rPr>
                    <w:t xml:space="preserve"> del Módulo Solar Fotovoltaico.</w:t>
                  </w:r>
                </w:p>
              </w:tc>
            </w:tr>
            <w:tr w:rsidR="00492F0A" w:rsidRPr="006D7D31" w:rsidTr="00F80EFE">
              <w:trPr>
                <w:trHeight w:val="602"/>
              </w:trPr>
              <w:tc>
                <w:tcPr>
                  <w:tcW w:w="10814" w:type="dxa"/>
                </w:tcPr>
                <w:p w:rsidR="00492F0A" w:rsidRPr="00BF481D" w:rsidRDefault="00492F0A" w:rsidP="00F80EFE">
                  <w:pPr>
                    <w:widowControl w:val="0"/>
                    <w:suppressAutoHyphens/>
                    <w:spacing w:after="120" w:line="240" w:lineRule="exact"/>
                    <w:ind w:left="1134"/>
                    <w:rPr>
                      <w:rStyle w:val="nfasis"/>
                      <w:rFonts w:cs="Arial"/>
                      <w:sz w:val="16"/>
                      <w:szCs w:val="16"/>
                      <w:lang w:eastAsia="es-MX"/>
                    </w:rPr>
                  </w:pPr>
                  <w:r w:rsidRPr="00BF481D">
                    <w:rPr>
                      <w:rStyle w:val="nfasis"/>
                      <w:rFonts w:cs="Arial"/>
                      <w:sz w:val="16"/>
                      <w:szCs w:val="16"/>
                      <w:lang w:eastAsia="es-MX"/>
                    </w:rPr>
                    <w:t>El licitante debe proporcionar la máxima diferencia de potencial (Voltaje entre sus terminales) bajo una irradiancia de AM 1.5 a 25° C de temperatura de la celda Solar.</w:t>
                  </w:r>
                </w:p>
              </w:tc>
            </w:tr>
            <w:tr w:rsidR="00492F0A" w:rsidRPr="006D7D31" w:rsidTr="00F80EFE">
              <w:trPr>
                <w:trHeight w:val="361"/>
              </w:trPr>
              <w:tc>
                <w:tcPr>
                  <w:tcW w:w="10814"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bookmarkStart w:id="71" w:name="_Toc276897962"/>
                  <w:bookmarkStart w:id="72" w:name="_Toc280632176"/>
                  <w:r w:rsidRPr="00BF481D">
                    <w:rPr>
                      <w:rStyle w:val="nfasis"/>
                      <w:rFonts w:cs="Arial"/>
                      <w:color w:val="auto"/>
                      <w:sz w:val="16"/>
                      <w:szCs w:val="16"/>
                      <w:lang w:eastAsia="es-MX"/>
                    </w:rPr>
                    <w:t>Corriente en corto circuito</w:t>
                  </w:r>
                  <w:bookmarkEnd w:id="71"/>
                  <w:bookmarkEnd w:id="72"/>
                  <w:r w:rsidRPr="00BF481D">
                    <w:rPr>
                      <w:rStyle w:val="nfasis"/>
                      <w:rFonts w:cs="Arial"/>
                      <w:color w:val="auto"/>
                      <w:sz w:val="16"/>
                      <w:szCs w:val="16"/>
                      <w:lang w:eastAsia="es-MX"/>
                    </w:rPr>
                    <w:t>.</w:t>
                  </w:r>
                </w:p>
              </w:tc>
            </w:tr>
            <w:tr w:rsidR="00492F0A" w:rsidRPr="006D7D31" w:rsidTr="00F80EFE">
              <w:trPr>
                <w:trHeight w:val="602"/>
              </w:trPr>
              <w:tc>
                <w:tcPr>
                  <w:tcW w:w="10814" w:type="dxa"/>
                  <w:vAlign w:val="center"/>
                </w:tcPr>
                <w:p w:rsidR="00492F0A" w:rsidRPr="00BF481D" w:rsidRDefault="00492F0A" w:rsidP="00F80EFE">
                  <w:pPr>
                    <w:pStyle w:val="Prrafodelista10"/>
                    <w:widowControl w:val="0"/>
                    <w:spacing w:after="120" w:line="240" w:lineRule="exact"/>
                    <w:jc w:val="both"/>
                    <w:rPr>
                      <w:rStyle w:val="nfasis"/>
                      <w:rFonts w:asciiTheme="minorHAnsi" w:hAnsiTheme="minorHAnsi" w:cs="Arial"/>
                      <w:sz w:val="16"/>
                      <w:szCs w:val="16"/>
                      <w:lang w:eastAsia="es-MX"/>
                    </w:rPr>
                  </w:pPr>
                  <w:r w:rsidRPr="00BF481D">
                    <w:rPr>
                      <w:rStyle w:val="nfasis"/>
                      <w:rFonts w:asciiTheme="minorHAnsi" w:hAnsiTheme="minorHAnsi" w:cs="Arial"/>
                      <w:sz w:val="16"/>
                      <w:szCs w:val="16"/>
                      <w:lang w:eastAsia="es-MX"/>
                    </w:rPr>
                    <w:t xml:space="preserve">       El  licitante debe proporcionar el dato de la máxima corriente foto generada, cuando sus terminales están en corto circuito, a una irradiancia de AM </w:t>
                  </w:r>
                  <w:r>
                    <w:rPr>
                      <w:rStyle w:val="nfasis"/>
                      <w:rFonts w:asciiTheme="minorHAnsi" w:hAnsiTheme="minorHAnsi" w:cs="Arial"/>
                      <w:sz w:val="16"/>
                      <w:szCs w:val="16"/>
                      <w:lang w:eastAsia="es-MX"/>
                    </w:rPr>
                    <w:t xml:space="preserve">    </w:t>
                  </w:r>
                  <w:r w:rsidRPr="00BF481D">
                    <w:rPr>
                      <w:rStyle w:val="nfasis"/>
                      <w:rFonts w:asciiTheme="minorHAnsi" w:hAnsiTheme="minorHAnsi" w:cs="Arial"/>
                      <w:sz w:val="16"/>
                      <w:szCs w:val="16"/>
                      <w:lang w:eastAsia="es-MX"/>
                    </w:rPr>
                    <w:t>1.5 y 25 ° C de temperatura de la Celda solar</w:t>
                  </w:r>
                </w:p>
              </w:tc>
            </w:tr>
            <w:tr w:rsidR="00492F0A" w:rsidRPr="006D7D31" w:rsidTr="00F80EFE">
              <w:trPr>
                <w:trHeight w:val="1852"/>
              </w:trPr>
              <w:tc>
                <w:tcPr>
                  <w:tcW w:w="10814"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r w:rsidRPr="00BF481D">
                    <w:rPr>
                      <w:rStyle w:val="nfasis"/>
                      <w:rFonts w:cs="Arial"/>
                      <w:color w:val="auto"/>
                      <w:sz w:val="16"/>
                      <w:szCs w:val="16"/>
                      <w:lang w:eastAsia="es-MX"/>
                    </w:rPr>
                    <w:t>Coeficientes Térmicos para Potencia, Voltaje y Corriente</w:t>
                  </w:r>
                </w:p>
                <w:p w:rsidR="00492F0A" w:rsidRPr="00BF481D" w:rsidRDefault="00492F0A" w:rsidP="00F80EFE">
                  <w:pPr>
                    <w:rPr>
                      <w:i/>
                      <w:sz w:val="16"/>
                      <w:szCs w:val="16"/>
                      <w:lang w:eastAsia="es-MX"/>
                    </w:rPr>
                  </w:pPr>
                  <w:r w:rsidRPr="00BF481D">
                    <w:rPr>
                      <w:i/>
                      <w:sz w:val="16"/>
                      <w:szCs w:val="16"/>
                      <w:lang w:eastAsia="es-MX"/>
                    </w:rPr>
                    <w:t xml:space="preserve">                       El licitante deberá dar los tres coeficientes térmicos en magnitud, e indicando cuáles de ello son positivos y cuales son negativos.</w:t>
                  </w:r>
                </w:p>
                <w:p w:rsidR="00492F0A" w:rsidRPr="00BF481D" w:rsidRDefault="00492F0A" w:rsidP="00434FAB">
                  <w:pPr>
                    <w:pStyle w:val="Prrafodelista"/>
                    <w:numPr>
                      <w:ilvl w:val="0"/>
                      <w:numId w:val="50"/>
                    </w:numPr>
                    <w:jc w:val="left"/>
                    <w:rPr>
                      <w:rFonts w:cs="Arial"/>
                      <w:b/>
                      <w:i/>
                      <w:sz w:val="16"/>
                      <w:szCs w:val="16"/>
                      <w:lang w:eastAsia="es-MX"/>
                    </w:rPr>
                  </w:pPr>
                  <w:r w:rsidRPr="00BF481D">
                    <w:rPr>
                      <w:rFonts w:cs="Arial"/>
                      <w:b/>
                      <w:i/>
                      <w:sz w:val="16"/>
                      <w:szCs w:val="16"/>
                      <w:lang w:eastAsia="es-MX"/>
                    </w:rPr>
                    <w:t>Módulo Solar Fotovoltaico con diodo de bloqueo y diodo de paso.</w:t>
                  </w:r>
                </w:p>
                <w:p w:rsidR="00492F0A" w:rsidRPr="00BF481D" w:rsidRDefault="00492F0A" w:rsidP="00F80EFE">
                  <w:pPr>
                    <w:ind w:left="1134"/>
                    <w:rPr>
                      <w:rFonts w:cs="Arial"/>
                      <w:i/>
                      <w:sz w:val="16"/>
                      <w:szCs w:val="16"/>
                      <w:lang w:eastAsia="es-MX"/>
                    </w:rPr>
                  </w:pPr>
                  <w:r w:rsidRPr="00BF481D">
                    <w:rPr>
                      <w:rFonts w:cs="Arial"/>
                      <w:i/>
                      <w:sz w:val="16"/>
                      <w:szCs w:val="16"/>
                      <w:lang w:eastAsia="es-MX"/>
                    </w:rPr>
                    <w:t>El licitante indicara si los módulos llevan integrado dentro de su estructura y en su caja de conexiones un diodo, o dos diodos en cada mód</w:t>
                  </w:r>
                  <w:r>
                    <w:rPr>
                      <w:rFonts w:cs="Arial"/>
                      <w:i/>
                      <w:sz w:val="16"/>
                      <w:szCs w:val="16"/>
                      <w:lang w:eastAsia="es-MX"/>
                    </w:rPr>
                    <w:t>ulo, uno de bloqueo</w:t>
                  </w:r>
                  <w:r w:rsidRPr="00BF481D">
                    <w:rPr>
                      <w:rFonts w:cs="Arial"/>
                      <w:i/>
                      <w:sz w:val="16"/>
                      <w:szCs w:val="16"/>
                      <w:lang w:eastAsia="es-MX"/>
                    </w:rPr>
                    <w:t xml:space="preserve"> y otro de paso. </w:t>
                  </w:r>
                </w:p>
              </w:tc>
            </w:tr>
            <w:tr w:rsidR="00492F0A" w:rsidRPr="006D7D31" w:rsidTr="00F80EFE">
              <w:trPr>
                <w:trHeight w:val="361"/>
              </w:trPr>
              <w:tc>
                <w:tcPr>
                  <w:tcW w:w="10814"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r w:rsidRPr="00BF481D">
                    <w:rPr>
                      <w:rStyle w:val="nfasis"/>
                      <w:rFonts w:cs="Arial"/>
                      <w:color w:val="auto"/>
                      <w:sz w:val="16"/>
                      <w:szCs w:val="16"/>
                      <w:lang w:eastAsia="es-MX"/>
                    </w:rPr>
                    <w:t>Eficiencia y relación de potencia pico por metros cuadrados de superficie.</w:t>
                  </w:r>
                </w:p>
              </w:tc>
            </w:tr>
            <w:tr w:rsidR="00492F0A" w:rsidRPr="006D7D31" w:rsidTr="00F80EFE">
              <w:trPr>
                <w:trHeight w:val="361"/>
              </w:trPr>
              <w:tc>
                <w:tcPr>
                  <w:tcW w:w="10814" w:type="dxa"/>
                </w:tcPr>
                <w:p w:rsidR="00492F0A" w:rsidRPr="00BF481D" w:rsidRDefault="00492F0A" w:rsidP="00F80EFE">
                  <w:pPr>
                    <w:widowControl w:val="0"/>
                    <w:suppressAutoHyphens/>
                    <w:spacing w:after="120" w:line="240" w:lineRule="exact"/>
                    <w:ind w:left="1068"/>
                    <w:rPr>
                      <w:rStyle w:val="nfasis"/>
                      <w:rFonts w:cs="Arial"/>
                      <w:sz w:val="16"/>
                      <w:szCs w:val="16"/>
                      <w:lang w:eastAsia="es-MX"/>
                    </w:rPr>
                  </w:pPr>
                  <w:r w:rsidRPr="00BF481D">
                    <w:rPr>
                      <w:rStyle w:val="nfasis"/>
                      <w:rFonts w:cs="Arial"/>
                      <w:sz w:val="16"/>
                      <w:szCs w:val="16"/>
                      <w:lang w:eastAsia="es-MX"/>
                    </w:rPr>
                    <w:t>El licitante deberá entregar la relación de eficiencia referido a unidades de superficie para una irradiancia de 1000W/m2</w:t>
                  </w:r>
                </w:p>
              </w:tc>
            </w:tr>
            <w:tr w:rsidR="00492F0A" w:rsidRPr="006D7D31" w:rsidTr="00F80EFE">
              <w:trPr>
                <w:trHeight w:val="361"/>
              </w:trPr>
              <w:tc>
                <w:tcPr>
                  <w:tcW w:w="10814"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r w:rsidRPr="00BF481D">
                    <w:rPr>
                      <w:rStyle w:val="nfasis"/>
                      <w:rFonts w:cs="Arial"/>
                      <w:color w:val="auto"/>
                      <w:sz w:val="16"/>
                      <w:szCs w:val="16"/>
                      <w:lang w:eastAsia="es-MX"/>
                    </w:rPr>
                    <w:t>Número de Celdas Solares en serie por módulo.</w:t>
                  </w:r>
                </w:p>
              </w:tc>
            </w:tr>
            <w:tr w:rsidR="00492F0A" w:rsidRPr="006D7D31" w:rsidTr="00F80EFE">
              <w:trPr>
                <w:trHeight w:val="145"/>
              </w:trPr>
              <w:tc>
                <w:tcPr>
                  <w:tcW w:w="10814" w:type="dxa"/>
                </w:tcPr>
                <w:p w:rsidR="00492F0A" w:rsidRPr="00BF481D" w:rsidRDefault="00492F0A" w:rsidP="00F80EFE">
                  <w:pPr>
                    <w:widowControl w:val="0"/>
                    <w:suppressAutoHyphens/>
                    <w:spacing w:after="120" w:line="240" w:lineRule="exact"/>
                    <w:ind w:left="1068"/>
                    <w:rPr>
                      <w:rStyle w:val="nfasis"/>
                      <w:rFonts w:cs="Arial"/>
                      <w:sz w:val="16"/>
                      <w:szCs w:val="16"/>
                      <w:lang w:eastAsia="es-MX"/>
                    </w:rPr>
                  </w:pPr>
                  <w:r w:rsidRPr="00BF481D">
                    <w:rPr>
                      <w:rStyle w:val="nfasis"/>
                      <w:rFonts w:cs="Arial"/>
                      <w:sz w:val="16"/>
                      <w:szCs w:val="16"/>
                      <w:lang w:eastAsia="es-MX"/>
                    </w:rPr>
                    <w:t>El licitante deberá proporcionar el número de celdas solares conectadas en serie/módulo.</w:t>
                  </w:r>
                </w:p>
              </w:tc>
            </w:tr>
            <w:tr w:rsidR="00492F0A" w:rsidRPr="006D7D31" w:rsidTr="00F80EFE">
              <w:trPr>
                <w:trHeight w:val="361"/>
              </w:trPr>
              <w:tc>
                <w:tcPr>
                  <w:tcW w:w="10814"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r w:rsidRPr="00BF481D">
                    <w:rPr>
                      <w:rStyle w:val="nfasis"/>
                      <w:rFonts w:cs="Arial"/>
                      <w:color w:val="auto"/>
                      <w:sz w:val="16"/>
                      <w:szCs w:val="16"/>
                      <w:lang w:eastAsia="es-MX"/>
                    </w:rPr>
                    <w:t>Porcentaje de variación de los parámetros en función de sus parámetros básicos +/- X %</w:t>
                  </w:r>
                </w:p>
              </w:tc>
            </w:tr>
            <w:tr w:rsidR="00492F0A" w:rsidRPr="006D7D31" w:rsidTr="00F80EFE">
              <w:trPr>
                <w:trHeight w:val="843"/>
              </w:trPr>
              <w:tc>
                <w:tcPr>
                  <w:tcW w:w="10814" w:type="dxa"/>
                </w:tcPr>
                <w:p w:rsidR="00492F0A" w:rsidRPr="00BF481D" w:rsidRDefault="00492F0A" w:rsidP="00434FAB">
                  <w:pPr>
                    <w:pStyle w:val="Prrafodelista10"/>
                    <w:widowControl w:val="0"/>
                    <w:numPr>
                      <w:ilvl w:val="0"/>
                      <w:numId w:val="39"/>
                    </w:numPr>
                    <w:spacing w:after="120" w:line="240" w:lineRule="exact"/>
                    <w:ind w:left="1276" w:hanging="74"/>
                    <w:jc w:val="both"/>
                    <w:rPr>
                      <w:rStyle w:val="nfasis"/>
                      <w:rFonts w:ascii="Arial" w:hAnsi="Arial" w:cs="Arial"/>
                      <w:sz w:val="16"/>
                      <w:szCs w:val="16"/>
                      <w:lang w:eastAsia="es-MX"/>
                    </w:rPr>
                  </w:pPr>
                  <w:r w:rsidRPr="00BF481D">
                    <w:rPr>
                      <w:rStyle w:val="nfasis"/>
                      <w:rFonts w:ascii="Arial" w:hAnsi="Arial" w:cs="Arial"/>
                      <w:sz w:val="16"/>
                      <w:szCs w:val="16"/>
                      <w:lang w:eastAsia="es-MX"/>
                    </w:rPr>
                    <w:t>El licitante deberá comprometerse a realizar todo proceso de compilación, optimización y determinación de  parámetros, donde se requiera, el cual deberá quedar debidamente documentado e integrado en la memoria técnica respectiva al momento de la entrega de la solución.</w:t>
                  </w:r>
                </w:p>
              </w:tc>
            </w:tr>
            <w:tr w:rsidR="00492F0A" w:rsidRPr="006D7D31" w:rsidTr="00F80EFE">
              <w:trPr>
                <w:trHeight w:val="964"/>
              </w:trPr>
              <w:tc>
                <w:tcPr>
                  <w:tcW w:w="10814" w:type="dxa"/>
                </w:tcPr>
                <w:p w:rsidR="00492F0A" w:rsidRPr="00BF481D" w:rsidRDefault="00492F0A" w:rsidP="00434FAB">
                  <w:pPr>
                    <w:pStyle w:val="Prrafodelista10"/>
                    <w:widowControl w:val="0"/>
                    <w:numPr>
                      <w:ilvl w:val="0"/>
                      <w:numId w:val="39"/>
                    </w:numPr>
                    <w:spacing w:after="120" w:line="240" w:lineRule="exact"/>
                    <w:ind w:left="1276" w:hanging="74"/>
                    <w:jc w:val="both"/>
                    <w:rPr>
                      <w:rStyle w:val="nfasis"/>
                      <w:rFonts w:ascii="Arial" w:hAnsi="Arial" w:cs="Arial"/>
                      <w:sz w:val="16"/>
                      <w:szCs w:val="16"/>
                      <w:lang w:eastAsia="es-MX"/>
                    </w:rPr>
                  </w:pPr>
                  <w:r w:rsidRPr="00BF481D">
                    <w:rPr>
                      <w:rStyle w:val="nfasis"/>
                      <w:rFonts w:ascii="Arial" w:hAnsi="Arial" w:cs="Arial"/>
                      <w:sz w:val="16"/>
                      <w:szCs w:val="16"/>
                      <w:lang w:eastAsia="es-MX"/>
                    </w:rPr>
                    <w:t>Sistema Energético Solar Fotovoltaico Operando llave en mano, conectado a la RED, de 60 kW pico.</w:t>
                  </w:r>
                </w:p>
                <w:p w:rsidR="00492F0A" w:rsidRDefault="00492F0A" w:rsidP="00434FAB">
                  <w:pPr>
                    <w:pStyle w:val="Prrafodelista10"/>
                    <w:numPr>
                      <w:ilvl w:val="5"/>
                      <w:numId w:val="40"/>
                    </w:numPr>
                    <w:suppressAutoHyphens w:val="0"/>
                    <w:spacing w:after="120" w:line="240" w:lineRule="exact"/>
                    <w:ind w:left="854" w:hanging="283"/>
                    <w:jc w:val="both"/>
                    <w:rPr>
                      <w:rStyle w:val="nfasis"/>
                      <w:rFonts w:ascii="Arial" w:hAnsi="Arial" w:cs="Arial"/>
                      <w:sz w:val="16"/>
                      <w:szCs w:val="16"/>
                      <w:lang w:eastAsia="es-MX"/>
                    </w:rPr>
                  </w:pPr>
                  <w:r w:rsidRPr="00BF481D">
                    <w:rPr>
                      <w:rStyle w:val="nfasis"/>
                      <w:rFonts w:ascii="Arial" w:hAnsi="Arial" w:cs="Arial"/>
                      <w:sz w:val="16"/>
                      <w:szCs w:val="16"/>
                      <w:lang w:eastAsia="es-MX"/>
                    </w:rPr>
                    <w:t xml:space="preserve">El licitante debe suministrar, instalar y configurar el sistema operando y conectado a la RED en una configuración Delta, para conectarse </w:t>
                  </w:r>
                </w:p>
                <w:p w:rsidR="00492F0A" w:rsidRPr="00BF481D" w:rsidRDefault="00492F0A" w:rsidP="00434FAB">
                  <w:pPr>
                    <w:pStyle w:val="Prrafodelista10"/>
                    <w:numPr>
                      <w:ilvl w:val="5"/>
                      <w:numId w:val="40"/>
                    </w:numPr>
                    <w:suppressAutoHyphens w:val="0"/>
                    <w:spacing w:after="120" w:line="240" w:lineRule="exact"/>
                    <w:ind w:left="854" w:hanging="283"/>
                    <w:jc w:val="both"/>
                    <w:rPr>
                      <w:rStyle w:val="nfasis"/>
                      <w:rFonts w:ascii="Arial" w:hAnsi="Arial" w:cs="Arial"/>
                      <w:sz w:val="16"/>
                      <w:szCs w:val="16"/>
                      <w:lang w:eastAsia="es-MX"/>
                    </w:rPr>
                  </w:pPr>
                  <w:r w:rsidRPr="00BF481D">
                    <w:rPr>
                      <w:rStyle w:val="nfasis"/>
                      <w:rFonts w:ascii="Arial" w:hAnsi="Arial" w:cs="Arial"/>
                      <w:sz w:val="16"/>
                      <w:szCs w:val="16"/>
                      <w:lang w:eastAsia="es-MX"/>
                    </w:rPr>
                    <w:t xml:space="preserve">a la subestación ubicada en el sótano del edificio a instalarse. </w:t>
                  </w:r>
                </w:p>
              </w:tc>
            </w:tr>
            <w:tr w:rsidR="00492F0A" w:rsidRPr="006D7D31" w:rsidTr="00F80EFE">
              <w:trPr>
                <w:trHeight w:val="602"/>
              </w:trPr>
              <w:tc>
                <w:tcPr>
                  <w:tcW w:w="10814"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bookmarkStart w:id="73" w:name="_Toc276897969"/>
                  <w:bookmarkStart w:id="74" w:name="_Toc280632181"/>
                  <w:r w:rsidRPr="00BF481D">
                    <w:rPr>
                      <w:rStyle w:val="nfasis"/>
                      <w:rFonts w:cs="Arial"/>
                      <w:color w:val="auto"/>
                      <w:sz w:val="16"/>
                      <w:szCs w:val="16"/>
                      <w:lang w:eastAsia="es-MX"/>
                    </w:rPr>
                    <w:t>Rendimiento Real y Prueba de la capacidad instalada del sistema energético de 60 kW pico ubicado en la azotea del edificio de gobierno de la dirección General</w:t>
                  </w:r>
                  <w:bookmarkEnd w:id="73"/>
                  <w:bookmarkEnd w:id="74"/>
                  <w:r w:rsidRPr="00BF481D">
                    <w:rPr>
                      <w:rStyle w:val="nfasis"/>
                      <w:rFonts w:cs="Arial"/>
                      <w:color w:val="auto"/>
                      <w:sz w:val="16"/>
                      <w:szCs w:val="16"/>
                      <w:lang w:eastAsia="es-MX"/>
                    </w:rPr>
                    <w:t>, para interconectarse a la RED llave en mano.</w:t>
                  </w:r>
                </w:p>
              </w:tc>
            </w:tr>
            <w:tr w:rsidR="00492F0A" w:rsidRPr="006D7D31" w:rsidTr="00F80EFE">
              <w:trPr>
                <w:trHeight w:val="843"/>
              </w:trPr>
              <w:tc>
                <w:tcPr>
                  <w:tcW w:w="10814" w:type="dxa"/>
                </w:tcPr>
                <w:p w:rsidR="00492F0A" w:rsidRPr="00BF481D" w:rsidRDefault="00492F0A" w:rsidP="00434FAB">
                  <w:pPr>
                    <w:pStyle w:val="Prrafodelista10"/>
                    <w:widowControl w:val="0"/>
                    <w:numPr>
                      <w:ilvl w:val="0"/>
                      <w:numId w:val="41"/>
                    </w:numPr>
                    <w:spacing w:after="120" w:line="240" w:lineRule="exact"/>
                    <w:ind w:left="1276" w:hanging="74"/>
                    <w:jc w:val="both"/>
                    <w:rPr>
                      <w:rStyle w:val="nfasis"/>
                      <w:rFonts w:cs="Arial"/>
                      <w:sz w:val="16"/>
                      <w:szCs w:val="16"/>
                      <w:lang w:eastAsia="es-MX"/>
                    </w:rPr>
                  </w:pPr>
                  <w:r w:rsidRPr="00BF481D">
                    <w:rPr>
                      <w:rStyle w:val="nfasis"/>
                      <w:rFonts w:ascii="Arial" w:hAnsi="Arial" w:cs="Arial"/>
                      <w:sz w:val="16"/>
                      <w:szCs w:val="16"/>
                      <w:lang w:eastAsia="es-MX"/>
                    </w:rPr>
                    <w:t>El licitante y/o fabricante de los módulos solares fotovoltaicos deberá entregar al menos 2 cartas firmadas por los responsables de la instalación, que confirme que el licitante y/o fabricante ha realizado la prueba en dicha institución. Opcionalmente se acepta carta por parte del fabricante bajo protesta de decir verdad que ha realizado la prueba de rendimiento en potencia pico en nuestra institución.</w:t>
                  </w:r>
                </w:p>
              </w:tc>
            </w:tr>
            <w:tr w:rsidR="00492F0A" w:rsidRPr="006D7D31" w:rsidTr="00F80EFE">
              <w:trPr>
                <w:trHeight w:val="1445"/>
              </w:trPr>
              <w:tc>
                <w:tcPr>
                  <w:tcW w:w="10814" w:type="dxa"/>
                </w:tcPr>
                <w:p w:rsidR="00492F0A" w:rsidRPr="00BF481D" w:rsidRDefault="00492F0A" w:rsidP="00F80EFE">
                  <w:pPr>
                    <w:pStyle w:val="Prrafodelista10"/>
                    <w:widowControl w:val="0"/>
                    <w:spacing w:after="120" w:line="240" w:lineRule="exact"/>
                    <w:ind w:left="0"/>
                    <w:jc w:val="both"/>
                    <w:rPr>
                      <w:rStyle w:val="nfasis"/>
                      <w:rFonts w:ascii="Arial" w:hAnsi="Arial" w:cs="Arial"/>
                      <w:iCs w:val="0"/>
                      <w:sz w:val="16"/>
                      <w:szCs w:val="16"/>
                      <w:lang w:eastAsia="es-MX"/>
                    </w:rPr>
                  </w:pPr>
                  <w:r w:rsidRPr="00BF481D">
                    <w:rPr>
                      <w:rStyle w:val="nfasis"/>
                      <w:rFonts w:ascii="Arial" w:hAnsi="Arial" w:cs="Arial"/>
                      <w:sz w:val="16"/>
                      <w:szCs w:val="16"/>
                      <w:lang w:eastAsia="es-MX"/>
                    </w:rPr>
                    <w:t>El licitante deberá entregar carta de él y/o del fabricante del equipo, bajo protesta de decir verdad que se comprometen a obtener el rendimiento real solicitado por la convocante.</w:t>
                  </w:r>
                </w:p>
                <w:p w:rsidR="00492F0A" w:rsidRPr="00BF481D" w:rsidRDefault="00492F0A" w:rsidP="00434FAB">
                  <w:pPr>
                    <w:pStyle w:val="Prrafodelista10"/>
                    <w:widowControl w:val="0"/>
                    <w:numPr>
                      <w:ilvl w:val="0"/>
                      <w:numId w:val="41"/>
                    </w:numPr>
                    <w:spacing w:after="120" w:line="240" w:lineRule="exact"/>
                    <w:ind w:left="1276" w:hanging="74"/>
                    <w:jc w:val="both"/>
                    <w:rPr>
                      <w:rStyle w:val="nfasis"/>
                      <w:rFonts w:ascii="Arial" w:hAnsi="Arial" w:cs="Arial"/>
                      <w:sz w:val="16"/>
                      <w:szCs w:val="16"/>
                      <w:lang w:eastAsia="es-MX"/>
                    </w:rPr>
                  </w:pPr>
                  <w:r w:rsidRPr="00BF481D">
                    <w:rPr>
                      <w:rStyle w:val="nfasis"/>
                      <w:rFonts w:ascii="Arial" w:hAnsi="Arial" w:cs="Arial"/>
                      <w:sz w:val="16"/>
                      <w:szCs w:val="16"/>
                      <w:lang w:eastAsia="es-MX"/>
                    </w:rPr>
                    <w:t>El licitante ganador deberá ejecutar la prueba en tiempo real y bajo un sol radiante para garantizar que entrega la potencia especificada en la presente licitación y/ o su aproximación.  Ya que es imposible ajustar la potencia demandada al arreglo fotovoltaico comprometido, con una misma calidad de módulos solar.</w:t>
                  </w:r>
                </w:p>
              </w:tc>
            </w:tr>
            <w:tr w:rsidR="00492F0A" w:rsidRPr="006D7D31" w:rsidTr="00F653B8">
              <w:trPr>
                <w:trHeight w:val="1560"/>
              </w:trPr>
              <w:tc>
                <w:tcPr>
                  <w:tcW w:w="10814" w:type="dxa"/>
                </w:tcPr>
                <w:p w:rsidR="00492F0A" w:rsidRPr="00BF481D" w:rsidRDefault="00492F0A" w:rsidP="00434FAB">
                  <w:pPr>
                    <w:pStyle w:val="Prrafodelista10"/>
                    <w:widowControl w:val="0"/>
                    <w:numPr>
                      <w:ilvl w:val="0"/>
                      <w:numId w:val="41"/>
                    </w:numPr>
                    <w:spacing w:after="120" w:line="240" w:lineRule="exact"/>
                    <w:ind w:left="1276" w:hanging="74"/>
                    <w:jc w:val="both"/>
                    <w:rPr>
                      <w:rStyle w:val="nfasis"/>
                      <w:rFonts w:ascii="Arial" w:hAnsi="Arial" w:cs="Arial"/>
                      <w:sz w:val="16"/>
                      <w:szCs w:val="16"/>
                      <w:lang w:eastAsia="es-MX"/>
                    </w:rPr>
                  </w:pPr>
                  <w:r w:rsidRPr="00BF481D">
                    <w:rPr>
                      <w:rStyle w:val="nfasis"/>
                      <w:rFonts w:ascii="Arial" w:hAnsi="Arial" w:cs="Arial"/>
                      <w:sz w:val="16"/>
                      <w:szCs w:val="16"/>
                      <w:lang w:eastAsia="es-MX"/>
                    </w:rPr>
                    <w:t>A partir de la fecha en que se complete la instalación de la totalidad de los 60 kW pico, el licitante ganador contará con un plazo de hasta 15 días naturales para realizar y concluir la prueba en sitio y comprobar el rendimiento real solicitado sobre los Módulos Solares Fotovoltaicos, siempre y cuando las condiciones atmosféricas lo permitan.</w:t>
                  </w:r>
                </w:p>
                <w:tbl>
                  <w:tblPr>
                    <w:tblW w:w="10742" w:type="dxa"/>
                    <w:tblLayout w:type="fixed"/>
                    <w:tblLook w:val="00A0" w:firstRow="1" w:lastRow="0" w:firstColumn="1" w:lastColumn="0" w:noHBand="0" w:noVBand="0"/>
                  </w:tblPr>
                  <w:tblGrid>
                    <w:gridCol w:w="10742"/>
                  </w:tblGrid>
                  <w:tr w:rsidR="00492F0A" w:rsidRPr="00BF481D" w:rsidTr="00F80EFE">
                    <w:trPr>
                      <w:trHeight w:val="867"/>
                    </w:trPr>
                    <w:tc>
                      <w:tcPr>
                        <w:tcW w:w="10742" w:type="dxa"/>
                      </w:tcPr>
                      <w:p w:rsidR="00492F0A" w:rsidRPr="00BF481D" w:rsidRDefault="00492F0A" w:rsidP="00434FAB">
                        <w:pPr>
                          <w:pStyle w:val="Prrafodelista10"/>
                          <w:widowControl w:val="0"/>
                          <w:numPr>
                            <w:ilvl w:val="0"/>
                            <w:numId w:val="41"/>
                          </w:numPr>
                          <w:spacing w:after="120" w:line="240" w:lineRule="exact"/>
                          <w:ind w:left="1276" w:hanging="74"/>
                          <w:jc w:val="both"/>
                          <w:rPr>
                            <w:rStyle w:val="nfasis"/>
                            <w:rFonts w:ascii="Arial" w:hAnsi="Arial" w:cs="Arial"/>
                            <w:sz w:val="16"/>
                            <w:szCs w:val="16"/>
                            <w:lang w:eastAsia="es-MX"/>
                          </w:rPr>
                        </w:pPr>
                        <w:r w:rsidRPr="00BF481D">
                          <w:rPr>
                            <w:rStyle w:val="nfasis"/>
                            <w:rFonts w:ascii="Arial" w:hAnsi="Arial" w:cs="Arial"/>
                            <w:sz w:val="16"/>
                            <w:szCs w:val="16"/>
                            <w:lang w:eastAsia="es-MX"/>
                          </w:rPr>
                          <w:t>La prueba conexión a la RED llave en mano,  se llevará a cabo en presencia de personal del CINVESTAV que sea designado por la convocante, el cual dará fe de la realización de la misma. El personal designado por la convocante podrá colaborar eventualmente en la realización de la prueba de común acuerdo con el licitante ganador.</w:t>
                        </w:r>
                      </w:p>
                    </w:tc>
                  </w:tr>
                  <w:tr w:rsidR="00492F0A" w:rsidRPr="00BF481D" w:rsidTr="00F80EFE">
                    <w:trPr>
                      <w:trHeight w:val="867"/>
                    </w:trPr>
                    <w:tc>
                      <w:tcPr>
                        <w:tcW w:w="10742" w:type="dxa"/>
                      </w:tcPr>
                      <w:p w:rsidR="00492F0A" w:rsidRPr="00BF481D" w:rsidRDefault="00492F0A" w:rsidP="00434FAB">
                        <w:pPr>
                          <w:pStyle w:val="Prrafodelista10"/>
                          <w:widowControl w:val="0"/>
                          <w:numPr>
                            <w:ilvl w:val="0"/>
                            <w:numId w:val="41"/>
                          </w:numPr>
                          <w:spacing w:after="120" w:line="240" w:lineRule="exact"/>
                          <w:ind w:left="1276" w:hanging="74"/>
                          <w:jc w:val="both"/>
                          <w:rPr>
                            <w:rStyle w:val="nfasis"/>
                            <w:rFonts w:ascii="Arial" w:hAnsi="Arial" w:cs="Arial"/>
                            <w:sz w:val="16"/>
                            <w:szCs w:val="16"/>
                            <w:lang w:eastAsia="es-MX"/>
                          </w:rPr>
                        </w:pPr>
                        <w:r w:rsidRPr="00BF481D">
                          <w:rPr>
                            <w:rStyle w:val="nfasis"/>
                            <w:rFonts w:ascii="Arial" w:hAnsi="Arial" w:cs="Arial"/>
                            <w:sz w:val="16"/>
                            <w:szCs w:val="16"/>
                            <w:lang w:eastAsia="es-MX"/>
                          </w:rPr>
                          <w:t>El licitante ganador deberá hacer transferencia de conocimiento al personal del CINVESTAV designado, explicando con claridad cada uno de los detalles y puntos de afinación que fueron necesarios para realizar la prueba de interconexión a la RED y obtener el rendimiento real solicitado.</w:t>
                        </w:r>
                      </w:p>
                    </w:tc>
                  </w:tr>
                  <w:tr w:rsidR="00492F0A" w:rsidRPr="00BF481D" w:rsidTr="00F80EFE">
                    <w:trPr>
                      <w:trHeight w:val="867"/>
                    </w:trPr>
                    <w:tc>
                      <w:tcPr>
                        <w:tcW w:w="10742" w:type="dxa"/>
                      </w:tcPr>
                      <w:p w:rsidR="00492F0A" w:rsidRPr="00BF481D" w:rsidRDefault="00492F0A" w:rsidP="00434FAB">
                        <w:pPr>
                          <w:pStyle w:val="Prrafodelista10"/>
                          <w:widowControl w:val="0"/>
                          <w:numPr>
                            <w:ilvl w:val="0"/>
                            <w:numId w:val="41"/>
                          </w:numPr>
                          <w:spacing w:after="120" w:line="240" w:lineRule="exact"/>
                          <w:ind w:left="1276" w:hanging="74"/>
                          <w:jc w:val="both"/>
                          <w:rPr>
                            <w:rStyle w:val="nfasis"/>
                            <w:rFonts w:ascii="Arial" w:hAnsi="Arial" w:cs="Arial"/>
                            <w:sz w:val="16"/>
                            <w:szCs w:val="16"/>
                            <w:lang w:eastAsia="es-MX"/>
                          </w:rPr>
                        </w:pPr>
                        <w:r w:rsidRPr="00BF481D">
                          <w:rPr>
                            <w:rStyle w:val="nfasis"/>
                            <w:rFonts w:ascii="Arial" w:hAnsi="Arial" w:cs="Arial"/>
                            <w:sz w:val="16"/>
                            <w:szCs w:val="16"/>
                            <w:lang w:eastAsia="es-MX"/>
                          </w:rPr>
                          <w:t>El licitante ganador debe entregar por escrito un informe detallado de todos los aspectos relacionados con la prueba de interconexión realizada (metodología, resultados, etc.). Debe entregar documentación de toda configuración, compilación, modificación, del proceso de instalación y pruebas, así como el detalle de los parámetros que lograron obtener el porcentaje real solicitado.</w:t>
                        </w:r>
                      </w:p>
                    </w:tc>
                  </w:tr>
                  <w:tr w:rsidR="00492F0A" w:rsidRPr="00BF481D" w:rsidTr="00F80EFE">
                    <w:trPr>
                      <w:trHeight w:val="1361"/>
                    </w:trPr>
                    <w:tc>
                      <w:tcPr>
                        <w:tcW w:w="10742" w:type="dxa"/>
                      </w:tcPr>
                      <w:p w:rsidR="00492F0A" w:rsidRPr="00BF481D" w:rsidRDefault="00492F0A" w:rsidP="00434FAB">
                        <w:pPr>
                          <w:pStyle w:val="Prrafodelista10"/>
                          <w:widowControl w:val="0"/>
                          <w:numPr>
                            <w:ilvl w:val="0"/>
                            <w:numId w:val="41"/>
                          </w:numPr>
                          <w:spacing w:after="120" w:line="240" w:lineRule="exact"/>
                          <w:ind w:left="1276" w:hanging="74"/>
                          <w:jc w:val="both"/>
                          <w:rPr>
                            <w:rStyle w:val="nfasis"/>
                            <w:rFonts w:ascii="Arial" w:hAnsi="Arial" w:cs="Arial"/>
                            <w:sz w:val="16"/>
                            <w:szCs w:val="16"/>
                            <w:lang w:eastAsia="es-MX"/>
                          </w:rPr>
                        </w:pPr>
                        <w:r w:rsidRPr="00BF481D">
                          <w:rPr>
                            <w:rStyle w:val="nfasis"/>
                            <w:rFonts w:ascii="Arial" w:hAnsi="Arial" w:cs="Arial"/>
                            <w:sz w:val="16"/>
                            <w:szCs w:val="16"/>
                            <w:lang w:eastAsia="es-MX"/>
                          </w:rPr>
                          <w:t>Si el licitante ganador No cumple con el rendimiento real solicitado al que se comprometió, deberá proveer, instalar y configurar todo el equipo adicional que sea necesario para lograr al menos el rendimiento real solicitado dentro de la tolerancia a la que se hizo mención en el inciso III de esta sección.  Dicho equipo se entregará sin costo adicional para el CINVESTAV, ya que pasará a formar parte de la solución propuesta por el licitante para alcanzar el rendimiento real solicitado por la convocante. Todos los equipos adicionales deberán ser idénticos a los propuestos en la solución ganadora, cumpliendo así con todas y cada una las características mencionadas en el presente documento.</w:t>
                        </w:r>
                      </w:p>
                    </w:tc>
                  </w:tr>
                  <w:tr w:rsidR="00492F0A" w:rsidRPr="00BF481D" w:rsidTr="00F80EFE">
                    <w:trPr>
                      <w:trHeight w:val="1115"/>
                    </w:trPr>
                    <w:tc>
                      <w:tcPr>
                        <w:tcW w:w="10742" w:type="dxa"/>
                      </w:tcPr>
                      <w:p w:rsidR="00492F0A" w:rsidRPr="006A2E36" w:rsidRDefault="00492F0A" w:rsidP="00434FAB">
                        <w:pPr>
                          <w:pStyle w:val="Prrafodelista10"/>
                          <w:widowControl w:val="0"/>
                          <w:numPr>
                            <w:ilvl w:val="0"/>
                            <w:numId w:val="41"/>
                          </w:numPr>
                          <w:spacing w:after="120" w:line="240" w:lineRule="exact"/>
                          <w:ind w:left="1276" w:hanging="74"/>
                          <w:jc w:val="both"/>
                          <w:rPr>
                            <w:rStyle w:val="nfasis"/>
                            <w:rFonts w:cs="Arial"/>
                            <w:sz w:val="16"/>
                            <w:szCs w:val="16"/>
                            <w:lang w:eastAsia="es-MX"/>
                          </w:rPr>
                        </w:pPr>
                        <w:r w:rsidRPr="00BF481D">
                          <w:rPr>
                            <w:rStyle w:val="nfasis"/>
                            <w:rFonts w:ascii="Arial" w:hAnsi="Arial" w:cs="Arial"/>
                            <w:sz w:val="16"/>
                            <w:szCs w:val="16"/>
                            <w:lang w:eastAsia="es-MX"/>
                          </w:rPr>
                          <w:t>El licitante deberá presentar carta bajo protesta de decir verdad que se compromete a realizar las labores y gestiones necesarias para la compilación instalación, configuración y optimización de los 60 kW pico instalados con solución llave en mano, hasta 10 días naturales posteriores a la prueba, para obtener un resultado satisfactorio. En este caso se aceptará el mejor resultado que hubiese sido obtenido durante el tiempo destinado para estas pruebas.</w:t>
                        </w:r>
                      </w:p>
                      <w:p w:rsidR="00492F0A" w:rsidRPr="00BF481D" w:rsidRDefault="00492F0A" w:rsidP="00F80EFE">
                        <w:pPr>
                          <w:pStyle w:val="Prrafodelista10"/>
                          <w:widowControl w:val="0"/>
                          <w:spacing w:after="120" w:line="240" w:lineRule="exact"/>
                          <w:ind w:left="1276"/>
                          <w:jc w:val="both"/>
                          <w:rPr>
                            <w:rStyle w:val="nfasis"/>
                            <w:rFonts w:cs="Arial"/>
                            <w:sz w:val="16"/>
                            <w:szCs w:val="16"/>
                            <w:lang w:eastAsia="es-MX"/>
                          </w:rPr>
                        </w:pPr>
                        <w:r>
                          <w:rPr>
                            <w:rStyle w:val="nfasis"/>
                            <w:rFonts w:ascii="Arial" w:hAnsi="Arial" w:cs="Arial"/>
                            <w:sz w:val="16"/>
                            <w:szCs w:val="16"/>
                            <w:lang w:eastAsia="es-MX"/>
                          </w:rPr>
                          <w:t>TIEMPO DE ENTREGA: 4 SEMANAS A PARTIR DE LA FECHA DE FALLO</w:t>
                        </w:r>
                      </w:p>
                    </w:tc>
                  </w:tr>
                </w:tbl>
                <w:p w:rsidR="00492F0A" w:rsidRPr="00BF481D" w:rsidRDefault="00492F0A" w:rsidP="00F80EFE">
                  <w:pPr>
                    <w:pStyle w:val="Prrafodelista10"/>
                    <w:widowControl w:val="0"/>
                    <w:spacing w:after="120" w:line="240" w:lineRule="exact"/>
                    <w:ind w:left="1276"/>
                    <w:jc w:val="both"/>
                    <w:rPr>
                      <w:rStyle w:val="nfasis"/>
                      <w:rFonts w:ascii="Arial" w:hAnsi="Arial" w:cs="Arial"/>
                      <w:sz w:val="16"/>
                      <w:szCs w:val="16"/>
                      <w:lang w:val="es-MX" w:eastAsia="es-MX"/>
                    </w:rPr>
                  </w:pPr>
                </w:p>
              </w:tc>
            </w:tr>
          </w:tbl>
          <w:p w:rsidR="00492F0A" w:rsidRPr="006D7D31" w:rsidRDefault="00492F0A" w:rsidP="00F80EFE">
            <w:pPr>
              <w:rPr>
                <w:sz w:val="16"/>
                <w:szCs w:val="16"/>
              </w:rPr>
            </w:pPr>
          </w:p>
        </w:tc>
      </w:tr>
      <w:tr w:rsidR="00492F0A" w:rsidRPr="006A2080" w:rsidTr="00F80EFE">
        <w:tc>
          <w:tcPr>
            <w:tcW w:w="675" w:type="dxa"/>
          </w:tcPr>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r w:rsidRPr="000C11F6">
              <w:rPr>
                <w:rFonts w:cs="Arial"/>
                <w:sz w:val="16"/>
                <w:szCs w:val="16"/>
              </w:rPr>
              <w:t>2</w:t>
            </w:r>
          </w:p>
        </w:tc>
        <w:tc>
          <w:tcPr>
            <w:tcW w:w="759" w:type="dxa"/>
          </w:tcPr>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r w:rsidRPr="000C11F6">
              <w:rPr>
                <w:rFonts w:cs="Arial"/>
                <w:sz w:val="16"/>
                <w:szCs w:val="16"/>
              </w:rPr>
              <w:t>5</w:t>
            </w:r>
          </w:p>
        </w:tc>
        <w:tc>
          <w:tcPr>
            <w:tcW w:w="723" w:type="dxa"/>
          </w:tcPr>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lang w:val="en-US"/>
              </w:rPr>
            </w:pPr>
          </w:p>
          <w:p w:rsidR="00492F0A" w:rsidRPr="00BF481D" w:rsidRDefault="00492F0A" w:rsidP="00F80EFE">
            <w:pPr>
              <w:rPr>
                <w:rFonts w:cs="Arial"/>
                <w:sz w:val="16"/>
                <w:szCs w:val="16"/>
                <w:lang w:val="en-US"/>
              </w:rPr>
            </w:pPr>
            <w:r w:rsidRPr="00BF481D">
              <w:rPr>
                <w:rFonts w:cs="Arial"/>
                <w:sz w:val="16"/>
                <w:szCs w:val="16"/>
                <w:lang w:val="en-US"/>
              </w:rPr>
              <w:t>INVER</w:t>
            </w:r>
            <w:r>
              <w:rPr>
                <w:rFonts w:cs="Arial"/>
                <w:sz w:val="16"/>
                <w:szCs w:val="16"/>
                <w:lang w:val="en-US"/>
              </w:rPr>
              <w:t>SOR FRONIUS IG PLUS 11.4-3 DELT</w:t>
            </w:r>
            <w:r w:rsidRPr="00BF481D">
              <w:rPr>
                <w:rFonts w:cs="Arial"/>
                <w:sz w:val="16"/>
                <w:szCs w:val="16"/>
                <w:lang w:val="en-US"/>
              </w:rPr>
              <w:t xml:space="preserve">A (208/240). </w:t>
            </w:r>
          </w:p>
          <w:p w:rsidR="00492F0A" w:rsidRPr="00BF481D" w:rsidRDefault="00492F0A" w:rsidP="00434FAB">
            <w:pPr>
              <w:pStyle w:val="Prrafodelista3"/>
              <w:numPr>
                <w:ilvl w:val="0"/>
                <w:numId w:val="38"/>
              </w:numPr>
              <w:spacing w:after="0" w:line="240" w:lineRule="auto"/>
              <w:rPr>
                <w:rFonts w:ascii="Arial" w:hAnsi="Arial" w:cs="Arial"/>
                <w:sz w:val="16"/>
                <w:szCs w:val="16"/>
              </w:rPr>
            </w:pPr>
            <w:r w:rsidRPr="00BF481D">
              <w:rPr>
                <w:rFonts w:ascii="Arial" w:hAnsi="Arial" w:cs="Arial"/>
                <w:sz w:val="16"/>
                <w:szCs w:val="16"/>
              </w:rPr>
              <w:t xml:space="preserve">Inversores DC/AC, con seguidor del punto de potencia máxima </w:t>
            </w:r>
            <w:r w:rsidRPr="00BF481D">
              <w:rPr>
                <w:rFonts w:ascii="Arial" w:hAnsi="Arial" w:cs="Arial"/>
                <w:b/>
                <w:sz w:val="16"/>
                <w:szCs w:val="16"/>
              </w:rPr>
              <w:t>“MPPT”</w:t>
            </w:r>
            <w:r w:rsidRPr="00BF481D">
              <w:rPr>
                <w:rFonts w:ascii="Arial" w:hAnsi="Arial" w:cs="Arial"/>
                <w:sz w:val="16"/>
                <w:szCs w:val="16"/>
              </w:rPr>
              <w:t xml:space="preserve"> integrado, para conexión a la salida en Delta a tres fases en 220 V</w:t>
            </w:r>
            <w:r>
              <w:rPr>
                <w:rFonts w:ascii="Arial" w:hAnsi="Arial" w:cs="Arial"/>
                <w:sz w:val="16"/>
                <w:szCs w:val="16"/>
              </w:rPr>
              <w:t xml:space="preserve"> </w:t>
            </w:r>
            <w:r w:rsidRPr="00BF481D">
              <w:rPr>
                <w:rFonts w:ascii="Arial" w:hAnsi="Arial" w:cs="Arial"/>
                <w:sz w:val="16"/>
                <w:szCs w:val="16"/>
                <w:vertAlign w:val="subscript"/>
              </w:rPr>
              <w:t>r</w:t>
            </w:r>
            <w:r>
              <w:rPr>
                <w:rFonts w:ascii="Arial" w:hAnsi="Arial" w:cs="Arial"/>
                <w:sz w:val="16"/>
                <w:szCs w:val="16"/>
                <w:vertAlign w:val="subscript"/>
              </w:rPr>
              <w:t xml:space="preserve"> </w:t>
            </w:r>
            <w:r w:rsidRPr="00BF481D">
              <w:rPr>
                <w:rFonts w:ascii="Arial" w:hAnsi="Arial" w:cs="Arial"/>
                <w:sz w:val="16"/>
                <w:szCs w:val="16"/>
                <w:vertAlign w:val="subscript"/>
              </w:rPr>
              <w:t>m</w:t>
            </w:r>
            <w:r>
              <w:rPr>
                <w:rFonts w:ascii="Arial" w:hAnsi="Arial" w:cs="Arial"/>
                <w:sz w:val="16"/>
                <w:szCs w:val="16"/>
                <w:vertAlign w:val="subscript"/>
              </w:rPr>
              <w:t xml:space="preserve"> </w:t>
            </w:r>
            <w:r w:rsidRPr="00BF481D">
              <w:rPr>
                <w:rFonts w:ascii="Arial" w:hAnsi="Arial" w:cs="Arial"/>
                <w:sz w:val="16"/>
                <w:szCs w:val="16"/>
                <w:vertAlign w:val="subscript"/>
              </w:rPr>
              <w:t>s</w:t>
            </w:r>
            <w:r w:rsidRPr="00BF481D">
              <w:rPr>
                <w:rFonts w:ascii="Arial" w:hAnsi="Arial" w:cs="Arial"/>
                <w:sz w:val="16"/>
                <w:szCs w:val="16"/>
              </w:rPr>
              <w:t>, de preferencias varios para dar más confiabilidad al sistema, en el caso de que alguno de estos inversores fallaran.</w:t>
            </w:r>
          </w:p>
          <w:p w:rsidR="00492F0A" w:rsidRPr="00BF481D" w:rsidRDefault="00492F0A" w:rsidP="00434FAB">
            <w:pPr>
              <w:pStyle w:val="Prrafodelista3"/>
              <w:numPr>
                <w:ilvl w:val="0"/>
                <w:numId w:val="38"/>
              </w:numPr>
              <w:spacing w:after="0" w:line="240" w:lineRule="auto"/>
              <w:rPr>
                <w:rFonts w:ascii="Arial" w:hAnsi="Arial" w:cs="Arial"/>
                <w:sz w:val="16"/>
                <w:szCs w:val="16"/>
              </w:rPr>
            </w:pPr>
            <w:r w:rsidRPr="00BF481D">
              <w:rPr>
                <w:rFonts w:ascii="Arial" w:hAnsi="Arial" w:cs="Arial"/>
                <w:sz w:val="16"/>
                <w:szCs w:val="16"/>
              </w:rPr>
              <w:t>Posibilidades de que los inversores pueda procesar y mandar datos del sistema FV para su captura y evaluación en su estado operativo, en tiempo real (monitoreo).</w:t>
            </w:r>
          </w:p>
          <w:p w:rsidR="00492F0A" w:rsidRPr="00BF481D" w:rsidRDefault="00492F0A" w:rsidP="00434FAB">
            <w:pPr>
              <w:pStyle w:val="Prrafodelista3"/>
              <w:numPr>
                <w:ilvl w:val="0"/>
                <w:numId w:val="38"/>
              </w:numPr>
              <w:spacing w:after="0" w:line="240" w:lineRule="auto"/>
              <w:rPr>
                <w:rFonts w:ascii="Arial" w:hAnsi="Arial" w:cs="Arial"/>
                <w:sz w:val="16"/>
                <w:szCs w:val="16"/>
              </w:rPr>
            </w:pPr>
            <w:r w:rsidRPr="00BF481D">
              <w:rPr>
                <w:rFonts w:ascii="Arial" w:hAnsi="Arial" w:cs="Arial"/>
                <w:sz w:val="16"/>
                <w:szCs w:val="16"/>
              </w:rPr>
              <w:t>Cableado de Interconexión del inversor(es) subestación, ubicado(s) en azotea, a la subestación ubicada en sótano del edificio.</w:t>
            </w:r>
          </w:p>
          <w:p w:rsidR="00492F0A" w:rsidRPr="00BF481D" w:rsidRDefault="00492F0A" w:rsidP="00434FAB">
            <w:pPr>
              <w:pStyle w:val="Prrafodelista3"/>
              <w:numPr>
                <w:ilvl w:val="0"/>
                <w:numId w:val="38"/>
              </w:numPr>
              <w:spacing w:after="0" w:line="240" w:lineRule="auto"/>
              <w:rPr>
                <w:rFonts w:ascii="Arial" w:hAnsi="Arial" w:cs="Arial"/>
                <w:sz w:val="16"/>
                <w:szCs w:val="16"/>
              </w:rPr>
            </w:pPr>
            <w:r w:rsidRPr="00BF481D">
              <w:rPr>
                <w:rFonts w:ascii="Arial" w:hAnsi="Arial" w:cs="Arial"/>
                <w:sz w:val="16"/>
                <w:szCs w:val="16"/>
              </w:rPr>
              <w:t xml:space="preserve">Configuración de series y paralelos recomendada en sub-arreglos, para los </w:t>
            </w:r>
            <w:r w:rsidRPr="00BF481D">
              <w:rPr>
                <w:rFonts w:ascii="Arial" w:hAnsi="Arial" w:cs="Arial"/>
                <w:b/>
                <w:sz w:val="16"/>
                <w:szCs w:val="16"/>
              </w:rPr>
              <w:t>60 kW pico fotovoltaico</w:t>
            </w:r>
            <w:r w:rsidRPr="00BF481D">
              <w:rPr>
                <w:rFonts w:ascii="Arial" w:hAnsi="Arial" w:cs="Arial"/>
                <w:sz w:val="16"/>
                <w:szCs w:val="16"/>
              </w:rPr>
              <w:t>, incluyendo cableado de interconexión.</w:t>
            </w:r>
          </w:p>
          <w:p w:rsidR="00492F0A" w:rsidRPr="00BF481D" w:rsidRDefault="00492F0A" w:rsidP="00F80EFE">
            <w:pPr>
              <w:pStyle w:val="Prrafodelista3"/>
              <w:rPr>
                <w:rFonts w:ascii="Arial" w:hAnsi="Arial" w:cs="Arial"/>
                <w:sz w:val="16"/>
                <w:szCs w:val="16"/>
              </w:rPr>
            </w:pPr>
          </w:p>
          <w:tbl>
            <w:tblPr>
              <w:tblW w:w="11601" w:type="dxa"/>
              <w:tblLayout w:type="fixed"/>
              <w:tblLook w:val="00A0" w:firstRow="1" w:lastRow="0" w:firstColumn="1" w:lastColumn="0" w:noHBand="0" w:noVBand="0"/>
            </w:tblPr>
            <w:tblGrid>
              <w:gridCol w:w="11601"/>
            </w:tblGrid>
            <w:tr w:rsidR="00492F0A" w:rsidRPr="00BF481D" w:rsidTr="00F80EFE">
              <w:tc>
                <w:tcPr>
                  <w:tcW w:w="11601" w:type="dxa"/>
                </w:tcPr>
                <w:p w:rsidR="00492F0A" w:rsidRPr="00BF481D" w:rsidRDefault="00492F0A" w:rsidP="00F80EFE">
                  <w:pPr>
                    <w:pStyle w:val="Ttulo1"/>
                    <w:numPr>
                      <w:ilvl w:val="0"/>
                      <w:numId w:val="0"/>
                    </w:numPr>
                    <w:tabs>
                      <w:tab w:val="clear" w:pos="851"/>
                    </w:tabs>
                    <w:spacing w:before="0" w:after="120" w:line="240" w:lineRule="exact"/>
                    <w:ind w:left="720" w:hanging="720"/>
                    <w:rPr>
                      <w:rStyle w:val="nfasis"/>
                      <w:rFonts w:cs="Arial"/>
                      <w:color w:val="auto"/>
                      <w:sz w:val="16"/>
                      <w:szCs w:val="16"/>
                      <w:lang w:eastAsia="es-MX"/>
                    </w:rPr>
                  </w:pPr>
                  <w:r w:rsidRPr="00BF481D">
                    <w:rPr>
                      <w:rStyle w:val="nfasis"/>
                      <w:rFonts w:cs="Arial"/>
                      <w:color w:val="auto"/>
                      <w:sz w:val="16"/>
                      <w:szCs w:val="16"/>
                      <w:lang w:eastAsia="es-MX"/>
                    </w:rPr>
                    <w:t>INVERSOR  DC/AC</w:t>
                  </w:r>
                </w:p>
              </w:tc>
            </w:tr>
            <w:tr w:rsidR="00492F0A" w:rsidRPr="00BF481D" w:rsidTr="00F80EFE">
              <w:tc>
                <w:tcPr>
                  <w:tcW w:w="11601" w:type="dxa"/>
                </w:tcPr>
                <w:p w:rsidR="00492F0A" w:rsidRPr="00BF481D" w:rsidRDefault="00492F0A" w:rsidP="00F80EFE">
                  <w:pPr>
                    <w:widowControl w:val="0"/>
                    <w:suppressAutoHyphens/>
                    <w:spacing w:after="120" w:line="240" w:lineRule="exact"/>
                    <w:rPr>
                      <w:rStyle w:val="nfasis"/>
                      <w:rFonts w:cs="Arial"/>
                      <w:i w:val="0"/>
                      <w:sz w:val="16"/>
                      <w:szCs w:val="16"/>
                      <w:lang w:eastAsia="es-MX"/>
                    </w:rPr>
                  </w:pPr>
                  <w:r w:rsidRPr="00BF481D">
                    <w:rPr>
                      <w:rStyle w:val="nfasis"/>
                      <w:rFonts w:cs="Arial"/>
                      <w:sz w:val="16"/>
                      <w:szCs w:val="16"/>
                      <w:lang w:eastAsia="es-MX"/>
                    </w:rPr>
                    <w:t>El licitante deberá incluir en su propuesta la solución óptima de configuración, especificando el número de inversor(es) requerido, así como su justificación técnica, indicando el circuito propuesto así como su configuración de inter conexión a la subestación.</w:t>
                  </w:r>
                </w:p>
              </w:tc>
            </w:tr>
            <w:tr w:rsidR="00492F0A" w:rsidRPr="00BF481D" w:rsidTr="00F80EFE">
              <w:tc>
                <w:tcPr>
                  <w:tcW w:w="11601" w:type="dxa"/>
                </w:tcPr>
                <w:p w:rsidR="00492F0A" w:rsidRPr="00BF481D"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bookmarkStart w:id="75" w:name="_Toc276897971"/>
                  <w:bookmarkStart w:id="76" w:name="_Toc280632183"/>
                  <w:r w:rsidRPr="00BF481D">
                    <w:rPr>
                      <w:rStyle w:val="nfasis"/>
                      <w:rFonts w:cs="Arial"/>
                      <w:color w:val="auto"/>
                      <w:sz w:val="16"/>
                      <w:szCs w:val="16"/>
                      <w:lang w:eastAsia="es-MX"/>
                    </w:rPr>
                    <w:t>Chasis</w:t>
                  </w:r>
                  <w:bookmarkEnd w:id="75"/>
                  <w:r w:rsidRPr="00BF481D">
                    <w:rPr>
                      <w:rStyle w:val="nfasis"/>
                      <w:rFonts w:cs="Arial"/>
                      <w:color w:val="auto"/>
                      <w:sz w:val="16"/>
                      <w:szCs w:val="16"/>
                      <w:lang w:eastAsia="es-MX"/>
                    </w:rPr>
                    <w:t xml:space="preserve"> </w:t>
                  </w:r>
                  <w:bookmarkEnd w:id="76"/>
                  <w:r w:rsidRPr="00BF481D">
                    <w:rPr>
                      <w:rStyle w:val="nfasis"/>
                      <w:rFonts w:cs="Arial"/>
                      <w:color w:val="auto"/>
                      <w:sz w:val="16"/>
                      <w:szCs w:val="16"/>
                      <w:lang w:eastAsia="es-MX"/>
                    </w:rPr>
                    <w:t>de inversor seleccionado.</w:t>
                  </w:r>
                </w:p>
                <w:p w:rsidR="00492F0A" w:rsidRPr="00BF481D" w:rsidRDefault="00492F0A" w:rsidP="00F80EFE">
                  <w:pPr>
                    <w:spacing w:after="120" w:line="240" w:lineRule="auto"/>
                    <w:ind w:left="1077"/>
                    <w:rPr>
                      <w:rFonts w:cs="Arial"/>
                      <w:sz w:val="16"/>
                      <w:szCs w:val="16"/>
                      <w:lang w:eastAsia="es-MX"/>
                    </w:rPr>
                  </w:pPr>
                  <w:r w:rsidRPr="00BF481D">
                    <w:rPr>
                      <w:rStyle w:val="nfasis"/>
                      <w:rFonts w:cs="Arial"/>
                      <w:sz w:val="16"/>
                      <w:szCs w:val="16"/>
                      <w:lang w:eastAsia="es-MX"/>
                    </w:rPr>
                    <w:t>El  chasis del Inversor(es) según el seleccionado.</w:t>
                  </w:r>
                </w:p>
              </w:tc>
            </w:tr>
            <w:tr w:rsidR="00492F0A" w:rsidRPr="006D7D31" w:rsidTr="00F80EFE">
              <w:tc>
                <w:tcPr>
                  <w:tcW w:w="11601" w:type="dxa"/>
                </w:tcPr>
                <w:p w:rsidR="00492F0A" w:rsidRPr="006D7D31"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r w:rsidRPr="006D7D31">
                    <w:rPr>
                      <w:rStyle w:val="nfasis"/>
                      <w:rFonts w:cs="Arial"/>
                      <w:color w:val="auto"/>
                      <w:sz w:val="16"/>
                      <w:szCs w:val="16"/>
                      <w:lang w:eastAsia="es-MX"/>
                    </w:rPr>
                    <w:t>Datos de entrada del inversor.</w:t>
                  </w:r>
                </w:p>
              </w:tc>
            </w:tr>
            <w:tr w:rsidR="00492F0A" w:rsidRPr="006D7D31" w:rsidTr="00F80EFE">
              <w:tc>
                <w:tcPr>
                  <w:tcW w:w="11601" w:type="dxa"/>
                </w:tcPr>
                <w:p w:rsidR="00492F0A" w:rsidRPr="006D7D31" w:rsidRDefault="00492F0A" w:rsidP="00434FAB">
                  <w:pPr>
                    <w:pStyle w:val="Prrafodelista10"/>
                    <w:widowControl w:val="0"/>
                    <w:numPr>
                      <w:ilvl w:val="0"/>
                      <w:numId w:val="42"/>
                    </w:numPr>
                    <w:spacing w:after="120" w:line="240" w:lineRule="exact"/>
                    <w:ind w:left="1276" w:hanging="74"/>
                    <w:jc w:val="both"/>
                    <w:rPr>
                      <w:rStyle w:val="nfasis"/>
                      <w:rFonts w:ascii="Arial" w:hAnsi="Arial" w:cs="Arial"/>
                      <w:i w:val="0"/>
                      <w:sz w:val="16"/>
                      <w:szCs w:val="16"/>
                      <w:lang w:eastAsia="es-MX"/>
                    </w:rPr>
                  </w:pPr>
                  <w:r w:rsidRPr="006D7D31">
                    <w:rPr>
                      <w:rStyle w:val="nfasis"/>
                      <w:rFonts w:ascii="Arial" w:hAnsi="Arial" w:cs="Arial"/>
                      <w:sz w:val="16"/>
                      <w:szCs w:val="16"/>
                      <w:lang w:eastAsia="es-MX"/>
                    </w:rPr>
                    <w:t xml:space="preserve">El licitante debe ofertar la potencia pico que seleccione según las necesidades. </w:t>
                  </w:r>
                </w:p>
                <w:p w:rsidR="00492F0A" w:rsidRPr="006D7D31" w:rsidRDefault="00492F0A" w:rsidP="00434FAB">
                  <w:pPr>
                    <w:pStyle w:val="Prrafodelista10"/>
                    <w:widowControl w:val="0"/>
                    <w:numPr>
                      <w:ilvl w:val="0"/>
                      <w:numId w:val="42"/>
                    </w:numPr>
                    <w:spacing w:after="120" w:line="240" w:lineRule="exact"/>
                    <w:ind w:left="1276" w:hanging="74"/>
                    <w:jc w:val="both"/>
                    <w:rPr>
                      <w:rStyle w:val="nfasis"/>
                      <w:rFonts w:cs="Arial"/>
                      <w:i w:val="0"/>
                      <w:sz w:val="16"/>
                      <w:szCs w:val="16"/>
                      <w:lang w:eastAsia="es-MX"/>
                    </w:rPr>
                  </w:pPr>
                  <w:r w:rsidRPr="006D7D31">
                    <w:rPr>
                      <w:rStyle w:val="nfasis"/>
                      <w:rFonts w:ascii="Arial" w:hAnsi="Arial" w:cs="Arial"/>
                      <w:sz w:val="16"/>
                      <w:szCs w:val="16"/>
                      <w:lang w:eastAsia="es-MX"/>
                    </w:rPr>
                    <w:t>El inversor debe contar con sistema de seguimiento del punto de potencia máxima MPPT integrado.</w:t>
                  </w:r>
                </w:p>
              </w:tc>
            </w:tr>
            <w:tr w:rsidR="00492F0A" w:rsidRPr="006D7D31" w:rsidTr="00F80EFE">
              <w:tc>
                <w:tcPr>
                  <w:tcW w:w="11601" w:type="dxa"/>
                </w:tcPr>
                <w:p w:rsidR="00492F0A" w:rsidRPr="006D7D31" w:rsidRDefault="00492F0A" w:rsidP="00434FAB">
                  <w:pPr>
                    <w:pStyle w:val="Prrafodelista10"/>
                    <w:widowControl w:val="0"/>
                    <w:numPr>
                      <w:ilvl w:val="0"/>
                      <w:numId w:val="42"/>
                    </w:numPr>
                    <w:spacing w:after="120" w:line="240" w:lineRule="exact"/>
                    <w:ind w:left="1276" w:hanging="74"/>
                    <w:jc w:val="both"/>
                    <w:rPr>
                      <w:rStyle w:val="nfasis"/>
                      <w:rFonts w:ascii="Arial" w:hAnsi="Arial" w:cs="Arial"/>
                      <w:i w:val="0"/>
                      <w:sz w:val="16"/>
                      <w:szCs w:val="16"/>
                      <w:lang w:eastAsia="es-MX"/>
                    </w:rPr>
                  </w:pPr>
                  <w:r w:rsidRPr="006D7D31">
                    <w:rPr>
                      <w:rStyle w:val="nfasis"/>
                      <w:rFonts w:ascii="Arial" w:hAnsi="Arial" w:cs="Arial"/>
                      <w:sz w:val="16"/>
                      <w:szCs w:val="16"/>
                      <w:lang w:eastAsia="es-MX"/>
                    </w:rPr>
                    <w:t>Voltaje máximo de operación 600 Volts.</w:t>
                  </w:r>
                </w:p>
              </w:tc>
            </w:tr>
            <w:tr w:rsidR="00492F0A" w:rsidRPr="006D7D31" w:rsidTr="00F80EFE">
              <w:tc>
                <w:tcPr>
                  <w:tcW w:w="11601" w:type="dxa"/>
                </w:tcPr>
                <w:p w:rsidR="00492F0A" w:rsidRPr="006D7D31" w:rsidRDefault="00492F0A" w:rsidP="00434FAB">
                  <w:pPr>
                    <w:pStyle w:val="Prrafodelista10"/>
                    <w:widowControl w:val="0"/>
                    <w:numPr>
                      <w:ilvl w:val="0"/>
                      <w:numId w:val="42"/>
                    </w:numPr>
                    <w:spacing w:after="120" w:line="240" w:lineRule="exact"/>
                    <w:ind w:left="1276" w:hanging="74"/>
                    <w:jc w:val="both"/>
                    <w:rPr>
                      <w:rStyle w:val="nfasis"/>
                      <w:rFonts w:ascii="Arial" w:hAnsi="Arial" w:cs="Arial"/>
                      <w:i w:val="0"/>
                      <w:sz w:val="16"/>
                      <w:szCs w:val="16"/>
                      <w:lang w:eastAsia="es-MX"/>
                    </w:rPr>
                  </w:pPr>
                  <w:r w:rsidRPr="006D7D31">
                    <w:rPr>
                      <w:rStyle w:val="nfasis"/>
                      <w:rFonts w:ascii="Arial" w:hAnsi="Arial" w:cs="Arial"/>
                      <w:sz w:val="16"/>
                      <w:szCs w:val="16"/>
                      <w:lang w:eastAsia="es-MX"/>
                    </w:rPr>
                    <w:t>Corriente nominal y voltaje nominal a la entrada. Rangos.</w:t>
                  </w:r>
                </w:p>
                <w:p w:rsidR="00492F0A" w:rsidRPr="006D7D31" w:rsidRDefault="00492F0A" w:rsidP="00434FAB">
                  <w:pPr>
                    <w:pStyle w:val="Prrafodelista10"/>
                    <w:widowControl w:val="0"/>
                    <w:numPr>
                      <w:ilvl w:val="0"/>
                      <w:numId w:val="42"/>
                    </w:numPr>
                    <w:spacing w:after="120" w:line="240" w:lineRule="exact"/>
                    <w:ind w:left="1276" w:hanging="74"/>
                    <w:jc w:val="both"/>
                    <w:rPr>
                      <w:rStyle w:val="nfasis"/>
                      <w:rFonts w:ascii="Arial" w:hAnsi="Arial" w:cs="Arial"/>
                      <w:i w:val="0"/>
                      <w:sz w:val="16"/>
                      <w:szCs w:val="16"/>
                      <w:lang w:eastAsia="es-MX"/>
                    </w:rPr>
                  </w:pPr>
                  <w:r w:rsidRPr="006D7D31">
                    <w:rPr>
                      <w:rStyle w:val="nfasis"/>
                      <w:rFonts w:ascii="Arial" w:hAnsi="Arial" w:cs="Arial"/>
                      <w:sz w:val="16"/>
                      <w:szCs w:val="16"/>
                      <w:lang w:eastAsia="es-MX"/>
                    </w:rPr>
                    <w:t>Potencia nominal a la salida y rangos de voltaje en esta, a la salida también.</w:t>
                  </w:r>
                </w:p>
                <w:p w:rsidR="00492F0A" w:rsidRPr="006D7D31" w:rsidRDefault="00492F0A" w:rsidP="00434FAB">
                  <w:pPr>
                    <w:pStyle w:val="Prrafodelista10"/>
                    <w:widowControl w:val="0"/>
                    <w:numPr>
                      <w:ilvl w:val="0"/>
                      <w:numId w:val="42"/>
                    </w:numPr>
                    <w:spacing w:after="120" w:line="240" w:lineRule="exact"/>
                    <w:ind w:left="1276" w:hanging="74"/>
                    <w:jc w:val="both"/>
                    <w:rPr>
                      <w:rStyle w:val="nfasis"/>
                      <w:rFonts w:ascii="Arial" w:hAnsi="Arial" w:cs="Arial"/>
                      <w:i w:val="0"/>
                      <w:sz w:val="16"/>
                      <w:szCs w:val="16"/>
                      <w:lang w:eastAsia="es-MX"/>
                    </w:rPr>
                  </w:pPr>
                  <w:r w:rsidRPr="006D7D31">
                    <w:rPr>
                      <w:rStyle w:val="nfasis"/>
                      <w:rFonts w:ascii="Arial" w:hAnsi="Arial" w:cs="Arial"/>
                      <w:sz w:val="16"/>
                      <w:szCs w:val="16"/>
                      <w:lang w:eastAsia="es-MX"/>
                    </w:rPr>
                    <w:t>Rango de frecuencia de operación, y sincronización con la RED.</w:t>
                  </w:r>
                </w:p>
                <w:p w:rsidR="00492F0A" w:rsidRPr="006D7D31" w:rsidRDefault="00492F0A" w:rsidP="00434FAB">
                  <w:pPr>
                    <w:pStyle w:val="Prrafodelista10"/>
                    <w:widowControl w:val="0"/>
                    <w:numPr>
                      <w:ilvl w:val="0"/>
                      <w:numId w:val="42"/>
                    </w:numPr>
                    <w:spacing w:after="120" w:line="240" w:lineRule="exact"/>
                    <w:ind w:left="1276" w:hanging="74"/>
                    <w:jc w:val="both"/>
                    <w:rPr>
                      <w:rStyle w:val="nfasis"/>
                      <w:rFonts w:ascii="Arial" w:hAnsi="Arial" w:cs="Arial"/>
                      <w:i w:val="0"/>
                      <w:sz w:val="16"/>
                      <w:szCs w:val="16"/>
                      <w:lang w:eastAsia="es-MX"/>
                    </w:rPr>
                  </w:pPr>
                  <w:r w:rsidRPr="006D7D31">
                    <w:rPr>
                      <w:rStyle w:val="nfasis"/>
                      <w:rFonts w:ascii="Arial" w:hAnsi="Arial" w:cs="Arial"/>
                      <w:sz w:val="16"/>
                      <w:szCs w:val="16"/>
                      <w:lang w:eastAsia="es-MX"/>
                    </w:rPr>
                    <w:t>Eficiencia máxima.</w:t>
                  </w:r>
                </w:p>
                <w:p w:rsidR="00492F0A" w:rsidRPr="006D7D31" w:rsidRDefault="00492F0A" w:rsidP="00434FAB">
                  <w:pPr>
                    <w:pStyle w:val="Prrafodelista10"/>
                    <w:widowControl w:val="0"/>
                    <w:numPr>
                      <w:ilvl w:val="0"/>
                      <w:numId w:val="42"/>
                    </w:numPr>
                    <w:spacing w:after="120" w:line="240" w:lineRule="exact"/>
                    <w:ind w:left="1276" w:hanging="74"/>
                    <w:jc w:val="both"/>
                    <w:rPr>
                      <w:rStyle w:val="nfasis"/>
                      <w:rFonts w:ascii="Arial" w:hAnsi="Arial" w:cs="Arial"/>
                      <w:i w:val="0"/>
                      <w:sz w:val="16"/>
                      <w:szCs w:val="16"/>
                      <w:lang w:eastAsia="es-MX"/>
                    </w:rPr>
                  </w:pPr>
                  <w:r w:rsidRPr="006D7D31">
                    <w:rPr>
                      <w:rStyle w:val="nfasis"/>
                      <w:rFonts w:ascii="Arial" w:hAnsi="Arial" w:cs="Arial"/>
                      <w:sz w:val="16"/>
                      <w:szCs w:val="16"/>
                      <w:lang w:eastAsia="es-MX"/>
                    </w:rPr>
                    <w:t>Dispositivos de protección, contra temperaturas altas, sobre corrientes, sobre voltajes.</w:t>
                  </w:r>
                </w:p>
                <w:p w:rsidR="00492F0A" w:rsidRPr="006D7D31" w:rsidRDefault="00492F0A" w:rsidP="00434FAB">
                  <w:pPr>
                    <w:pStyle w:val="Prrafodelista10"/>
                    <w:widowControl w:val="0"/>
                    <w:numPr>
                      <w:ilvl w:val="0"/>
                      <w:numId w:val="42"/>
                    </w:numPr>
                    <w:spacing w:after="120" w:line="240" w:lineRule="exact"/>
                    <w:ind w:left="1276" w:right="470" w:hanging="74"/>
                    <w:jc w:val="both"/>
                    <w:rPr>
                      <w:rStyle w:val="nfasis"/>
                      <w:rFonts w:ascii="Arial" w:hAnsi="Arial" w:cs="Arial"/>
                      <w:i w:val="0"/>
                      <w:sz w:val="16"/>
                      <w:szCs w:val="16"/>
                      <w:lang w:eastAsia="es-MX"/>
                    </w:rPr>
                  </w:pPr>
                  <w:r w:rsidRPr="006D7D31">
                    <w:rPr>
                      <w:rStyle w:val="nfasis"/>
                      <w:rFonts w:ascii="Arial" w:hAnsi="Arial" w:cs="Arial"/>
                      <w:sz w:val="16"/>
                      <w:szCs w:val="16"/>
                      <w:lang w:eastAsia="es-MX"/>
                    </w:rPr>
                    <w:t>Posibilidades de monitores entrada salida, con interfaz a redes de cómputo, para mediciones de parámetros y rendimiento en tiempo real.</w:t>
                  </w:r>
                </w:p>
              </w:tc>
            </w:tr>
            <w:tr w:rsidR="00492F0A" w:rsidRPr="006D7D31" w:rsidTr="00F80EFE">
              <w:tc>
                <w:tcPr>
                  <w:tcW w:w="11601" w:type="dxa"/>
                </w:tcPr>
                <w:p w:rsidR="00492F0A" w:rsidRPr="006D7D31"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bookmarkStart w:id="77" w:name="_Toc280632185"/>
                  <w:r w:rsidRPr="006D7D31">
                    <w:rPr>
                      <w:rStyle w:val="nfasis"/>
                      <w:rFonts w:cs="Arial"/>
                      <w:color w:val="auto"/>
                      <w:sz w:val="16"/>
                      <w:szCs w:val="16"/>
                      <w:lang w:eastAsia="es-MX"/>
                    </w:rPr>
                    <w:t>PRUEBAS</w:t>
                  </w:r>
                  <w:bookmarkEnd w:id="77"/>
                  <w:r w:rsidRPr="006D7D31">
                    <w:rPr>
                      <w:rStyle w:val="nfasis"/>
                      <w:rFonts w:cs="Arial"/>
                      <w:color w:val="auto"/>
                      <w:sz w:val="16"/>
                      <w:szCs w:val="16"/>
                      <w:lang w:eastAsia="es-MX"/>
                    </w:rPr>
                    <w:t xml:space="preserve"> preliminares del sistema</w:t>
                  </w:r>
                </w:p>
              </w:tc>
            </w:tr>
            <w:tr w:rsidR="00492F0A" w:rsidRPr="006D7D31" w:rsidTr="00F80EFE">
              <w:tc>
                <w:tcPr>
                  <w:tcW w:w="11601" w:type="dxa"/>
                </w:tcPr>
                <w:p w:rsidR="00492F0A" w:rsidRPr="006D7D31" w:rsidRDefault="00492F0A" w:rsidP="00434FAB">
                  <w:pPr>
                    <w:pStyle w:val="Prrafodelista10"/>
                    <w:widowControl w:val="0"/>
                    <w:numPr>
                      <w:ilvl w:val="0"/>
                      <w:numId w:val="43"/>
                    </w:numPr>
                    <w:spacing w:after="120" w:line="240" w:lineRule="exact"/>
                    <w:ind w:left="1276" w:hanging="74"/>
                    <w:jc w:val="both"/>
                    <w:rPr>
                      <w:rStyle w:val="nfasis"/>
                      <w:rFonts w:cs="Arial"/>
                      <w:i w:val="0"/>
                      <w:iCs w:val="0"/>
                      <w:sz w:val="16"/>
                      <w:szCs w:val="16"/>
                      <w:lang w:eastAsia="es-MX"/>
                    </w:rPr>
                  </w:pPr>
                  <w:r w:rsidRPr="006D7D31">
                    <w:rPr>
                      <w:rStyle w:val="nfasis"/>
                      <w:rFonts w:ascii="Arial" w:hAnsi="Arial" w:cs="Arial"/>
                      <w:sz w:val="16"/>
                      <w:szCs w:val="16"/>
                      <w:lang w:eastAsia="es-MX"/>
                    </w:rPr>
                    <w:t>Con únicamente la utilización de luminarias a máxima radiación solar.</w:t>
                  </w:r>
                </w:p>
              </w:tc>
            </w:tr>
            <w:tr w:rsidR="00492F0A" w:rsidRPr="006D7D31" w:rsidTr="00F80EFE">
              <w:tc>
                <w:tcPr>
                  <w:tcW w:w="11601" w:type="dxa"/>
                </w:tcPr>
                <w:p w:rsidR="00492F0A" w:rsidRPr="006D7D31" w:rsidRDefault="00492F0A" w:rsidP="00434FAB">
                  <w:pPr>
                    <w:pStyle w:val="Prrafodelista10"/>
                    <w:widowControl w:val="0"/>
                    <w:numPr>
                      <w:ilvl w:val="0"/>
                      <w:numId w:val="43"/>
                    </w:numPr>
                    <w:spacing w:after="120" w:line="240" w:lineRule="exact"/>
                    <w:ind w:left="1276" w:hanging="74"/>
                    <w:jc w:val="both"/>
                    <w:rPr>
                      <w:rStyle w:val="nfasis"/>
                      <w:rFonts w:ascii="Arial" w:hAnsi="Arial" w:cs="Arial"/>
                      <w:i w:val="0"/>
                      <w:sz w:val="16"/>
                      <w:szCs w:val="16"/>
                      <w:lang w:eastAsia="es-MX"/>
                    </w:rPr>
                  </w:pPr>
                  <w:r w:rsidRPr="006D7D31">
                    <w:rPr>
                      <w:rStyle w:val="nfasis"/>
                      <w:rFonts w:ascii="Arial" w:hAnsi="Arial" w:cs="Arial"/>
                      <w:sz w:val="16"/>
                      <w:szCs w:val="16"/>
                      <w:lang w:eastAsia="es-MX"/>
                    </w:rPr>
                    <w:t>Con cargas mixtas computadoras y luminarias.</w:t>
                  </w:r>
                </w:p>
                <w:p w:rsidR="00492F0A" w:rsidRPr="006D7D31" w:rsidRDefault="00492F0A" w:rsidP="00F80EFE">
                  <w:pPr>
                    <w:pStyle w:val="Prrafodelista10"/>
                    <w:widowControl w:val="0"/>
                    <w:spacing w:after="120" w:line="240" w:lineRule="exact"/>
                    <w:ind w:left="0"/>
                    <w:jc w:val="both"/>
                    <w:rPr>
                      <w:rStyle w:val="nfasis"/>
                      <w:rFonts w:ascii="Arial" w:hAnsi="Arial" w:cs="Arial"/>
                      <w:i w:val="0"/>
                      <w:sz w:val="16"/>
                      <w:szCs w:val="16"/>
                      <w:lang w:eastAsia="es-MX"/>
                    </w:rPr>
                  </w:pPr>
                </w:p>
                <w:tbl>
                  <w:tblPr>
                    <w:tblW w:w="11221" w:type="dxa"/>
                    <w:tblLayout w:type="fixed"/>
                    <w:tblLook w:val="00A0" w:firstRow="1" w:lastRow="0" w:firstColumn="1" w:lastColumn="0" w:noHBand="0" w:noVBand="0"/>
                  </w:tblPr>
                  <w:tblGrid>
                    <w:gridCol w:w="11221"/>
                  </w:tblGrid>
                  <w:tr w:rsidR="00492F0A" w:rsidRPr="006D7D31" w:rsidTr="00F80EFE">
                    <w:trPr>
                      <w:trHeight w:val="366"/>
                    </w:trPr>
                    <w:tc>
                      <w:tcPr>
                        <w:tcW w:w="11221" w:type="dxa"/>
                      </w:tcPr>
                      <w:p w:rsidR="00492F0A" w:rsidRPr="006D7D31" w:rsidRDefault="00492F0A" w:rsidP="00434FAB">
                        <w:pPr>
                          <w:pStyle w:val="Ttulo1"/>
                          <w:numPr>
                            <w:ilvl w:val="0"/>
                            <w:numId w:val="50"/>
                          </w:numPr>
                          <w:tabs>
                            <w:tab w:val="clear" w:pos="851"/>
                          </w:tabs>
                          <w:spacing w:before="0" w:after="120" w:line="240" w:lineRule="exact"/>
                          <w:rPr>
                            <w:rStyle w:val="nfasis"/>
                            <w:rFonts w:cs="Arial"/>
                            <w:color w:val="auto"/>
                            <w:sz w:val="16"/>
                            <w:szCs w:val="16"/>
                            <w:lang w:eastAsia="es-MX"/>
                          </w:rPr>
                        </w:pPr>
                        <w:bookmarkStart w:id="78" w:name="_Toc280632260"/>
                        <w:r w:rsidRPr="006D7D31">
                          <w:rPr>
                            <w:rStyle w:val="nfasis"/>
                            <w:rFonts w:cs="Arial"/>
                            <w:color w:val="auto"/>
                            <w:sz w:val="16"/>
                            <w:szCs w:val="16"/>
                            <w:lang w:eastAsia="es-MX"/>
                          </w:rPr>
                          <w:t xml:space="preserve">Ubicación del </w:t>
                        </w:r>
                        <w:bookmarkEnd w:id="78"/>
                        <w:r w:rsidRPr="006D7D31">
                          <w:rPr>
                            <w:rStyle w:val="nfasis"/>
                            <w:rFonts w:cs="Arial"/>
                            <w:color w:val="auto"/>
                            <w:sz w:val="16"/>
                            <w:szCs w:val="16"/>
                            <w:lang w:eastAsia="es-MX"/>
                          </w:rPr>
                          <w:t>de los Inversor(es)</w:t>
                        </w:r>
                      </w:p>
                    </w:tc>
                  </w:tr>
                  <w:tr w:rsidR="00492F0A" w:rsidRPr="006D7D31" w:rsidTr="00F80EFE">
                    <w:trPr>
                      <w:trHeight w:val="321"/>
                    </w:trPr>
                    <w:tc>
                      <w:tcPr>
                        <w:tcW w:w="11221" w:type="dxa"/>
                      </w:tcPr>
                      <w:p w:rsidR="00492F0A" w:rsidRPr="006D7D31" w:rsidRDefault="00492F0A" w:rsidP="00434FAB">
                        <w:pPr>
                          <w:widowControl w:val="0"/>
                          <w:numPr>
                            <w:ilvl w:val="4"/>
                            <w:numId w:val="47"/>
                          </w:numPr>
                          <w:suppressAutoHyphens/>
                          <w:spacing w:after="120" w:line="240" w:lineRule="auto"/>
                          <w:ind w:left="709" w:hanging="261"/>
                          <w:rPr>
                            <w:rStyle w:val="nfasis"/>
                            <w:rFonts w:cs="Arial"/>
                            <w:i w:val="0"/>
                            <w:sz w:val="16"/>
                            <w:szCs w:val="16"/>
                            <w:lang w:eastAsia="es-MX"/>
                          </w:rPr>
                        </w:pPr>
                        <w:r w:rsidRPr="006D7D31">
                          <w:rPr>
                            <w:rStyle w:val="nfasis"/>
                            <w:rFonts w:cs="Arial"/>
                            <w:sz w:val="16"/>
                            <w:szCs w:val="16"/>
                            <w:lang w:eastAsia="es-MX"/>
                          </w:rPr>
                          <w:t>El sistema completo propuesto, deberá ser instalado por el licitante en el cuarto de azotea ubicado en el ed</w:t>
                        </w:r>
                        <w:r>
                          <w:rPr>
                            <w:rStyle w:val="nfasis"/>
                            <w:rFonts w:cs="Arial"/>
                            <w:sz w:val="16"/>
                            <w:szCs w:val="16"/>
                            <w:lang w:eastAsia="es-MX"/>
                          </w:rPr>
                          <w:t>ificio de gobierno donde esta l</w:t>
                        </w:r>
                        <w:r w:rsidRPr="006D7D31">
                          <w:rPr>
                            <w:rStyle w:val="nfasis"/>
                            <w:rFonts w:cs="Arial"/>
                            <w:sz w:val="16"/>
                            <w:szCs w:val="16"/>
                            <w:lang w:eastAsia="es-MX"/>
                          </w:rPr>
                          <w:t>a dirección del CINVESTAV-IPN.</w:t>
                        </w:r>
                      </w:p>
                    </w:tc>
                  </w:tr>
                  <w:tr w:rsidR="00492F0A" w:rsidRPr="006D7D31" w:rsidTr="00F80EFE">
                    <w:trPr>
                      <w:trHeight w:val="519"/>
                    </w:trPr>
                    <w:tc>
                      <w:tcPr>
                        <w:tcW w:w="11221" w:type="dxa"/>
                      </w:tcPr>
                      <w:p w:rsidR="00492F0A" w:rsidRPr="006D7D31" w:rsidRDefault="00492F0A" w:rsidP="00434FAB">
                        <w:pPr>
                          <w:widowControl w:val="0"/>
                          <w:numPr>
                            <w:ilvl w:val="4"/>
                            <w:numId w:val="47"/>
                          </w:numPr>
                          <w:suppressAutoHyphens/>
                          <w:spacing w:after="120" w:line="240" w:lineRule="auto"/>
                          <w:ind w:left="709" w:hanging="261"/>
                          <w:rPr>
                            <w:rStyle w:val="nfasis"/>
                            <w:rFonts w:cs="Arial"/>
                            <w:i w:val="0"/>
                            <w:sz w:val="16"/>
                            <w:szCs w:val="16"/>
                            <w:lang w:eastAsia="es-MX"/>
                          </w:rPr>
                        </w:pPr>
                        <w:r w:rsidRPr="006D7D31">
                          <w:rPr>
                            <w:rStyle w:val="nfasis"/>
                            <w:rFonts w:cs="Arial"/>
                            <w:sz w:val="16"/>
                            <w:szCs w:val="16"/>
                            <w:lang w:eastAsia="es-MX"/>
                          </w:rPr>
                          <w:t>El licitante deberá considerar en su propuesta contratar un seguro para la entrega de los equipos, así como considerar todas las maniobras requeridas para la instalación de los módulos y equipos, de acorde a lo que el licitante considere sean necesarias.</w:t>
                        </w:r>
                      </w:p>
                    </w:tc>
                  </w:tr>
                  <w:tr w:rsidR="00492F0A" w:rsidRPr="006D7D31" w:rsidTr="00F80EFE">
                    <w:trPr>
                      <w:trHeight w:val="519"/>
                    </w:trPr>
                    <w:tc>
                      <w:tcPr>
                        <w:tcW w:w="11221" w:type="dxa"/>
                      </w:tcPr>
                      <w:p w:rsidR="00492F0A" w:rsidRPr="006A2E36" w:rsidRDefault="00492F0A" w:rsidP="00434FAB">
                        <w:pPr>
                          <w:widowControl w:val="0"/>
                          <w:numPr>
                            <w:ilvl w:val="4"/>
                            <w:numId w:val="47"/>
                          </w:numPr>
                          <w:suppressAutoHyphens/>
                          <w:spacing w:after="120" w:line="240" w:lineRule="auto"/>
                          <w:ind w:left="709" w:hanging="261"/>
                          <w:rPr>
                            <w:rStyle w:val="nfasis"/>
                            <w:rFonts w:cs="Arial"/>
                            <w:i w:val="0"/>
                            <w:sz w:val="16"/>
                            <w:szCs w:val="16"/>
                            <w:lang w:eastAsia="es-MX"/>
                          </w:rPr>
                        </w:pPr>
                        <w:r w:rsidRPr="006D7D31">
                          <w:rPr>
                            <w:rStyle w:val="nfasis"/>
                            <w:rFonts w:cs="Arial"/>
                            <w:sz w:val="16"/>
                            <w:szCs w:val="16"/>
                            <w:lang w:eastAsia="es-MX"/>
                          </w:rPr>
                          <w:t>El licitante deberá asistir a una visita obligada al Centro de Investigación, para tomar en cuenta las características del mismo y considerarlas para la realización de su propuesta, lo cual se validará mediante una carta expedida por la convocante, que deberá formar parte de la propuesta.</w:t>
                        </w:r>
                      </w:p>
                      <w:p w:rsidR="00492F0A" w:rsidRPr="00D91E13" w:rsidRDefault="00492F0A" w:rsidP="00F80EFE">
                        <w:pPr>
                          <w:widowControl w:val="0"/>
                          <w:suppressAutoHyphens/>
                          <w:spacing w:after="120" w:line="240" w:lineRule="auto"/>
                          <w:ind w:left="709"/>
                          <w:rPr>
                            <w:rStyle w:val="nfasis"/>
                            <w:rFonts w:cs="Arial"/>
                            <w:sz w:val="16"/>
                            <w:szCs w:val="16"/>
                            <w:lang w:eastAsia="es-MX"/>
                          </w:rPr>
                        </w:pPr>
                        <w:r>
                          <w:rPr>
                            <w:rStyle w:val="nfasis"/>
                            <w:rFonts w:cs="Arial"/>
                            <w:sz w:val="16"/>
                            <w:szCs w:val="16"/>
                            <w:lang w:eastAsia="es-MX"/>
                          </w:rPr>
                          <w:t>TIEMPO DE ENTREGA: 4 SEMANAS A PARTIR DE LA FECHA DE FALLO</w:t>
                        </w:r>
                      </w:p>
                    </w:tc>
                  </w:tr>
                </w:tbl>
                <w:p w:rsidR="00492F0A" w:rsidRPr="006D7D31" w:rsidRDefault="00492F0A" w:rsidP="00F80EFE">
                  <w:pPr>
                    <w:pStyle w:val="Prrafodelista10"/>
                    <w:widowControl w:val="0"/>
                    <w:spacing w:after="120" w:line="240" w:lineRule="exact"/>
                    <w:ind w:left="0"/>
                    <w:jc w:val="both"/>
                    <w:rPr>
                      <w:rStyle w:val="nfasis"/>
                      <w:rFonts w:ascii="Arial" w:hAnsi="Arial" w:cs="Arial"/>
                      <w:i w:val="0"/>
                      <w:sz w:val="16"/>
                      <w:szCs w:val="16"/>
                      <w:lang w:val="es-MX" w:eastAsia="es-MX"/>
                    </w:rPr>
                  </w:pPr>
                </w:p>
              </w:tc>
            </w:tr>
          </w:tbl>
          <w:p w:rsidR="00492F0A" w:rsidRPr="006D7D31" w:rsidRDefault="00492F0A" w:rsidP="00F80EFE">
            <w:pPr>
              <w:rPr>
                <w:sz w:val="16"/>
                <w:szCs w:val="16"/>
              </w:rPr>
            </w:pPr>
          </w:p>
        </w:tc>
      </w:tr>
      <w:tr w:rsidR="00492F0A" w:rsidRPr="006A2E36" w:rsidTr="00F80EFE">
        <w:tc>
          <w:tcPr>
            <w:tcW w:w="675" w:type="dxa"/>
          </w:tcPr>
          <w:p w:rsidR="00492F0A" w:rsidRPr="000C11F6" w:rsidRDefault="00492F0A" w:rsidP="00F80EFE">
            <w:pPr>
              <w:jc w:val="center"/>
              <w:rPr>
                <w:rFonts w:cs="Arial"/>
                <w:sz w:val="16"/>
                <w:szCs w:val="16"/>
              </w:rPr>
            </w:pPr>
            <w:r w:rsidRPr="000C11F6">
              <w:rPr>
                <w:rFonts w:cs="Arial"/>
                <w:sz w:val="16"/>
                <w:szCs w:val="16"/>
              </w:rPr>
              <w:t>3</w:t>
            </w:r>
          </w:p>
        </w:tc>
        <w:tc>
          <w:tcPr>
            <w:tcW w:w="759" w:type="dxa"/>
          </w:tcPr>
          <w:p w:rsidR="00492F0A" w:rsidRPr="000C11F6" w:rsidRDefault="00492F0A" w:rsidP="00F80EFE">
            <w:pPr>
              <w:jc w:val="center"/>
              <w:rPr>
                <w:rFonts w:cs="Arial"/>
                <w:sz w:val="16"/>
                <w:szCs w:val="16"/>
              </w:rPr>
            </w:pPr>
            <w:r w:rsidRPr="000C11F6">
              <w:rPr>
                <w:rFonts w:cs="Arial"/>
                <w:sz w:val="16"/>
                <w:szCs w:val="16"/>
              </w:rPr>
              <w:t>5</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Pr="00492F0A" w:rsidRDefault="00492F0A" w:rsidP="00F80EFE">
            <w:pPr>
              <w:rPr>
                <w:rFonts w:cs="Arial"/>
                <w:sz w:val="16"/>
                <w:szCs w:val="16"/>
                <w:lang w:val="en-US"/>
              </w:rPr>
            </w:pPr>
            <w:r w:rsidRPr="00492F0A">
              <w:rPr>
                <w:rFonts w:cs="Arial"/>
                <w:sz w:val="16"/>
                <w:szCs w:val="16"/>
                <w:lang w:val="en-US"/>
              </w:rPr>
              <w:t>COMBINER BOX MID NITE SOLAR MNPV06 HV</w:t>
            </w:r>
          </w:p>
          <w:p w:rsidR="00492F0A" w:rsidRPr="00BF481D" w:rsidRDefault="00492F0A" w:rsidP="00F80EFE">
            <w:pPr>
              <w:rPr>
                <w:rFonts w:cs="Arial"/>
                <w:sz w:val="16"/>
                <w:szCs w:val="16"/>
              </w:rPr>
            </w:pPr>
            <w:r w:rsidRPr="00BF481D">
              <w:rPr>
                <w:rFonts w:cs="Arial"/>
                <w:sz w:val="16"/>
                <w:szCs w:val="16"/>
              </w:rPr>
              <w:t>CAJAS DE CONEXIONES DE SUBARREGLOS FOTOVOLTAICOS A INVERSORES, SEGÚN TIPOLOGIA QUE SE PROPONGAN</w:t>
            </w:r>
          </w:p>
          <w:tbl>
            <w:tblPr>
              <w:tblW w:w="11622" w:type="dxa"/>
              <w:tblLayout w:type="fixed"/>
              <w:tblLook w:val="00A0" w:firstRow="1" w:lastRow="0" w:firstColumn="1" w:lastColumn="0" w:noHBand="0" w:noVBand="0"/>
            </w:tblPr>
            <w:tblGrid>
              <w:gridCol w:w="11622"/>
            </w:tblGrid>
            <w:tr w:rsidR="00492F0A" w:rsidRPr="00BF481D" w:rsidTr="00F80EFE">
              <w:trPr>
                <w:trHeight w:val="361"/>
              </w:trPr>
              <w:tc>
                <w:tcPr>
                  <w:tcW w:w="11622" w:type="dxa"/>
                </w:tcPr>
                <w:p w:rsidR="00492F0A" w:rsidRPr="00BF481D" w:rsidRDefault="00492F0A" w:rsidP="00434FAB">
                  <w:pPr>
                    <w:pStyle w:val="Ttulo1"/>
                    <w:numPr>
                      <w:ilvl w:val="0"/>
                      <w:numId w:val="50"/>
                    </w:numPr>
                    <w:tabs>
                      <w:tab w:val="clear" w:pos="851"/>
                    </w:tabs>
                    <w:spacing w:before="0" w:after="120" w:line="240" w:lineRule="exact"/>
                    <w:jc w:val="both"/>
                    <w:rPr>
                      <w:rStyle w:val="nfasis"/>
                      <w:rFonts w:cs="Arial"/>
                      <w:color w:val="auto"/>
                      <w:sz w:val="16"/>
                      <w:szCs w:val="16"/>
                      <w:lang w:eastAsia="es-MX"/>
                    </w:rPr>
                  </w:pPr>
                  <w:r w:rsidRPr="00BF481D">
                    <w:rPr>
                      <w:rStyle w:val="nfasis"/>
                      <w:rFonts w:cs="Arial"/>
                      <w:color w:val="auto"/>
                      <w:sz w:val="16"/>
                      <w:szCs w:val="16"/>
                      <w:lang w:eastAsia="es-MX"/>
                    </w:rPr>
                    <w:t xml:space="preserve">Caja de conexiones del Sub- Arreglo y Arreglo fotovoltaicos, sectorizados </w:t>
                  </w:r>
                </w:p>
              </w:tc>
            </w:tr>
            <w:tr w:rsidR="00492F0A" w:rsidRPr="00BF481D" w:rsidTr="00F80EFE">
              <w:trPr>
                <w:trHeight w:val="512"/>
              </w:trPr>
              <w:tc>
                <w:tcPr>
                  <w:tcW w:w="11622" w:type="dxa"/>
                </w:tcPr>
                <w:p w:rsidR="00492F0A" w:rsidRPr="00BF481D" w:rsidRDefault="00492F0A" w:rsidP="00F80EFE">
                  <w:pPr>
                    <w:spacing w:after="120" w:line="240" w:lineRule="auto"/>
                    <w:rPr>
                      <w:rFonts w:cs="Arial"/>
                      <w:color w:val="4F81BD" w:themeColor="accent1"/>
                      <w:sz w:val="16"/>
                      <w:szCs w:val="16"/>
                    </w:rPr>
                  </w:pPr>
                  <w:r w:rsidRPr="00BF481D">
                    <w:rPr>
                      <w:rStyle w:val="nfasis"/>
                      <w:rFonts w:cs="Arial"/>
                      <w:sz w:val="16"/>
                      <w:szCs w:val="16"/>
                      <w:lang w:eastAsia="es-MX"/>
                    </w:rPr>
                    <w:t xml:space="preserve">El licitante deberá especificar que caja de interconexión se utilizara para definir el circuito del arreglo solar fotovoltaico e implementarlo en su capacidad nominal de </w:t>
                  </w:r>
                  <w:r w:rsidRPr="00BF481D">
                    <w:rPr>
                      <w:rFonts w:cs="Arial"/>
                      <w:sz w:val="16"/>
                      <w:szCs w:val="16"/>
                    </w:rPr>
                    <w:t>“60 kW pico FOTOVOLTAICOS, INTERCONECTADOS A LA RED LLAVE EN MANO, QUE DOTARAN UN % POR DETERMINAR DE ENERGÍA ELECTRICA AL CINVESTAV - IPN”.</w:t>
                  </w:r>
                </w:p>
              </w:tc>
            </w:tr>
            <w:tr w:rsidR="00492F0A" w:rsidRPr="00BF481D" w:rsidTr="00F80EFE">
              <w:trPr>
                <w:trHeight w:val="361"/>
              </w:trPr>
              <w:tc>
                <w:tcPr>
                  <w:tcW w:w="11622" w:type="dxa"/>
                </w:tcPr>
                <w:p w:rsidR="00492F0A" w:rsidRPr="00BF481D" w:rsidRDefault="00492F0A" w:rsidP="00434FAB">
                  <w:pPr>
                    <w:pStyle w:val="Ttulo1"/>
                    <w:numPr>
                      <w:ilvl w:val="0"/>
                      <w:numId w:val="50"/>
                    </w:numPr>
                    <w:tabs>
                      <w:tab w:val="clear" w:pos="851"/>
                    </w:tabs>
                    <w:spacing w:before="0" w:after="120" w:line="240" w:lineRule="exact"/>
                    <w:jc w:val="both"/>
                    <w:rPr>
                      <w:rStyle w:val="nfasis"/>
                      <w:rFonts w:cs="Arial"/>
                      <w:color w:val="auto"/>
                      <w:sz w:val="16"/>
                      <w:szCs w:val="16"/>
                      <w:lang w:eastAsia="es-MX"/>
                    </w:rPr>
                  </w:pPr>
                  <w:bookmarkStart w:id="79" w:name="_Toc276897994"/>
                  <w:bookmarkStart w:id="80" w:name="_Toc280632205"/>
                  <w:r w:rsidRPr="00BF481D">
                    <w:rPr>
                      <w:rStyle w:val="nfasis"/>
                      <w:rFonts w:cs="Arial"/>
                      <w:color w:val="auto"/>
                      <w:sz w:val="16"/>
                      <w:szCs w:val="16"/>
                      <w:lang w:eastAsia="es-MX"/>
                    </w:rPr>
                    <w:t xml:space="preserve">Chasis </w:t>
                  </w:r>
                  <w:bookmarkEnd w:id="79"/>
                  <w:bookmarkEnd w:id="80"/>
                  <w:r w:rsidRPr="00BF481D">
                    <w:rPr>
                      <w:rStyle w:val="nfasis"/>
                      <w:rFonts w:cs="Arial"/>
                      <w:color w:val="auto"/>
                      <w:sz w:val="16"/>
                      <w:szCs w:val="16"/>
                      <w:lang w:eastAsia="es-MX"/>
                    </w:rPr>
                    <w:t>de interconexión.</w:t>
                  </w:r>
                </w:p>
              </w:tc>
            </w:tr>
            <w:tr w:rsidR="00492F0A" w:rsidRPr="00BF481D" w:rsidTr="00F80EFE">
              <w:trPr>
                <w:trHeight w:val="361"/>
              </w:trPr>
              <w:tc>
                <w:tcPr>
                  <w:tcW w:w="11622" w:type="dxa"/>
                </w:tcPr>
                <w:p w:rsidR="00492F0A" w:rsidRPr="00BF481D" w:rsidRDefault="00492F0A" w:rsidP="00434FAB">
                  <w:pPr>
                    <w:pStyle w:val="Prrafodelista10"/>
                    <w:numPr>
                      <w:ilvl w:val="0"/>
                      <w:numId w:val="44"/>
                    </w:numPr>
                    <w:suppressAutoHyphens w:val="0"/>
                    <w:spacing w:after="120" w:line="240" w:lineRule="exact"/>
                    <w:ind w:left="1276" w:hanging="74"/>
                    <w:jc w:val="both"/>
                    <w:rPr>
                      <w:rStyle w:val="nfasis"/>
                      <w:rFonts w:ascii="Arial" w:hAnsi="Arial" w:cs="Arial"/>
                      <w:i w:val="0"/>
                      <w:sz w:val="16"/>
                      <w:szCs w:val="16"/>
                      <w:lang w:eastAsia="es-MX"/>
                    </w:rPr>
                  </w:pPr>
                  <w:r>
                    <w:rPr>
                      <w:rStyle w:val="nfasis"/>
                      <w:rFonts w:ascii="Arial" w:hAnsi="Arial" w:cs="Arial"/>
                      <w:sz w:val="16"/>
                      <w:szCs w:val="16"/>
                      <w:lang w:eastAsia="es-MX"/>
                    </w:rPr>
                    <w:t>PRESENTAR PROPUESTA</w:t>
                  </w:r>
                  <w:r w:rsidRPr="00BF481D">
                    <w:rPr>
                      <w:rStyle w:val="nfasis"/>
                      <w:rFonts w:ascii="Arial" w:hAnsi="Arial" w:cs="Arial"/>
                      <w:sz w:val="16"/>
                      <w:szCs w:val="16"/>
                      <w:lang w:eastAsia="es-MX"/>
                    </w:rPr>
                    <w:t xml:space="preserve"> cuantos chasises se requerirían para la capacidad de 60 kW pico.</w:t>
                  </w:r>
                </w:p>
              </w:tc>
            </w:tr>
            <w:tr w:rsidR="00492F0A" w:rsidRPr="00BF481D" w:rsidTr="00F80EFE">
              <w:trPr>
                <w:trHeight w:val="1084"/>
              </w:trPr>
              <w:tc>
                <w:tcPr>
                  <w:tcW w:w="11622" w:type="dxa"/>
                </w:tcPr>
                <w:p w:rsidR="00492F0A" w:rsidRPr="00BF481D" w:rsidRDefault="00492F0A" w:rsidP="00434FAB">
                  <w:pPr>
                    <w:pStyle w:val="Prrafodelista10"/>
                    <w:numPr>
                      <w:ilvl w:val="0"/>
                      <w:numId w:val="44"/>
                    </w:numPr>
                    <w:suppressAutoHyphens w:val="0"/>
                    <w:spacing w:after="120" w:line="240" w:lineRule="exact"/>
                    <w:ind w:left="1276" w:hanging="74"/>
                    <w:jc w:val="both"/>
                    <w:rPr>
                      <w:rStyle w:val="nfasis"/>
                      <w:rFonts w:ascii="Arial" w:hAnsi="Arial" w:cs="Arial"/>
                      <w:i w:val="0"/>
                      <w:sz w:val="16"/>
                      <w:szCs w:val="16"/>
                      <w:lang w:eastAsia="es-MX"/>
                    </w:rPr>
                  </w:pPr>
                  <w:r w:rsidRPr="00BF481D">
                    <w:rPr>
                      <w:rStyle w:val="nfasis"/>
                      <w:rFonts w:ascii="Arial" w:hAnsi="Arial" w:cs="Arial"/>
                      <w:sz w:val="16"/>
                      <w:szCs w:val="16"/>
                      <w:lang w:eastAsia="es-MX"/>
                    </w:rPr>
                    <w:t>Chasis de interconexión con sellado tipo 3r a prueba de lluvia.</w:t>
                  </w:r>
                </w:p>
                <w:p w:rsidR="00492F0A" w:rsidRPr="00BF481D" w:rsidRDefault="00492F0A" w:rsidP="00434FAB">
                  <w:pPr>
                    <w:pStyle w:val="Prrafodelista10"/>
                    <w:numPr>
                      <w:ilvl w:val="0"/>
                      <w:numId w:val="44"/>
                    </w:numPr>
                    <w:suppressAutoHyphens w:val="0"/>
                    <w:spacing w:after="120" w:line="240" w:lineRule="exact"/>
                    <w:ind w:left="1276" w:hanging="74"/>
                    <w:jc w:val="both"/>
                    <w:rPr>
                      <w:rStyle w:val="nfasis"/>
                      <w:rFonts w:ascii="Arial" w:hAnsi="Arial" w:cs="Arial"/>
                      <w:i w:val="0"/>
                      <w:sz w:val="16"/>
                      <w:szCs w:val="16"/>
                      <w:lang w:eastAsia="es-MX"/>
                    </w:rPr>
                  </w:pPr>
                  <w:r w:rsidRPr="00BF481D">
                    <w:rPr>
                      <w:rStyle w:val="nfasis"/>
                      <w:rFonts w:ascii="Arial" w:hAnsi="Arial" w:cs="Arial"/>
                      <w:sz w:val="16"/>
                      <w:szCs w:val="16"/>
                      <w:lang w:eastAsia="es-MX"/>
                    </w:rPr>
                    <w:t>Rangos de operación del chasis en base a sus aisladores, para 300 V, 600 V y hasta 1000 V.</w:t>
                  </w:r>
                </w:p>
                <w:p w:rsidR="00492F0A" w:rsidRPr="00BF481D" w:rsidRDefault="00492F0A" w:rsidP="00434FAB">
                  <w:pPr>
                    <w:pStyle w:val="Prrafodelista10"/>
                    <w:numPr>
                      <w:ilvl w:val="0"/>
                      <w:numId w:val="44"/>
                    </w:numPr>
                    <w:suppressAutoHyphens w:val="0"/>
                    <w:spacing w:after="120" w:line="240" w:lineRule="exact"/>
                    <w:ind w:left="1276" w:hanging="74"/>
                    <w:jc w:val="both"/>
                    <w:rPr>
                      <w:rStyle w:val="nfasis"/>
                      <w:rFonts w:ascii="Arial" w:hAnsi="Arial" w:cs="Arial"/>
                      <w:i w:val="0"/>
                      <w:sz w:val="16"/>
                      <w:szCs w:val="16"/>
                      <w:lang w:eastAsia="es-MX"/>
                    </w:rPr>
                  </w:pPr>
                  <w:r w:rsidRPr="00BF481D">
                    <w:rPr>
                      <w:rStyle w:val="nfasis"/>
                      <w:rFonts w:ascii="Arial" w:hAnsi="Arial" w:cs="Arial"/>
                      <w:sz w:val="16"/>
                      <w:szCs w:val="16"/>
                      <w:lang w:eastAsia="es-MX"/>
                    </w:rPr>
                    <w:t>Cumplimientos de normas UL para este fin.</w:t>
                  </w:r>
                </w:p>
              </w:tc>
            </w:tr>
            <w:tr w:rsidR="00492F0A" w:rsidRPr="00BF481D" w:rsidTr="00F80EFE">
              <w:trPr>
                <w:trHeight w:val="700"/>
              </w:trPr>
              <w:tc>
                <w:tcPr>
                  <w:tcW w:w="11622" w:type="dxa"/>
                </w:tcPr>
                <w:p w:rsidR="00492F0A" w:rsidRPr="00BF481D" w:rsidRDefault="00492F0A" w:rsidP="00434FAB">
                  <w:pPr>
                    <w:pStyle w:val="Prrafodelista10"/>
                    <w:numPr>
                      <w:ilvl w:val="0"/>
                      <w:numId w:val="44"/>
                    </w:numPr>
                    <w:suppressAutoHyphens w:val="0"/>
                    <w:spacing w:after="120" w:line="240" w:lineRule="exact"/>
                    <w:ind w:left="1276" w:hanging="74"/>
                    <w:jc w:val="both"/>
                    <w:rPr>
                      <w:rStyle w:val="nfasis"/>
                      <w:rFonts w:ascii="Arial" w:hAnsi="Arial" w:cs="Arial"/>
                      <w:i w:val="0"/>
                      <w:sz w:val="16"/>
                      <w:szCs w:val="16"/>
                      <w:lang w:eastAsia="es-MX"/>
                    </w:rPr>
                  </w:pPr>
                  <w:r w:rsidRPr="00BF481D">
                    <w:rPr>
                      <w:rStyle w:val="nfasis"/>
                      <w:rFonts w:ascii="Arial" w:hAnsi="Arial" w:cs="Arial"/>
                      <w:sz w:val="16"/>
                      <w:szCs w:val="16"/>
                      <w:lang w:val="es-MX" w:eastAsia="es-MX"/>
                    </w:rPr>
                    <w:t>Los</w:t>
                  </w:r>
                  <w:r w:rsidRPr="00BF481D">
                    <w:rPr>
                      <w:rStyle w:val="nfasis"/>
                      <w:rFonts w:ascii="Arial" w:hAnsi="Arial" w:cs="Arial"/>
                      <w:sz w:val="16"/>
                      <w:szCs w:val="16"/>
                      <w:lang w:eastAsia="es-MX"/>
                    </w:rPr>
                    <w:t xml:space="preserve"> chasises (por definir) deberán permitir alojar todos los componentes que formen parte del arreglo fotovoltaico, así como aquellos elementos complementarios que sean necesarios para que el Chasis pueda dar las facilidades de Visualización y sea 100% funcional. </w:t>
                  </w:r>
                </w:p>
              </w:tc>
            </w:tr>
          </w:tbl>
          <w:p w:rsidR="00492F0A" w:rsidRDefault="00492F0A" w:rsidP="00F80EFE">
            <w:pPr>
              <w:rPr>
                <w:rFonts w:cs="Arial"/>
                <w:sz w:val="16"/>
                <w:szCs w:val="16"/>
              </w:rPr>
            </w:pPr>
          </w:p>
          <w:p w:rsidR="00492F0A" w:rsidRPr="00F653B8" w:rsidRDefault="00492F0A" w:rsidP="00F80EFE">
            <w:pPr>
              <w:rPr>
                <w:rFonts w:cs="Arial"/>
                <w:i/>
                <w:iCs/>
                <w:sz w:val="16"/>
                <w:szCs w:val="16"/>
                <w:lang w:eastAsia="es-MX"/>
              </w:rPr>
            </w:pPr>
            <w:r w:rsidRPr="006A2E36">
              <w:rPr>
                <w:rFonts w:cs="Arial"/>
                <w:sz w:val="16"/>
                <w:szCs w:val="16"/>
              </w:rPr>
              <w:t xml:space="preserve"> </w:t>
            </w:r>
            <w:r>
              <w:rPr>
                <w:rStyle w:val="nfasis"/>
                <w:rFonts w:cs="Arial"/>
                <w:sz w:val="16"/>
                <w:szCs w:val="16"/>
                <w:lang w:eastAsia="es-MX"/>
              </w:rPr>
              <w:t>TIEMPO DE ENTREGA: 4 SEMANAS A PARTIR DE LA FECHA DE FALLO</w:t>
            </w:r>
          </w:p>
        </w:tc>
      </w:tr>
      <w:tr w:rsidR="00492F0A" w:rsidRPr="006A2080" w:rsidTr="00F80EFE">
        <w:tc>
          <w:tcPr>
            <w:tcW w:w="675" w:type="dxa"/>
          </w:tcPr>
          <w:p w:rsidR="00492F0A" w:rsidRPr="000C11F6" w:rsidRDefault="00492F0A" w:rsidP="00F80EFE">
            <w:pPr>
              <w:jc w:val="center"/>
              <w:rPr>
                <w:rFonts w:cs="Arial"/>
                <w:sz w:val="16"/>
                <w:szCs w:val="16"/>
                <w:lang w:val="en-US"/>
              </w:rPr>
            </w:pPr>
            <w:r w:rsidRPr="000C11F6">
              <w:rPr>
                <w:rFonts w:cs="Arial"/>
                <w:sz w:val="16"/>
                <w:szCs w:val="16"/>
                <w:lang w:val="en-US"/>
              </w:rPr>
              <w:t>4</w:t>
            </w:r>
          </w:p>
        </w:tc>
        <w:tc>
          <w:tcPr>
            <w:tcW w:w="759" w:type="dxa"/>
          </w:tcPr>
          <w:p w:rsidR="00492F0A" w:rsidRPr="000C11F6" w:rsidRDefault="00492F0A" w:rsidP="00F80EFE">
            <w:pPr>
              <w:jc w:val="center"/>
              <w:rPr>
                <w:rFonts w:cs="Arial"/>
                <w:sz w:val="16"/>
                <w:szCs w:val="16"/>
              </w:rPr>
            </w:pPr>
            <w:r w:rsidRPr="000C11F6">
              <w:rPr>
                <w:rFonts w:cs="Arial"/>
                <w:sz w:val="16"/>
                <w:szCs w:val="16"/>
              </w:rPr>
              <w:t>20</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sidRPr="00BF481D">
              <w:rPr>
                <w:rFonts w:cs="Arial"/>
                <w:sz w:val="16"/>
                <w:szCs w:val="16"/>
              </w:rPr>
              <w:t>FUSIBLE  10*38MM 600 V CAPACIDADES MNFUSE 10A.</w:t>
            </w:r>
            <w:r>
              <w:rPr>
                <w:rFonts w:cs="Arial"/>
                <w:sz w:val="16"/>
                <w:szCs w:val="16"/>
              </w:rPr>
              <w:t xml:space="preserve">  </w:t>
            </w:r>
          </w:p>
          <w:p w:rsidR="00492F0A" w:rsidRDefault="00492F0A" w:rsidP="00F80EFE">
            <w:pPr>
              <w:rPr>
                <w:rFonts w:cs="Arial"/>
                <w:sz w:val="16"/>
                <w:szCs w:val="16"/>
              </w:rPr>
            </w:pPr>
            <w:r w:rsidRPr="006D7D31">
              <w:rPr>
                <w:rFonts w:cs="Arial"/>
                <w:sz w:val="16"/>
                <w:szCs w:val="16"/>
              </w:rPr>
              <w:t xml:space="preserve">Protecciones eléctricas necesarias para el </w:t>
            </w:r>
            <w:r w:rsidRPr="006D7D31">
              <w:rPr>
                <w:rFonts w:cs="Arial"/>
                <w:b/>
                <w:sz w:val="16"/>
                <w:szCs w:val="16"/>
              </w:rPr>
              <w:t>Sistema Fotovoltaico 60 kW pico</w:t>
            </w:r>
            <w:r w:rsidRPr="006D7D31">
              <w:rPr>
                <w:rFonts w:cs="Arial"/>
                <w:sz w:val="16"/>
                <w:szCs w:val="16"/>
              </w:rPr>
              <w:t>, con cajas y fusibles necesarios, según experiencias de los sistemas que se hayan instalado, por los concursantes</w:t>
            </w:r>
          </w:p>
          <w:p w:rsidR="00492F0A" w:rsidRDefault="00492F0A" w:rsidP="00F80EFE"/>
          <w:p w:rsidR="00492F0A" w:rsidRPr="00F653B8" w:rsidRDefault="00492F0A" w:rsidP="00F80EFE">
            <w:pPr>
              <w:rPr>
                <w:rFonts w:cs="Arial"/>
                <w:i/>
                <w:iCs/>
                <w:sz w:val="16"/>
                <w:szCs w:val="16"/>
                <w:lang w:eastAsia="es-MX"/>
              </w:rPr>
            </w:pPr>
            <w:r>
              <w:rPr>
                <w:rStyle w:val="nfasis"/>
                <w:rFonts w:cs="Arial"/>
                <w:sz w:val="16"/>
                <w:szCs w:val="16"/>
                <w:lang w:eastAsia="es-MX"/>
              </w:rPr>
              <w:t>TIEMPO DE ENTREGA: 4 SEMANAS A PARTIR DE LA FECHA DE FALLO</w:t>
            </w:r>
          </w:p>
        </w:tc>
      </w:tr>
      <w:tr w:rsidR="00492F0A" w:rsidRPr="006A2080" w:rsidTr="00F80EFE">
        <w:tc>
          <w:tcPr>
            <w:tcW w:w="675" w:type="dxa"/>
          </w:tcPr>
          <w:p w:rsidR="00492F0A" w:rsidRPr="000C11F6" w:rsidRDefault="00492F0A" w:rsidP="00F80EFE">
            <w:pPr>
              <w:jc w:val="center"/>
              <w:rPr>
                <w:rFonts w:cs="Arial"/>
                <w:sz w:val="16"/>
                <w:szCs w:val="16"/>
              </w:rPr>
            </w:pPr>
            <w:r w:rsidRPr="000C11F6">
              <w:rPr>
                <w:rFonts w:cs="Arial"/>
                <w:sz w:val="16"/>
                <w:szCs w:val="16"/>
              </w:rPr>
              <w:t>5</w:t>
            </w:r>
          </w:p>
        </w:tc>
        <w:tc>
          <w:tcPr>
            <w:tcW w:w="759" w:type="dxa"/>
          </w:tcPr>
          <w:p w:rsidR="00492F0A" w:rsidRPr="000C11F6" w:rsidRDefault="00492F0A" w:rsidP="00F80EFE">
            <w:pPr>
              <w:jc w:val="center"/>
              <w:rPr>
                <w:rFonts w:cs="Arial"/>
                <w:sz w:val="16"/>
                <w:szCs w:val="16"/>
              </w:rPr>
            </w:pPr>
            <w:r w:rsidRPr="000C11F6">
              <w:rPr>
                <w:rFonts w:cs="Arial"/>
                <w:sz w:val="16"/>
                <w:szCs w:val="16"/>
              </w:rPr>
              <w:t>20</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Pr="00BF481D" w:rsidRDefault="00492F0A" w:rsidP="00F80EFE">
            <w:pPr>
              <w:rPr>
                <w:rFonts w:cs="Arial"/>
                <w:sz w:val="16"/>
                <w:szCs w:val="16"/>
              </w:rPr>
            </w:pPr>
            <w:r w:rsidRPr="00BF481D">
              <w:rPr>
                <w:rFonts w:cs="Arial"/>
                <w:sz w:val="16"/>
                <w:szCs w:val="16"/>
              </w:rPr>
              <w:t>PORTA  FUSIBLES MID NITE SOLAR  10*38 MM 600V 30A RIEL DIN MNST</w:t>
            </w:r>
            <w:r>
              <w:rPr>
                <w:rFonts w:cs="Arial"/>
                <w:sz w:val="16"/>
                <w:szCs w:val="16"/>
              </w:rPr>
              <w:t xml:space="preserve">  </w:t>
            </w:r>
            <w:r>
              <w:rPr>
                <w:rStyle w:val="nfasis"/>
                <w:rFonts w:cs="Arial"/>
                <w:sz w:val="16"/>
                <w:szCs w:val="16"/>
                <w:lang w:eastAsia="es-MX"/>
              </w:rPr>
              <w:t>TIEMPO DE ENTREGA4 SEMANAS A PARTIR DE LA FECHA DE FALLO</w:t>
            </w:r>
          </w:p>
        </w:tc>
      </w:tr>
      <w:tr w:rsidR="00492F0A" w:rsidRPr="006A2080" w:rsidTr="00F80EFE">
        <w:tc>
          <w:tcPr>
            <w:tcW w:w="675" w:type="dxa"/>
          </w:tcPr>
          <w:p w:rsidR="00492F0A" w:rsidRPr="000C11F6" w:rsidRDefault="00492F0A" w:rsidP="00F80EFE">
            <w:pPr>
              <w:jc w:val="center"/>
              <w:rPr>
                <w:rFonts w:cs="Arial"/>
                <w:sz w:val="16"/>
                <w:szCs w:val="16"/>
              </w:rPr>
            </w:pPr>
            <w:r w:rsidRPr="000C11F6">
              <w:rPr>
                <w:rFonts w:cs="Arial"/>
                <w:sz w:val="16"/>
                <w:szCs w:val="16"/>
              </w:rPr>
              <w:t>6</w:t>
            </w:r>
          </w:p>
        </w:tc>
        <w:tc>
          <w:tcPr>
            <w:tcW w:w="759" w:type="dxa"/>
          </w:tcPr>
          <w:p w:rsidR="00492F0A" w:rsidRPr="000C11F6" w:rsidRDefault="00492F0A" w:rsidP="00F80EFE">
            <w:pPr>
              <w:jc w:val="center"/>
              <w:rPr>
                <w:rFonts w:cs="Arial"/>
                <w:sz w:val="16"/>
                <w:szCs w:val="16"/>
              </w:rPr>
            </w:pPr>
            <w:r w:rsidRPr="000C11F6">
              <w:rPr>
                <w:rFonts w:cs="Arial"/>
                <w:sz w:val="16"/>
                <w:szCs w:val="16"/>
              </w:rPr>
              <w:t>245</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sidRPr="00BF481D">
              <w:rPr>
                <w:rFonts w:cs="Arial"/>
                <w:sz w:val="16"/>
                <w:szCs w:val="16"/>
              </w:rPr>
              <w:t>CONECTOR TIPO MC4 PAR MACHO-HEMBRA 6 MM 2S01-CMC6</w:t>
            </w:r>
            <w:r>
              <w:rPr>
                <w:rFonts w:cs="Arial"/>
                <w:sz w:val="16"/>
                <w:szCs w:val="16"/>
              </w:rPr>
              <w:t xml:space="preserve">  </w:t>
            </w:r>
          </w:p>
          <w:p w:rsidR="00492F0A" w:rsidRPr="006D7D31" w:rsidRDefault="00492F0A" w:rsidP="00434FAB">
            <w:pPr>
              <w:pStyle w:val="Prrafodelista3"/>
              <w:numPr>
                <w:ilvl w:val="0"/>
                <w:numId w:val="38"/>
              </w:numPr>
              <w:spacing w:after="0" w:line="240" w:lineRule="auto"/>
              <w:jc w:val="both"/>
              <w:rPr>
                <w:rFonts w:ascii="Arial" w:hAnsi="Arial" w:cs="Arial"/>
                <w:sz w:val="16"/>
                <w:szCs w:val="16"/>
              </w:rPr>
            </w:pPr>
            <w:r w:rsidRPr="006D7D31">
              <w:rPr>
                <w:rFonts w:ascii="Arial" w:hAnsi="Arial" w:cs="Arial"/>
                <w:sz w:val="16"/>
                <w:szCs w:val="16"/>
              </w:rPr>
              <w:t>Conectores Macho Hembra para interconexión de Módulos en serie, y sub-arreglos de Módulos Fotovoltaicos en paralelo.</w:t>
            </w:r>
          </w:p>
          <w:p w:rsidR="00492F0A" w:rsidRDefault="00492F0A" w:rsidP="00F80EFE">
            <w:pPr>
              <w:rPr>
                <w:rFonts w:cs="Arial"/>
                <w:sz w:val="16"/>
                <w:szCs w:val="16"/>
              </w:rPr>
            </w:pPr>
          </w:p>
          <w:p w:rsidR="00492F0A" w:rsidRPr="00F653B8" w:rsidRDefault="00492F0A" w:rsidP="00F80EFE">
            <w:pPr>
              <w:rPr>
                <w:rFonts w:cs="Arial"/>
                <w:i/>
                <w:iCs/>
                <w:sz w:val="16"/>
                <w:szCs w:val="16"/>
                <w:lang w:eastAsia="es-MX"/>
              </w:rPr>
            </w:pPr>
            <w:r>
              <w:rPr>
                <w:rStyle w:val="nfasis"/>
                <w:rFonts w:cs="Arial"/>
                <w:sz w:val="16"/>
                <w:szCs w:val="16"/>
                <w:lang w:eastAsia="es-MX"/>
              </w:rPr>
              <w:t>TIEMPO DE ENTREGA: 4 SEMANAS A PARTIR DE LA FECHA DE FALLO</w:t>
            </w:r>
          </w:p>
        </w:tc>
      </w:tr>
      <w:tr w:rsidR="00492F0A" w:rsidRPr="006A2080" w:rsidTr="00F80EFE">
        <w:tc>
          <w:tcPr>
            <w:tcW w:w="675" w:type="dxa"/>
          </w:tcPr>
          <w:p w:rsidR="00492F0A" w:rsidRPr="000C11F6" w:rsidRDefault="00492F0A" w:rsidP="00F80EFE">
            <w:pPr>
              <w:jc w:val="center"/>
              <w:rPr>
                <w:rFonts w:cs="Arial"/>
                <w:sz w:val="16"/>
                <w:szCs w:val="16"/>
              </w:rPr>
            </w:pPr>
            <w:r w:rsidRPr="000C11F6">
              <w:rPr>
                <w:rFonts w:cs="Arial"/>
                <w:sz w:val="16"/>
                <w:szCs w:val="16"/>
              </w:rPr>
              <w:t>7</w:t>
            </w:r>
          </w:p>
        </w:tc>
        <w:tc>
          <w:tcPr>
            <w:tcW w:w="759" w:type="dxa"/>
          </w:tcPr>
          <w:p w:rsidR="00492F0A" w:rsidRPr="000C11F6" w:rsidRDefault="00492F0A" w:rsidP="00F80EFE">
            <w:pPr>
              <w:jc w:val="center"/>
              <w:rPr>
                <w:rFonts w:cs="Arial"/>
                <w:sz w:val="16"/>
                <w:szCs w:val="16"/>
              </w:rPr>
            </w:pPr>
            <w:r w:rsidRPr="000C11F6">
              <w:rPr>
                <w:rFonts w:cs="Arial"/>
                <w:sz w:val="16"/>
                <w:szCs w:val="16"/>
              </w:rPr>
              <w:t>1,400</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sidRPr="00BF481D">
              <w:rPr>
                <w:rFonts w:cs="Arial"/>
                <w:sz w:val="16"/>
                <w:szCs w:val="16"/>
              </w:rPr>
              <w:t xml:space="preserve">S01-C6 CABLE FOTOVOLTAICO AISLAMIENTO DOBLE 6MM2 </w:t>
            </w:r>
            <w:r>
              <w:rPr>
                <w:rFonts w:cs="Arial"/>
                <w:sz w:val="16"/>
                <w:szCs w:val="16"/>
              </w:rPr>
              <w:t xml:space="preserve">  </w:t>
            </w:r>
          </w:p>
          <w:tbl>
            <w:tblPr>
              <w:tblW w:w="11611" w:type="dxa"/>
              <w:tblLayout w:type="fixed"/>
              <w:tblLook w:val="00A0" w:firstRow="1" w:lastRow="0" w:firstColumn="1" w:lastColumn="0" w:noHBand="0" w:noVBand="0"/>
            </w:tblPr>
            <w:tblGrid>
              <w:gridCol w:w="11611"/>
            </w:tblGrid>
            <w:tr w:rsidR="00492F0A" w:rsidRPr="006D7D31" w:rsidTr="00F80EFE">
              <w:trPr>
                <w:trHeight w:val="362"/>
              </w:trPr>
              <w:tc>
                <w:tcPr>
                  <w:tcW w:w="11611" w:type="dxa"/>
                </w:tcPr>
                <w:p w:rsidR="00492F0A" w:rsidRPr="006D7D31" w:rsidRDefault="00492F0A" w:rsidP="00F80EFE">
                  <w:pPr>
                    <w:pStyle w:val="Ttulo1"/>
                    <w:numPr>
                      <w:ilvl w:val="0"/>
                      <w:numId w:val="0"/>
                    </w:numPr>
                    <w:tabs>
                      <w:tab w:val="clear" w:pos="851"/>
                    </w:tabs>
                    <w:spacing w:before="0" w:after="120" w:line="240" w:lineRule="exact"/>
                    <w:ind w:left="720" w:hanging="720"/>
                    <w:jc w:val="both"/>
                    <w:rPr>
                      <w:rStyle w:val="nfasis"/>
                      <w:rFonts w:cs="Arial"/>
                      <w:color w:val="auto"/>
                      <w:sz w:val="16"/>
                      <w:szCs w:val="16"/>
                      <w:lang w:eastAsia="es-MX"/>
                    </w:rPr>
                  </w:pPr>
                  <w:r w:rsidRPr="006D7D31">
                    <w:rPr>
                      <w:rStyle w:val="nfasis"/>
                      <w:rFonts w:cs="Arial"/>
                      <w:color w:val="auto"/>
                      <w:sz w:val="16"/>
                      <w:szCs w:val="16"/>
                      <w:lang w:eastAsia="es-MX"/>
                    </w:rPr>
                    <w:t>Sistema de interconexión de módulos en serie y paralelo, con cable de núcleo sencillo doble aislante, recomendada para sistemas FV.</w:t>
                  </w:r>
                </w:p>
              </w:tc>
            </w:tr>
            <w:tr w:rsidR="00492F0A" w:rsidRPr="006D7D31" w:rsidTr="00F80EFE">
              <w:trPr>
                <w:trHeight w:val="362"/>
              </w:trPr>
              <w:tc>
                <w:tcPr>
                  <w:tcW w:w="11611" w:type="dxa"/>
                </w:tcPr>
                <w:p w:rsidR="00492F0A" w:rsidRPr="006D7D31" w:rsidRDefault="00492F0A" w:rsidP="00434FAB">
                  <w:pPr>
                    <w:pStyle w:val="Ttulo1"/>
                    <w:numPr>
                      <w:ilvl w:val="0"/>
                      <w:numId w:val="38"/>
                    </w:numPr>
                    <w:tabs>
                      <w:tab w:val="clear" w:pos="851"/>
                    </w:tabs>
                    <w:spacing w:before="0" w:after="120" w:line="240" w:lineRule="exact"/>
                    <w:jc w:val="both"/>
                    <w:rPr>
                      <w:rStyle w:val="nfasis"/>
                      <w:rFonts w:cs="Arial"/>
                      <w:color w:val="auto"/>
                      <w:sz w:val="16"/>
                      <w:szCs w:val="16"/>
                      <w:lang w:eastAsia="es-MX"/>
                    </w:rPr>
                  </w:pPr>
                  <w:bookmarkStart w:id="81" w:name="_Toc276370375"/>
                  <w:bookmarkStart w:id="82" w:name="_Toc276898029"/>
                  <w:bookmarkStart w:id="83" w:name="_Toc280632224"/>
                  <w:r w:rsidRPr="006D7D31">
                    <w:rPr>
                      <w:rStyle w:val="nfasis"/>
                      <w:rFonts w:cs="Arial"/>
                      <w:color w:val="auto"/>
                      <w:sz w:val="16"/>
                      <w:szCs w:val="16"/>
                      <w:lang w:eastAsia="es-MX"/>
                    </w:rPr>
                    <w:t>Requerimientos generales</w:t>
                  </w:r>
                  <w:bookmarkEnd w:id="81"/>
                  <w:bookmarkEnd w:id="82"/>
                  <w:bookmarkEnd w:id="83"/>
                </w:p>
              </w:tc>
            </w:tr>
            <w:tr w:rsidR="00492F0A" w:rsidRPr="006D7D31" w:rsidTr="00F80EFE">
              <w:trPr>
                <w:trHeight w:val="2727"/>
              </w:trPr>
              <w:tc>
                <w:tcPr>
                  <w:tcW w:w="11611" w:type="dxa"/>
                </w:tcPr>
                <w:p w:rsidR="00492F0A" w:rsidRPr="006D7D31" w:rsidRDefault="00492F0A" w:rsidP="00434FAB">
                  <w:pPr>
                    <w:pStyle w:val="Prrafodelista10"/>
                    <w:widowControl w:val="0"/>
                    <w:numPr>
                      <w:ilvl w:val="0"/>
                      <w:numId w:val="45"/>
                    </w:numPr>
                    <w:spacing w:after="120"/>
                    <w:ind w:left="993" w:hanging="77"/>
                    <w:jc w:val="both"/>
                    <w:rPr>
                      <w:rFonts w:ascii="Arial" w:hAnsi="Arial" w:cs="Arial"/>
                      <w:iCs/>
                      <w:sz w:val="16"/>
                      <w:szCs w:val="16"/>
                      <w:lang w:eastAsia="es-MX"/>
                    </w:rPr>
                  </w:pPr>
                  <w:r w:rsidRPr="006D7D31">
                    <w:rPr>
                      <w:rStyle w:val="nfasis"/>
                      <w:rFonts w:ascii="Arial" w:hAnsi="Arial" w:cs="Arial"/>
                      <w:sz w:val="16"/>
                      <w:szCs w:val="16"/>
                      <w:lang w:eastAsia="es-MX"/>
                    </w:rPr>
                    <w:t xml:space="preserve">El licitante deberá suministrar, instalar y operar todo el cableado serie y paralelo de un sistema de </w:t>
                  </w:r>
                  <w:r w:rsidRPr="006D7D31">
                    <w:rPr>
                      <w:color w:val="4F81BD" w:themeColor="accent1"/>
                      <w:sz w:val="16"/>
                      <w:szCs w:val="16"/>
                    </w:rPr>
                    <w:t xml:space="preserve">“60 kW pico FOTOVOLTAICOS, INTERCONECTADOS A LA RED LLAVE EN MANO, QUE DOTARAN UN % DE ENERGÍA ELECTRICA AL CINVESTRAV - IPN” </w:t>
                  </w:r>
                </w:p>
                <w:tbl>
                  <w:tblPr>
                    <w:tblW w:w="11508" w:type="dxa"/>
                    <w:tblLayout w:type="fixed"/>
                    <w:tblLook w:val="00A0" w:firstRow="1" w:lastRow="0" w:firstColumn="1" w:lastColumn="0" w:noHBand="0" w:noVBand="0"/>
                  </w:tblPr>
                  <w:tblGrid>
                    <w:gridCol w:w="11508"/>
                  </w:tblGrid>
                  <w:tr w:rsidR="00492F0A" w:rsidRPr="006D7D31" w:rsidTr="00F80EFE">
                    <w:trPr>
                      <w:trHeight w:val="369"/>
                    </w:trPr>
                    <w:tc>
                      <w:tcPr>
                        <w:tcW w:w="11508" w:type="dxa"/>
                      </w:tcPr>
                      <w:p w:rsidR="00492F0A" w:rsidRPr="006D7D31" w:rsidRDefault="00492F0A" w:rsidP="00434FAB">
                        <w:pPr>
                          <w:pStyle w:val="Ttulo1"/>
                          <w:numPr>
                            <w:ilvl w:val="0"/>
                            <w:numId w:val="51"/>
                          </w:numPr>
                          <w:tabs>
                            <w:tab w:val="clear" w:pos="851"/>
                          </w:tabs>
                          <w:spacing w:before="0" w:after="120" w:line="240" w:lineRule="exact"/>
                          <w:jc w:val="both"/>
                          <w:rPr>
                            <w:rStyle w:val="nfasis"/>
                            <w:rFonts w:cs="Arial"/>
                            <w:color w:val="auto"/>
                            <w:sz w:val="16"/>
                            <w:szCs w:val="16"/>
                            <w:lang w:eastAsia="es-MX"/>
                          </w:rPr>
                        </w:pPr>
                        <w:bookmarkStart w:id="84" w:name="_Ref273611777"/>
                        <w:bookmarkStart w:id="85" w:name="_Toc276897963"/>
                        <w:bookmarkStart w:id="86" w:name="_Ref277166628"/>
                        <w:bookmarkStart w:id="87" w:name="_Toc280632245"/>
                        <w:r w:rsidRPr="006D7D31">
                          <w:rPr>
                            <w:rStyle w:val="nfasis"/>
                            <w:rFonts w:cs="Arial"/>
                            <w:color w:val="auto"/>
                            <w:sz w:val="16"/>
                            <w:szCs w:val="16"/>
                            <w:lang w:eastAsia="es-MX"/>
                          </w:rPr>
                          <w:t>Pro</w:t>
                        </w:r>
                        <w:bookmarkEnd w:id="84"/>
                        <w:bookmarkEnd w:id="85"/>
                        <w:bookmarkEnd w:id="86"/>
                        <w:bookmarkEnd w:id="87"/>
                        <w:r w:rsidRPr="006D7D31">
                          <w:rPr>
                            <w:rStyle w:val="nfasis"/>
                            <w:rFonts w:cs="Arial"/>
                            <w:color w:val="auto"/>
                            <w:sz w:val="16"/>
                            <w:szCs w:val="16"/>
                            <w:lang w:eastAsia="es-MX"/>
                          </w:rPr>
                          <w:t>tección de fusibles con caja.</w:t>
                        </w:r>
                      </w:p>
                    </w:tc>
                  </w:tr>
                  <w:tr w:rsidR="00492F0A" w:rsidRPr="006D7D31" w:rsidTr="00F80EFE">
                    <w:trPr>
                      <w:trHeight w:val="369"/>
                    </w:trPr>
                    <w:tc>
                      <w:tcPr>
                        <w:tcW w:w="11508" w:type="dxa"/>
                      </w:tcPr>
                      <w:p w:rsidR="00492F0A" w:rsidRPr="006D7D31" w:rsidRDefault="00492F0A" w:rsidP="00434FAB">
                        <w:pPr>
                          <w:widowControl w:val="0"/>
                          <w:numPr>
                            <w:ilvl w:val="4"/>
                            <w:numId w:val="46"/>
                          </w:numPr>
                          <w:suppressAutoHyphens/>
                          <w:spacing w:after="120" w:line="240" w:lineRule="exact"/>
                          <w:ind w:left="1134" w:hanging="225"/>
                          <w:rPr>
                            <w:rStyle w:val="nfasis"/>
                            <w:rFonts w:cs="Arial"/>
                            <w:i w:val="0"/>
                            <w:sz w:val="16"/>
                            <w:szCs w:val="16"/>
                            <w:lang w:eastAsia="es-MX"/>
                          </w:rPr>
                        </w:pPr>
                        <w:r w:rsidRPr="006D7D31">
                          <w:rPr>
                            <w:rStyle w:val="nfasis"/>
                            <w:rFonts w:cs="Arial"/>
                            <w:sz w:val="16"/>
                            <w:szCs w:val="16"/>
                            <w:lang w:eastAsia="es-MX"/>
                          </w:rPr>
                          <w:t>La manufactura y tecnología de la instalación propuestas debe contar con mano mexicana 100 %.</w:t>
                        </w:r>
                      </w:p>
                    </w:tc>
                  </w:tr>
                  <w:tr w:rsidR="00492F0A" w:rsidRPr="006D7D31" w:rsidTr="00F80EFE">
                    <w:trPr>
                      <w:trHeight w:val="615"/>
                    </w:trPr>
                    <w:tc>
                      <w:tcPr>
                        <w:tcW w:w="11508" w:type="dxa"/>
                      </w:tcPr>
                      <w:p w:rsidR="00492F0A" w:rsidRPr="006D7D31" w:rsidRDefault="00492F0A" w:rsidP="00434FAB">
                        <w:pPr>
                          <w:widowControl w:val="0"/>
                          <w:numPr>
                            <w:ilvl w:val="4"/>
                            <w:numId w:val="46"/>
                          </w:numPr>
                          <w:suppressAutoHyphens/>
                          <w:spacing w:after="120" w:line="240" w:lineRule="exact"/>
                          <w:ind w:left="1134" w:hanging="225"/>
                          <w:rPr>
                            <w:rStyle w:val="nfasis"/>
                            <w:rFonts w:cs="Arial"/>
                            <w:i w:val="0"/>
                            <w:sz w:val="16"/>
                            <w:szCs w:val="16"/>
                            <w:lang w:eastAsia="es-MX"/>
                          </w:rPr>
                        </w:pPr>
                        <w:r w:rsidRPr="006D7D31">
                          <w:rPr>
                            <w:rStyle w:val="nfasis"/>
                            <w:rFonts w:cs="Arial"/>
                            <w:sz w:val="16"/>
                            <w:szCs w:val="16"/>
                            <w:lang w:eastAsia="es-MX"/>
                          </w:rPr>
                          <w:t>Debe contar con las recomendaciones de los fusibles utilizados en sistemas FV internacionales y disponibles de preferencia, en el mercado comercial local, que facilite su mantenimiento.</w:t>
                        </w:r>
                      </w:p>
                    </w:tc>
                  </w:tr>
                  <w:tr w:rsidR="00492F0A" w:rsidRPr="006D7D31" w:rsidTr="00F80EFE">
                    <w:trPr>
                      <w:trHeight w:val="892"/>
                    </w:trPr>
                    <w:tc>
                      <w:tcPr>
                        <w:tcW w:w="11508" w:type="dxa"/>
                      </w:tcPr>
                      <w:p w:rsidR="00492F0A" w:rsidRPr="006D7D31" w:rsidRDefault="00492F0A" w:rsidP="00434FAB">
                        <w:pPr>
                          <w:pStyle w:val="Ttulo1"/>
                          <w:numPr>
                            <w:ilvl w:val="0"/>
                            <w:numId w:val="51"/>
                          </w:numPr>
                          <w:tabs>
                            <w:tab w:val="clear" w:pos="851"/>
                          </w:tabs>
                          <w:spacing w:before="0" w:after="120" w:line="240" w:lineRule="exact"/>
                          <w:jc w:val="both"/>
                          <w:rPr>
                            <w:rStyle w:val="nfasis"/>
                            <w:rFonts w:cs="Arial"/>
                            <w:color w:val="auto"/>
                            <w:sz w:val="16"/>
                            <w:szCs w:val="16"/>
                            <w:lang w:eastAsia="es-MX"/>
                          </w:rPr>
                        </w:pPr>
                        <w:bookmarkStart w:id="88" w:name="_Toc277084447"/>
                        <w:bookmarkStart w:id="89" w:name="_Toc280632259"/>
                        <w:r w:rsidRPr="006D7D31">
                          <w:rPr>
                            <w:rStyle w:val="nfasis"/>
                            <w:rFonts w:cs="Arial"/>
                            <w:color w:val="auto"/>
                            <w:sz w:val="16"/>
                            <w:szCs w:val="16"/>
                            <w:lang w:eastAsia="es-MX"/>
                          </w:rPr>
                          <w:t>Documentación de los Requerimientos y Especificaciones de las Instalaciones Eléctricas</w:t>
                        </w:r>
                        <w:bookmarkEnd w:id="88"/>
                        <w:bookmarkEnd w:id="89"/>
                        <w:r w:rsidRPr="006D7D31">
                          <w:rPr>
                            <w:rStyle w:val="nfasis"/>
                            <w:rFonts w:cs="Arial"/>
                            <w:color w:val="auto"/>
                            <w:sz w:val="16"/>
                            <w:szCs w:val="16"/>
                            <w:lang w:eastAsia="es-MX"/>
                          </w:rPr>
                          <w:t xml:space="preserve"> (Todos los licitantes)</w:t>
                        </w:r>
                      </w:p>
                      <w:p w:rsidR="00492F0A" w:rsidRPr="006D7D31" w:rsidRDefault="00492F0A" w:rsidP="00F80EFE">
                        <w:pPr>
                          <w:spacing w:after="120" w:line="240" w:lineRule="auto"/>
                          <w:ind w:left="357"/>
                          <w:rPr>
                            <w:i/>
                            <w:sz w:val="16"/>
                            <w:szCs w:val="16"/>
                            <w:lang w:eastAsia="es-MX"/>
                          </w:rPr>
                        </w:pPr>
                        <w:r w:rsidRPr="006D7D31">
                          <w:rPr>
                            <w:rStyle w:val="nfasis"/>
                            <w:rFonts w:cs="Arial"/>
                            <w:sz w:val="16"/>
                            <w:szCs w:val="16"/>
                            <w:lang w:eastAsia="es-MX"/>
                          </w:rPr>
                          <w:t>El licitante ganador deberá proporcionar la información (diagramas, layout, lista de partes, memorias de cálculo si fuera indispensable, etc.) necesarias para la instalación en la subestación de mediante un  tablero de carga ya existente y distribución desde donde se derivarán los circuitos eléctricos que alimentarán.</w:t>
                        </w:r>
                      </w:p>
                    </w:tc>
                  </w:tr>
                </w:tbl>
                <w:p w:rsidR="00492F0A" w:rsidRPr="006D7D31" w:rsidRDefault="00492F0A" w:rsidP="00F80EFE">
                  <w:pPr>
                    <w:pStyle w:val="Prrafodelista10"/>
                    <w:widowControl w:val="0"/>
                    <w:spacing w:after="120"/>
                    <w:ind w:left="916"/>
                    <w:jc w:val="both"/>
                    <w:rPr>
                      <w:rStyle w:val="nfasis"/>
                      <w:rFonts w:ascii="Arial" w:hAnsi="Arial" w:cs="Arial"/>
                      <w:i w:val="0"/>
                      <w:sz w:val="16"/>
                      <w:szCs w:val="16"/>
                      <w:lang w:val="es-MX" w:eastAsia="es-MX"/>
                    </w:rPr>
                  </w:pPr>
                </w:p>
              </w:tc>
            </w:tr>
          </w:tbl>
          <w:p w:rsidR="00492F0A" w:rsidRDefault="00492F0A" w:rsidP="00F80EFE"/>
          <w:p w:rsidR="00492F0A" w:rsidRPr="00F653B8" w:rsidRDefault="00492F0A" w:rsidP="00F80EFE">
            <w:pPr>
              <w:rPr>
                <w:rFonts w:cs="Arial"/>
                <w:i/>
                <w:iCs/>
                <w:sz w:val="16"/>
                <w:szCs w:val="16"/>
                <w:lang w:eastAsia="es-MX"/>
              </w:rPr>
            </w:pPr>
            <w:r>
              <w:rPr>
                <w:rStyle w:val="nfasis"/>
                <w:rFonts w:cs="Arial"/>
                <w:sz w:val="16"/>
                <w:szCs w:val="16"/>
                <w:lang w:eastAsia="es-MX"/>
              </w:rPr>
              <w:t>TIEMPO DE ENTREGA: 4 SEMANAS A PARTIR DE LA FECHA DE FALLO</w:t>
            </w:r>
          </w:p>
        </w:tc>
      </w:tr>
      <w:tr w:rsidR="00492F0A" w:rsidRPr="006A2080" w:rsidTr="00F80EFE">
        <w:trPr>
          <w:trHeight w:val="697"/>
        </w:trPr>
        <w:tc>
          <w:tcPr>
            <w:tcW w:w="675" w:type="dxa"/>
          </w:tcPr>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r w:rsidRPr="000C11F6">
              <w:rPr>
                <w:rFonts w:cs="Arial"/>
                <w:sz w:val="16"/>
                <w:szCs w:val="16"/>
              </w:rPr>
              <w:t>8</w:t>
            </w:r>
          </w:p>
        </w:tc>
        <w:tc>
          <w:tcPr>
            <w:tcW w:w="759" w:type="dxa"/>
          </w:tcPr>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p>
          <w:p w:rsidR="00492F0A" w:rsidRPr="000C11F6" w:rsidRDefault="00492F0A" w:rsidP="00F80EFE">
            <w:pPr>
              <w:jc w:val="center"/>
              <w:rPr>
                <w:rFonts w:cs="Arial"/>
                <w:sz w:val="16"/>
                <w:szCs w:val="16"/>
              </w:rPr>
            </w:pPr>
            <w:r w:rsidRPr="000C11F6">
              <w:rPr>
                <w:rFonts w:cs="Arial"/>
                <w:sz w:val="16"/>
                <w:szCs w:val="16"/>
              </w:rPr>
              <w:t>LOTE</w:t>
            </w:r>
          </w:p>
        </w:tc>
        <w:tc>
          <w:tcPr>
            <w:tcW w:w="11701" w:type="dxa"/>
          </w:tcPr>
          <w:p w:rsidR="00492F0A" w:rsidRDefault="00492F0A" w:rsidP="00F80EFE">
            <w:pPr>
              <w:rPr>
                <w:rFonts w:cs="Arial"/>
                <w:sz w:val="16"/>
                <w:szCs w:val="16"/>
              </w:rPr>
            </w:pPr>
          </w:p>
          <w:p w:rsidR="00492F0A" w:rsidRDefault="00492F0A" w:rsidP="00F80EFE">
            <w:pPr>
              <w:rPr>
                <w:rFonts w:cs="Arial"/>
                <w:sz w:val="16"/>
                <w:szCs w:val="16"/>
              </w:rPr>
            </w:pPr>
            <w:r w:rsidRPr="00BF481D">
              <w:rPr>
                <w:rFonts w:cs="Arial"/>
                <w:sz w:val="16"/>
                <w:szCs w:val="16"/>
              </w:rPr>
              <w:t>LOTE DE MATERIAL PARA REALIZAR INSTALACION DE 240 PANELES FV MONOCRISTALINOS S60MC-240W CON 5 INVERSORES 11.4KW. CADA INVERSOR INCLUYE 4 STRINGS DE 12 PANELES EN SERIE. INCLUYE: ALUMINIO, ANGULO DE 3/16”*1 ½ CABLE THW CALIBRE 4AWG. 1/10 AWG, 8AWG Y DESNUDO CALIBRE 8AWG PARA TIERRA, TORNILLOS DE ACERO INOXIDABLE DE 184”*3/4” CON TUERCA Y RONDANA DE PRESION. TUBO CONDUIT GALVANIZADO DE ½” (12.7 MM). Y 1” (25.4 MM) PARA SU CANALIZACION DE LAS CELDAS AL INVERSOR Y DE INVERSOR AL TABLERO DE DISTRIBUCION CON INTERRUPTOR DE 3-P-225 A / 600 VCA DE 1 ½” (38.1 MM)</w:t>
            </w:r>
          </w:p>
          <w:p w:rsidR="00492F0A" w:rsidRDefault="00492F0A" w:rsidP="00F80EFE">
            <w:pPr>
              <w:rPr>
                <w:rFonts w:cs="Arial"/>
                <w:sz w:val="16"/>
                <w:szCs w:val="16"/>
              </w:rPr>
            </w:pPr>
          </w:p>
          <w:p w:rsidR="00492F0A" w:rsidRPr="006D7D31" w:rsidRDefault="00492F0A" w:rsidP="00434FAB">
            <w:pPr>
              <w:pStyle w:val="Prrafodelista3"/>
              <w:numPr>
                <w:ilvl w:val="0"/>
                <w:numId w:val="38"/>
              </w:numPr>
              <w:spacing w:after="0" w:line="240" w:lineRule="auto"/>
              <w:jc w:val="both"/>
              <w:rPr>
                <w:rFonts w:ascii="Arial" w:hAnsi="Arial" w:cs="Arial"/>
                <w:sz w:val="16"/>
                <w:szCs w:val="16"/>
              </w:rPr>
            </w:pPr>
            <w:r w:rsidRPr="006D7D31">
              <w:rPr>
                <w:rFonts w:ascii="Arial" w:hAnsi="Arial" w:cs="Arial"/>
                <w:sz w:val="16"/>
                <w:szCs w:val="16"/>
              </w:rPr>
              <w:t xml:space="preserve">Cableado suficiente y sobrado de interconexión, de los </w:t>
            </w:r>
            <w:r w:rsidRPr="006D7D31">
              <w:rPr>
                <w:rFonts w:ascii="Arial" w:hAnsi="Arial" w:cs="Arial"/>
                <w:b/>
                <w:sz w:val="16"/>
                <w:szCs w:val="16"/>
              </w:rPr>
              <w:t>60 kW pico</w:t>
            </w:r>
            <w:r w:rsidRPr="006D7D31">
              <w:rPr>
                <w:rFonts w:ascii="Arial" w:hAnsi="Arial" w:cs="Arial"/>
                <w:sz w:val="16"/>
                <w:szCs w:val="16"/>
              </w:rPr>
              <w:t xml:space="preserve"> acorde a las normas internacionales de Sistemas FV interconectados a la RED.</w:t>
            </w:r>
          </w:p>
          <w:p w:rsidR="00492F0A" w:rsidRPr="006D7D31" w:rsidRDefault="00492F0A" w:rsidP="00434FAB">
            <w:pPr>
              <w:pStyle w:val="Prrafodelista3"/>
              <w:numPr>
                <w:ilvl w:val="0"/>
                <w:numId w:val="38"/>
              </w:numPr>
              <w:spacing w:after="0" w:line="240" w:lineRule="auto"/>
              <w:jc w:val="both"/>
              <w:rPr>
                <w:rFonts w:ascii="Arial" w:hAnsi="Arial" w:cs="Arial"/>
                <w:sz w:val="16"/>
                <w:szCs w:val="16"/>
              </w:rPr>
            </w:pPr>
            <w:r w:rsidRPr="006D7D31">
              <w:rPr>
                <w:rFonts w:ascii="Arial" w:hAnsi="Arial" w:cs="Arial"/>
                <w:sz w:val="16"/>
                <w:szCs w:val="16"/>
              </w:rPr>
              <w:t>Charolas, cunetas, ductos para intemperie y/o porta cables tropical izados o de aluminio para al acondicionamiento de los sub arreglos en azotea a los inversores en interior.</w:t>
            </w:r>
          </w:p>
          <w:p w:rsidR="00492F0A" w:rsidRPr="006D7D31" w:rsidRDefault="00492F0A" w:rsidP="00434FAB">
            <w:pPr>
              <w:pStyle w:val="Prrafodelista3"/>
              <w:numPr>
                <w:ilvl w:val="0"/>
                <w:numId w:val="38"/>
              </w:numPr>
              <w:spacing w:after="0" w:line="240" w:lineRule="auto"/>
              <w:jc w:val="both"/>
              <w:rPr>
                <w:rFonts w:ascii="Arial" w:hAnsi="Arial" w:cs="Arial"/>
                <w:sz w:val="16"/>
                <w:szCs w:val="16"/>
              </w:rPr>
            </w:pPr>
            <w:r w:rsidRPr="006D7D31">
              <w:rPr>
                <w:rFonts w:ascii="Arial" w:hAnsi="Arial" w:cs="Arial"/>
                <w:sz w:val="16"/>
                <w:szCs w:val="16"/>
              </w:rPr>
              <w:t>Charolas, cunetas, ductos para interior y/o porta cables tropical izados o de aluminio para al acondicionamiento de los inversores a la subestación.  De azotea a sótano.</w:t>
            </w:r>
          </w:p>
          <w:p w:rsidR="00492F0A" w:rsidRPr="00BF481D" w:rsidRDefault="00492F0A" w:rsidP="00F80EFE">
            <w:pPr>
              <w:rPr>
                <w:rFonts w:cs="Arial"/>
                <w:sz w:val="16"/>
                <w:szCs w:val="16"/>
              </w:rPr>
            </w:pPr>
          </w:p>
          <w:tbl>
            <w:tblPr>
              <w:tblW w:w="11612" w:type="dxa"/>
              <w:tblLayout w:type="fixed"/>
              <w:tblLook w:val="00A0" w:firstRow="1" w:lastRow="0" w:firstColumn="1" w:lastColumn="0" w:noHBand="0" w:noVBand="0"/>
            </w:tblPr>
            <w:tblGrid>
              <w:gridCol w:w="11612"/>
            </w:tblGrid>
            <w:tr w:rsidR="00492F0A" w:rsidRPr="00BF481D" w:rsidTr="00F80EFE">
              <w:trPr>
                <w:trHeight w:val="76"/>
              </w:trPr>
              <w:tc>
                <w:tcPr>
                  <w:tcW w:w="11612" w:type="dxa"/>
                </w:tcPr>
                <w:p w:rsidR="00492F0A" w:rsidRDefault="00492F0A" w:rsidP="00434FAB">
                  <w:pPr>
                    <w:pStyle w:val="Ttulo1"/>
                    <w:numPr>
                      <w:ilvl w:val="0"/>
                      <w:numId w:val="51"/>
                    </w:numPr>
                    <w:tabs>
                      <w:tab w:val="clear" w:pos="851"/>
                    </w:tabs>
                    <w:spacing w:before="0" w:after="120" w:line="240" w:lineRule="exact"/>
                    <w:jc w:val="both"/>
                    <w:rPr>
                      <w:rStyle w:val="nfasis"/>
                      <w:rFonts w:cs="Arial"/>
                      <w:color w:val="auto"/>
                      <w:sz w:val="16"/>
                      <w:szCs w:val="16"/>
                      <w:lang w:eastAsia="es-MX"/>
                    </w:rPr>
                  </w:pPr>
                  <w:r w:rsidRPr="00BF481D">
                    <w:rPr>
                      <w:rStyle w:val="nfasis"/>
                      <w:rFonts w:cs="Arial"/>
                      <w:color w:val="auto"/>
                      <w:sz w:val="16"/>
                      <w:szCs w:val="16"/>
                      <w:lang w:eastAsia="es-MX"/>
                    </w:rPr>
                    <w:t>Soporte mecánico de módulos solares fotovoltaicos.</w:t>
                  </w:r>
                </w:p>
                <w:p w:rsidR="00492F0A" w:rsidRPr="00BF481D" w:rsidRDefault="00492F0A" w:rsidP="00F80EFE">
                  <w:pPr>
                    <w:widowControl w:val="0"/>
                    <w:suppressAutoHyphens/>
                    <w:spacing w:after="0" w:line="240" w:lineRule="exact"/>
                    <w:rPr>
                      <w:rStyle w:val="nfasis"/>
                      <w:rFonts w:cs="Arial"/>
                      <w:sz w:val="16"/>
                      <w:szCs w:val="16"/>
                      <w:lang w:eastAsia="es-MX"/>
                    </w:rPr>
                  </w:pPr>
                  <w:r w:rsidRPr="00BF481D">
                    <w:rPr>
                      <w:rStyle w:val="nfasis"/>
                      <w:rFonts w:cs="Arial"/>
                      <w:sz w:val="16"/>
                      <w:szCs w:val="16"/>
                      <w:lang w:eastAsia="es-MX"/>
                    </w:rPr>
                    <w:t>El licitante deberá suministrar la cantidad de herrajes que sea necesaria para soportar mecánicamente los 60 kW pico de los equipos que formen parte de la solución propuesta, la parte del cableado que se requiera,  y el resto de los componentes ó elementos que formen parte de la solución.</w:t>
                  </w:r>
                </w:p>
                <w:p w:rsidR="00492F0A" w:rsidRPr="00BF481D" w:rsidRDefault="00492F0A" w:rsidP="00F80EFE">
                  <w:pPr>
                    <w:widowControl w:val="0"/>
                    <w:suppressAutoHyphens/>
                    <w:spacing w:after="0" w:line="240" w:lineRule="exact"/>
                    <w:ind w:left="426"/>
                    <w:rPr>
                      <w:rStyle w:val="nfasis"/>
                      <w:rFonts w:cs="Arial"/>
                      <w:sz w:val="16"/>
                      <w:szCs w:val="16"/>
                      <w:lang w:eastAsia="es-MX"/>
                    </w:rPr>
                  </w:pPr>
                </w:p>
                <w:tbl>
                  <w:tblPr>
                    <w:tblW w:w="11259" w:type="dxa"/>
                    <w:tblLayout w:type="fixed"/>
                    <w:tblLook w:val="00A0" w:firstRow="1" w:lastRow="0" w:firstColumn="1" w:lastColumn="0" w:noHBand="0" w:noVBand="0"/>
                  </w:tblPr>
                  <w:tblGrid>
                    <w:gridCol w:w="11259"/>
                  </w:tblGrid>
                  <w:tr w:rsidR="00492F0A" w:rsidRPr="00BF481D" w:rsidTr="00F80EFE">
                    <w:trPr>
                      <w:trHeight w:val="366"/>
                    </w:trPr>
                    <w:tc>
                      <w:tcPr>
                        <w:tcW w:w="11259" w:type="dxa"/>
                      </w:tcPr>
                      <w:p w:rsidR="00492F0A" w:rsidRPr="00BF481D" w:rsidRDefault="00492F0A" w:rsidP="00434FAB">
                        <w:pPr>
                          <w:pStyle w:val="Ttulo1"/>
                          <w:numPr>
                            <w:ilvl w:val="0"/>
                            <w:numId w:val="51"/>
                          </w:numPr>
                          <w:tabs>
                            <w:tab w:val="clear" w:pos="851"/>
                          </w:tabs>
                          <w:spacing w:before="0" w:after="120" w:line="240" w:lineRule="exact"/>
                          <w:jc w:val="both"/>
                          <w:rPr>
                            <w:rStyle w:val="nfasis"/>
                            <w:rFonts w:cs="Arial"/>
                            <w:color w:val="auto"/>
                            <w:sz w:val="16"/>
                            <w:szCs w:val="16"/>
                            <w:lang w:eastAsia="es-MX"/>
                          </w:rPr>
                        </w:pPr>
                        <w:bookmarkStart w:id="90" w:name="_Toc276898033"/>
                        <w:bookmarkStart w:id="91" w:name="_Toc280632262"/>
                        <w:r w:rsidRPr="00BF481D">
                          <w:rPr>
                            <w:rStyle w:val="nfasis"/>
                            <w:rFonts w:cs="Arial"/>
                            <w:color w:val="auto"/>
                            <w:sz w:val="16"/>
                            <w:szCs w:val="16"/>
                            <w:lang w:eastAsia="es-MX"/>
                          </w:rPr>
                          <w:t>Generalidades</w:t>
                        </w:r>
                        <w:bookmarkEnd w:id="90"/>
                        <w:bookmarkEnd w:id="91"/>
                        <w:r w:rsidRPr="00BF481D">
                          <w:rPr>
                            <w:rStyle w:val="nfasis"/>
                            <w:rFonts w:cs="Arial"/>
                            <w:color w:val="auto"/>
                            <w:sz w:val="16"/>
                            <w:szCs w:val="16"/>
                            <w:lang w:eastAsia="es-MX"/>
                          </w:rPr>
                          <w:t xml:space="preserve"> </w:t>
                        </w:r>
                      </w:p>
                    </w:tc>
                  </w:tr>
                  <w:tr w:rsidR="00492F0A" w:rsidRPr="00BF481D" w:rsidTr="00F80EFE">
                    <w:trPr>
                      <w:trHeight w:val="366"/>
                    </w:trPr>
                    <w:tc>
                      <w:tcPr>
                        <w:tcW w:w="11259" w:type="dxa"/>
                      </w:tcPr>
                      <w:p w:rsidR="00492F0A" w:rsidRPr="00BF481D" w:rsidRDefault="00492F0A" w:rsidP="00434FAB">
                        <w:pPr>
                          <w:widowControl w:val="0"/>
                          <w:numPr>
                            <w:ilvl w:val="3"/>
                            <w:numId w:val="49"/>
                          </w:numPr>
                          <w:suppressAutoHyphens/>
                          <w:spacing w:after="120" w:line="240" w:lineRule="exact"/>
                          <w:ind w:left="993" w:hanging="283"/>
                          <w:rPr>
                            <w:rStyle w:val="nfasis"/>
                            <w:rFonts w:cs="Arial"/>
                            <w:i w:val="0"/>
                            <w:sz w:val="16"/>
                            <w:szCs w:val="16"/>
                            <w:lang w:eastAsia="es-MX"/>
                          </w:rPr>
                        </w:pPr>
                        <w:r w:rsidRPr="00BF481D">
                          <w:rPr>
                            <w:rStyle w:val="nfasis"/>
                            <w:rFonts w:cs="Arial"/>
                            <w:sz w:val="16"/>
                            <w:szCs w:val="16"/>
                            <w:lang w:eastAsia="es-MX"/>
                          </w:rPr>
                          <w:t>El licitante deberá instalar en su ubicación final la totalidad de los Módulos Solares Fotovoltaicos suministrados.</w:t>
                        </w:r>
                      </w:p>
                    </w:tc>
                  </w:tr>
                  <w:tr w:rsidR="00492F0A" w:rsidRPr="00BF481D" w:rsidTr="00F80EFE">
                    <w:trPr>
                      <w:trHeight w:val="366"/>
                    </w:trPr>
                    <w:tc>
                      <w:tcPr>
                        <w:tcW w:w="11259" w:type="dxa"/>
                      </w:tcPr>
                      <w:p w:rsidR="00492F0A" w:rsidRPr="00BF481D" w:rsidRDefault="00492F0A" w:rsidP="00434FAB">
                        <w:pPr>
                          <w:widowControl w:val="0"/>
                          <w:numPr>
                            <w:ilvl w:val="3"/>
                            <w:numId w:val="49"/>
                          </w:numPr>
                          <w:suppressAutoHyphens/>
                          <w:spacing w:after="120" w:line="240" w:lineRule="exact"/>
                          <w:ind w:left="993" w:hanging="283"/>
                          <w:rPr>
                            <w:rStyle w:val="nfasis"/>
                            <w:rFonts w:cs="Arial"/>
                            <w:i w:val="0"/>
                            <w:sz w:val="16"/>
                            <w:szCs w:val="16"/>
                            <w:lang w:eastAsia="es-MX"/>
                          </w:rPr>
                        </w:pPr>
                        <w:r w:rsidRPr="00BF481D">
                          <w:rPr>
                            <w:rStyle w:val="nfasis"/>
                            <w:rFonts w:cs="Arial"/>
                            <w:sz w:val="16"/>
                            <w:szCs w:val="16"/>
                            <w:lang w:eastAsia="es-MX"/>
                          </w:rPr>
                          <w:t>El licitante deberá tomar en cuenta en su diseño, que dispone de bases de concreto de sustentación</w:t>
                        </w:r>
                      </w:p>
                    </w:tc>
                  </w:tr>
                  <w:tr w:rsidR="00492F0A" w:rsidRPr="00BF481D" w:rsidTr="00F80EFE">
                    <w:trPr>
                      <w:trHeight w:val="611"/>
                    </w:trPr>
                    <w:tc>
                      <w:tcPr>
                        <w:tcW w:w="11259" w:type="dxa"/>
                      </w:tcPr>
                      <w:p w:rsidR="00492F0A" w:rsidRPr="00BF481D" w:rsidRDefault="00492F0A" w:rsidP="00434FAB">
                        <w:pPr>
                          <w:widowControl w:val="0"/>
                          <w:numPr>
                            <w:ilvl w:val="3"/>
                            <w:numId w:val="49"/>
                          </w:numPr>
                          <w:suppressAutoHyphens/>
                          <w:spacing w:after="120" w:line="240" w:lineRule="exact"/>
                          <w:ind w:left="993" w:hanging="283"/>
                          <w:rPr>
                            <w:rStyle w:val="nfasis"/>
                            <w:rFonts w:cs="Arial"/>
                            <w:i w:val="0"/>
                            <w:sz w:val="16"/>
                            <w:szCs w:val="16"/>
                            <w:lang w:eastAsia="es-MX"/>
                          </w:rPr>
                        </w:pPr>
                        <w:r w:rsidRPr="00BF481D">
                          <w:rPr>
                            <w:rStyle w:val="nfasis"/>
                            <w:rFonts w:cs="Arial"/>
                            <w:sz w:val="16"/>
                            <w:szCs w:val="16"/>
                            <w:lang w:eastAsia="es-MX"/>
                          </w:rPr>
                          <w:t xml:space="preserve">El licitante debe considerar para su solución el espacio libre disponible y que todos los módulos solares fotovoltaicos deberán tener una orientación hacia el sur de </w:t>
                        </w:r>
                        <w:r w:rsidRPr="00BF481D">
                          <w:rPr>
                            <w:rStyle w:val="nfasis"/>
                            <w:rFonts w:cs="Arial"/>
                            <w:b/>
                            <w:sz w:val="16"/>
                            <w:szCs w:val="16"/>
                            <w:lang w:eastAsia="es-MX"/>
                          </w:rPr>
                          <w:t>150 grados al sur-este</w:t>
                        </w:r>
                        <w:r w:rsidRPr="00BF481D">
                          <w:rPr>
                            <w:rStyle w:val="nfasis"/>
                            <w:rFonts w:cs="Arial"/>
                            <w:sz w:val="16"/>
                            <w:szCs w:val="16"/>
                            <w:lang w:eastAsia="es-MX"/>
                          </w:rPr>
                          <w:t xml:space="preserve"> como componente de acimut y  de </w:t>
                        </w:r>
                        <w:r w:rsidRPr="00BF481D">
                          <w:rPr>
                            <w:rStyle w:val="nfasis"/>
                            <w:rFonts w:cs="Arial"/>
                            <w:b/>
                            <w:sz w:val="16"/>
                            <w:szCs w:val="16"/>
                            <w:lang w:eastAsia="es-MX"/>
                          </w:rPr>
                          <w:t>20 grados de ángulo de inclinación</w:t>
                        </w:r>
                        <w:r w:rsidRPr="00BF481D">
                          <w:rPr>
                            <w:rStyle w:val="nfasis"/>
                            <w:rFonts w:cs="Arial"/>
                            <w:sz w:val="16"/>
                            <w:szCs w:val="16"/>
                            <w:lang w:eastAsia="es-MX"/>
                          </w:rPr>
                          <w:t xml:space="preserve"> respecto a la horizontal.</w:t>
                        </w:r>
                      </w:p>
                    </w:tc>
                  </w:tr>
                  <w:tr w:rsidR="00492F0A" w:rsidRPr="00BF481D" w:rsidTr="00F80EFE">
                    <w:trPr>
                      <w:trHeight w:val="366"/>
                    </w:trPr>
                    <w:tc>
                      <w:tcPr>
                        <w:tcW w:w="11259" w:type="dxa"/>
                      </w:tcPr>
                      <w:p w:rsidR="00492F0A" w:rsidRPr="00BF481D" w:rsidRDefault="00492F0A" w:rsidP="00434FAB">
                        <w:pPr>
                          <w:widowControl w:val="0"/>
                          <w:numPr>
                            <w:ilvl w:val="3"/>
                            <w:numId w:val="49"/>
                          </w:numPr>
                          <w:suppressAutoHyphens/>
                          <w:spacing w:after="120" w:line="240" w:lineRule="exact"/>
                          <w:ind w:left="993" w:hanging="283"/>
                          <w:rPr>
                            <w:rStyle w:val="nfasis"/>
                            <w:rFonts w:cs="Arial"/>
                            <w:i w:val="0"/>
                            <w:sz w:val="16"/>
                            <w:szCs w:val="16"/>
                            <w:lang w:eastAsia="es-MX"/>
                          </w:rPr>
                        </w:pPr>
                        <w:r w:rsidRPr="00BF481D">
                          <w:rPr>
                            <w:rStyle w:val="nfasis"/>
                            <w:rFonts w:cs="Arial"/>
                            <w:sz w:val="16"/>
                            <w:szCs w:val="16"/>
                            <w:lang w:eastAsia="es-MX"/>
                          </w:rPr>
                          <w:t xml:space="preserve">La separación de los módulos será acorde a la topología propuesta y a las restricciones de inclinación y ángulo de acimut.  </w:t>
                        </w:r>
                      </w:p>
                    </w:tc>
                  </w:tr>
                </w:tbl>
                <w:p w:rsidR="00492F0A" w:rsidRPr="00BF481D" w:rsidRDefault="00492F0A" w:rsidP="00F80EFE">
                  <w:pPr>
                    <w:widowControl w:val="0"/>
                    <w:suppressAutoHyphens/>
                    <w:spacing w:after="0" w:line="240" w:lineRule="exact"/>
                    <w:rPr>
                      <w:rFonts w:cs="Arial"/>
                      <w:sz w:val="16"/>
                      <w:szCs w:val="16"/>
                    </w:rPr>
                  </w:pPr>
                  <w:r w:rsidRPr="00BF481D">
                    <w:rPr>
                      <w:rFonts w:cs="Arial"/>
                      <w:sz w:val="16"/>
                      <w:szCs w:val="16"/>
                    </w:rPr>
                    <w:t xml:space="preserve">Base y soporte de aluminio incluyendo tornillerías, zapatas de amarre, en lote normalizado por módulos solar fotovoltaico, para el montaje de los </w:t>
                  </w:r>
                  <w:r w:rsidRPr="00BF481D">
                    <w:rPr>
                      <w:rFonts w:cs="Arial"/>
                      <w:b/>
                      <w:sz w:val="16"/>
                      <w:szCs w:val="16"/>
                    </w:rPr>
                    <w:t>60 kW pico</w:t>
                  </w:r>
                  <w:r w:rsidRPr="00BF481D">
                    <w:rPr>
                      <w:rFonts w:cs="Arial"/>
                      <w:sz w:val="16"/>
                      <w:szCs w:val="16"/>
                    </w:rPr>
                    <w:t>, y multiplicado por el número de se determine.</w:t>
                  </w:r>
                </w:p>
                <w:p w:rsidR="00492F0A" w:rsidRPr="006A2E36" w:rsidRDefault="00492F0A" w:rsidP="00F80EFE">
                  <w:pPr>
                    <w:rPr>
                      <w:lang w:eastAsia="es-MX"/>
                    </w:rPr>
                  </w:pPr>
                </w:p>
              </w:tc>
            </w:tr>
            <w:tr w:rsidR="00492F0A" w:rsidRPr="00BF481D" w:rsidTr="00F80EFE">
              <w:trPr>
                <w:trHeight w:val="707"/>
              </w:trPr>
              <w:tc>
                <w:tcPr>
                  <w:tcW w:w="11612" w:type="dxa"/>
                </w:tcPr>
                <w:p w:rsidR="00492F0A" w:rsidRDefault="00492F0A" w:rsidP="00F80EFE">
                  <w:pPr>
                    <w:widowControl w:val="0"/>
                    <w:suppressAutoHyphens/>
                    <w:spacing w:after="0" w:line="240" w:lineRule="exact"/>
                    <w:rPr>
                      <w:rFonts w:cs="Arial"/>
                      <w:sz w:val="16"/>
                      <w:szCs w:val="16"/>
                    </w:rPr>
                  </w:pPr>
                  <w:r w:rsidRPr="00BF481D">
                    <w:rPr>
                      <w:rFonts w:cs="Arial"/>
                      <w:sz w:val="16"/>
                      <w:szCs w:val="16"/>
                    </w:rPr>
                    <w:t>Costos de instalación, en el montado de soportes, anclas y bases, estructura y herrajes, colocación y conexión de módulos solares fotovoltaicos,  tableros de conexión módulos e inversores, hasta la subestación, en mano  de obra calificada, con contada y sobrada experiencia en instalación dentro del mercado naciona</w:t>
                  </w:r>
                  <w:r>
                    <w:rPr>
                      <w:rFonts w:cs="Arial"/>
                      <w:sz w:val="16"/>
                      <w:szCs w:val="16"/>
                    </w:rPr>
                    <w:t>l.</w:t>
                  </w:r>
                </w:p>
                <w:p w:rsidR="00492F0A" w:rsidRDefault="00492F0A" w:rsidP="00F80EFE">
                  <w:pPr>
                    <w:widowControl w:val="0"/>
                    <w:suppressAutoHyphens/>
                    <w:spacing w:after="0" w:line="240" w:lineRule="exact"/>
                    <w:rPr>
                      <w:rFonts w:cs="Arial"/>
                      <w:sz w:val="16"/>
                      <w:szCs w:val="16"/>
                    </w:rPr>
                  </w:pPr>
                </w:p>
                <w:p w:rsidR="00492F0A" w:rsidRPr="006A2E36" w:rsidRDefault="00492F0A" w:rsidP="00F80EFE">
                  <w:pPr>
                    <w:rPr>
                      <w:rStyle w:val="nfasis"/>
                      <w:rFonts w:cs="Arial"/>
                      <w:sz w:val="16"/>
                      <w:szCs w:val="16"/>
                      <w:lang w:eastAsia="es-MX"/>
                    </w:rPr>
                  </w:pPr>
                  <w:r>
                    <w:rPr>
                      <w:rStyle w:val="nfasis"/>
                      <w:rFonts w:cs="Arial"/>
                      <w:sz w:val="16"/>
                      <w:szCs w:val="16"/>
                      <w:lang w:eastAsia="es-MX"/>
                    </w:rPr>
                    <w:t>TIEMPO DE ENTREGA: 4 SEMANAS A PARTIR DE LA FECHA DE FALLO.</w:t>
                  </w:r>
                </w:p>
              </w:tc>
            </w:tr>
          </w:tbl>
          <w:p w:rsidR="00492F0A" w:rsidRPr="006D7D31" w:rsidRDefault="00492F0A" w:rsidP="00F80EFE">
            <w:pPr>
              <w:rPr>
                <w:sz w:val="16"/>
                <w:szCs w:val="16"/>
              </w:rPr>
            </w:pPr>
          </w:p>
        </w:tc>
      </w:tr>
      <w:tr w:rsidR="00492F0A" w:rsidRPr="006A2080" w:rsidTr="00F80EFE">
        <w:tc>
          <w:tcPr>
            <w:tcW w:w="675" w:type="dxa"/>
          </w:tcPr>
          <w:p w:rsidR="00492F0A" w:rsidRPr="000C11F6" w:rsidRDefault="00492F0A" w:rsidP="00F80EFE">
            <w:pPr>
              <w:jc w:val="center"/>
              <w:rPr>
                <w:rFonts w:cs="Arial"/>
                <w:sz w:val="16"/>
                <w:szCs w:val="16"/>
              </w:rPr>
            </w:pPr>
            <w:r w:rsidRPr="000C11F6">
              <w:rPr>
                <w:rFonts w:cs="Arial"/>
                <w:sz w:val="16"/>
                <w:szCs w:val="16"/>
              </w:rPr>
              <w:t>9</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LOTE</w:t>
            </w:r>
          </w:p>
        </w:tc>
        <w:tc>
          <w:tcPr>
            <w:tcW w:w="11701" w:type="dxa"/>
          </w:tcPr>
          <w:p w:rsidR="00492F0A" w:rsidRPr="00BF481D" w:rsidRDefault="00492F0A" w:rsidP="00F80EFE">
            <w:pPr>
              <w:rPr>
                <w:rFonts w:cs="Arial"/>
                <w:sz w:val="16"/>
                <w:szCs w:val="16"/>
              </w:rPr>
            </w:pPr>
            <w:r w:rsidRPr="00BF481D">
              <w:rPr>
                <w:rFonts w:cs="Arial"/>
                <w:sz w:val="16"/>
                <w:szCs w:val="16"/>
              </w:rPr>
              <w:t>MANO DE OBRA DEL PROYECTO: INCLUYE MANO DE OBRA DE ESTRUCTURA DE ALUMINIO, CANALIZACION, INSTALACION Y CONEXIÓN ELECTRICA DE LOS 240 PANELES FOTOVOLTICOS S60MC-240W, INSTALACION DE TABLERO DE DISTRIBUCION Y CONEXIÓN A LA RED ELECTRICA BT, TABLERO A DE LA SUBESTACION DEL EDIFICIO.</w:t>
            </w:r>
          </w:p>
          <w:p w:rsidR="00492F0A" w:rsidRPr="00BF481D" w:rsidRDefault="00492F0A" w:rsidP="00F80EFE">
            <w:pPr>
              <w:rPr>
                <w:rFonts w:cs="Arial"/>
                <w:sz w:val="16"/>
                <w:szCs w:val="16"/>
              </w:rPr>
            </w:pPr>
            <w:r>
              <w:rPr>
                <w:rFonts w:cs="Arial"/>
                <w:sz w:val="16"/>
                <w:szCs w:val="16"/>
              </w:rPr>
              <w:t>TIEMPO DE ENTREGA:  60 DIAS</w:t>
            </w:r>
          </w:p>
        </w:tc>
      </w:tr>
      <w:tr w:rsidR="00492F0A" w:rsidRPr="006A2080" w:rsidTr="00F80EFE">
        <w:tc>
          <w:tcPr>
            <w:tcW w:w="675" w:type="dxa"/>
          </w:tcPr>
          <w:p w:rsidR="00492F0A" w:rsidRPr="000C11F6" w:rsidRDefault="00492F0A" w:rsidP="00F80EFE">
            <w:pPr>
              <w:jc w:val="center"/>
              <w:rPr>
                <w:rFonts w:cs="Arial"/>
                <w:sz w:val="16"/>
                <w:szCs w:val="16"/>
              </w:rPr>
            </w:pPr>
            <w:r w:rsidRPr="000C11F6">
              <w:rPr>
                <w:rFonts w:cs="Arial"/>
                <w:sz w:val="16"/>
                <w:szCs w:val="16"/>
              </w:rPr>
              <w:t>10</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Pr="00BF481D" w:rsidRDefault="00492F0A" w:rsidP="00F80EFE">
            <w:pPr>
              <w:rPr>
                <w:rFonts w:cs="Arial"/>
                <w:sz w:val="16"/>
                <w:szCs w:val="16"/>
              </w:rPr>
            </w:pPr>
            <w:r w:rsidRPr="00F653B8">
              <w:rPr>
                <w:rFonts w:cs="Arial"/>
                <w:sz w:val="16"/>
                <w:szCs w:val="16"/>
              </w:rPr>
              <w:t>EQUIPO</w:t>
            </w:r>
            <w:r w:rsidR="00F653B8" w:rsidRPr="00F653B8">
              <w:rPr>
                <w:rFonts w:cs="Arial"/>
                <w:sz w:val="16"/>
                <w:szCs w:val="16"/>
              </w:rPr>
              <w:t xml:space="preserve"> TIPO</w:t>
            </w:r>
            <w:r w:rsidRPr="00F653B8">
              <w:rPr>
                <w:rFonts w:cs="Arial"/>
                <w:sz w:val="16"/>
                <w:szCs w:val="16"/>
              </w:rPr>
              <w:t xml:space="preserve"> FRONIUS 11.</w:t>
            </w:r>
            <w:r w:rsidRPr="00BF481D">
              <w:rPr>
                <w:rFonts w:cs="Arial"/>
                <w:sz w:val="16"/>
                <w:szCs w:val="16"/>
              </w:rPr>
              <w:t>4-1 UNI. (PARA EL MONITOREO DEL SISTEMA SOLAR FV DE 60Kw PICO LLAVE EN MANO CONECTADOS A LA RED)</w:t>
            </w:r>
          </w:p>
          <w:p w:rsidR="00492F0A" w:rsidRDefault="00492F0A" w:rsidP="00F80EFE">
            <w:pPr>
              <w:rPr>
                <w:rFonts w:cs="Arial"/>
                <w:sz w:val="16"/>
                <w:szCs w:val="16"/>
              </w:rPr>
            </w:pPr>
            <w:r>
              <w:rPr>
                <w:rFonts w:cs="Arial"/>
                <w:sz w:val="16"/>
                <w:szCs w:val="16"/>
              </w:rPr>
              <w:t xml:space="preserve">No. DE PARTE </w:t>
            </w:r>
            <w:r w:rsidRPr="00BF481D">
              <w:rPr>
                <w:rFonts w:cs="Arial"/>
                <w:sz w:val="16"/>
                <w:szCs w:val="16"/>
              </w:rPr>
              <w:t>4,240,001, Z COM CARD RETROFIT</w:t>
            </w:r>
          </w:p>
          <w:p w:rsidR="00492F0A" w:rsidRPr="00BF481D" w:rsidRDefault="00492F0A" w:rsidP="00F80EFE">
            <w:pPr>
              <w:rPr>
                <w:rFonts w:cs="Arial"/>
                <w:sz w:val="16"/>
                <w:szCs w:val="16"/>
              </w:rPr>
            </w:pPr>
            <w:r>
              <w:rPr>
                <w:rStyle w:val="nfasis"/>
                <w:rFonts w:cs="Arial"/>
                <w:sz w:val="16"/>
                <w:szCs w:val="16"/>
                <w:lang w:eastAsia="es-MX"/>
              </w:rPr>
              <w:t>TIEMPO DE ENTREGA: 4 SEMANAS A PARTIR DE LA FECHA DE FALLO.</w:t>
            </w:r>
          </w:p>
        </w:tc>
      </w:tr>
      <w:tr w:rsidR="00492F0A" w:rsidRPr="006A2080" w:rsidTr="00F80EFE">
        <w:tc>
          <w:tcPr>
            <w:tcW w:w="675" w:type="dxa"/>
          </w:tcPr>
          <w:p w:rsidR="00492F0A" w:rsidRPr="000C11F6" w:rsidRDefault="00492F0A" w:rsidP="00F80EFE">
            <w:pPr>
              <w:jc w:val="center"/>
              <w:rPr>
                <w:rFonts w:cs="Arial"/>
                <w:sz w:val="16"/>
                <w:szCs w:val="16"/>
              </w:rPr>
            </w:pPr>
            <w:r w:rsidRPr="000C11F6">
              <w:rPr>
                <w:rFonts w:cs="Arial"/>
                <w:sz w:val="16"/>
                <w:szCs w:val="16"/>
              </w:rPr>
              <w:t>11</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Pr>
                <w:rFonts w:cs="Arial"/>
                <w:sz w:val="16"/>
                <w:szCs w:val="16"/>
              </w:rPr>
              <w:t xml:space="preserve">No. DE PARTE </w:t>
            </w:r>
            <w:r w:rsidRPr="00BF481D">
              <w:rPr>
                <w:rFonts w:cs="Arial"/>
                <w:sz w:val="16"/>
                <w:szCs w:val="16"/>
              </w:rPr>
              <w:t>4,240,123 DATALOGGER WEB. (PARA EL MONITOREO DEL SISTEMA SOLAR FV DE 60Kw PICO LLAVE EN MANO CONECTADOS A LA RED)</w:t>
            </w:r>
          </w:p>
          <w:p w:rsidR="00492F0A" w:rsidRPr="00BF481D" w:rsidRDefault="00492F0A" w:rsidP="00F80EFE">
            <w:pPr>
              <w:rPr>
                <w:rFonts w:cs="Arial"/>
                <w:sz w:val="16"/>
                <w:szCs w:val="16"/>
              </w:rPr>
            </w:pPr>
            <w:r>
              <w:rPr>
                <w:rStyle w:val="nfasis"/>
                <w:rFonts w:cs="Arial"/>
                <w:sz w:val="16"/>
                <w:szCs w:val="16"/>
                <w:lang w:eastAsia="es-MX"/>
              </w:rPr>
              <w:t>TIEMPO DE ENTREGA: 4 SEMANAS A PARTIR DE LA FECHA DE FALLO.</w:t>
            </w:r>
          </w:p>
        </w:tc>
      </w:tr>
      <w:tr w:rsidR="00492F0A" w:rsidRPr="006C0157" w:rsidTr="00F80EFE">
        <w:tc>
          <w:tcPr>
            <w:tcW w:w="675" w:type="dxa"/>
          </w:tcPr>
          <w:p w:rsidR="00492F0A" w:rsidRPr="000C11F6" w:rsidRDefault="00492F0A" w:rsidP="00F80EFE">
            <w:pPr>
              <w:jc w:val="center"/>
              <w:rPr>
                <w:rFonts w:cs="Arial"/>
                <w:sz w:val="16"/>
                <w:szCs w:val="16"/>
              </w:rPr>
            </w:pPr>
            <w:r w:rsidRPr="000C11F6">
              <w:rPr>
                <w:rFonts w:cs="Arial"/>
                <w:sz w:val="16"/>
                <w:szCs w:val="16"/>
              </w:rPr>
              <w:t>12</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Pr>
                <w:rFonts w:cs="Arial"/>
                <w:sz w:val="16"/>
                <w:szCs w:val="16"/>
              </w:rPr>
              <w:t xml:space="preserve">No DE PARTE </w:t>
            </w:r>
            <w:r w:rsidRPr="00BF481D">
              <w:rPr>
                <w:rFonts w:cs="Arial"/>
                <w:sz w:val="16"/>
                <w:szCs w:val="16"/>
              </w:rPr>
              <w:t>4,240,103 DATALOGGER BOX EASY FRONIUS IG. (PARA EL MONITOREO DEL SISTEMA SOLAR FV DE 60Kw PICO LLAVE EN MANO CONECTADOS A LA RED)</w:t>
            </w:r>
          </w:p>
          <w:p w:rsidR="00492F0A" w:rsidRPr="00BF481D" w:rsidRDefault="00492F0A" w:rsidP="00F80EFE">
            <w:pPr>
              <w:rPr>
                <w:rFonts w:cs="Arial"/>
                <w:sz w:val="16"/>
                <w:szCs w:val="16"/>
              </w:rPr>
            </w:pPr>
            <w:r>
              <w:rPr>
                <w:rStyle w:val="nfasis"/>
                <w:rFonts w:cs="Arial"/>
                <w:sz w:val="16"/>
                <w:szCs w:val="16"/>
                <w:lang w:eastAsia="es-MX"/>
              </w:rPr>
              <w:t>TIEMPO DE ENTREGA: 4 SEMANAS A PARTIR DE LA FECHA DE FALLO.</w:t>
            </w:r>
          </w:p>
        </w:tc>
      </w:tr>
      <w:tr w:rsidR="00492F0A" w:rsidRPr="006C0157" w:rsidTr="00F80EFE">
        <w:tc>
          <w:tcPr>
            <w:tcW w:w="675" w:type="dxa"/>
          </w:tcPr>
          <w:p w:rsidR="00492F0A" w:rsidRPr="000C11F6" w:rsidRDefault="00492F0A" w:rsidP="00F80EFE">
            <w:pPr>
              <w:jc w:val="center"/>
              <w:rPr>
                <w:rFonts w:cs="Arial"/>
                <w:sz w:val="16"/>
                <w:szCs w:val="16"/>
              </w:rPr>
            </w:pPr>
            <w:r w:rsidRPr="000C11F6">
              <w:rPr>
                <w:rFonts w:cs="Arial"/>
                <w:sz w:val="16"/>
                <w:szCs w:val="16"/>
              </w:rPr>
              <w:t>13</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Pr>
                <w:rFonts w:cs="Arial"/>
                <w:sz w:val="16"/>
                <w:szCs w:val="16"/>
              </w:rPr>
              <w:t xml:space="preserve">No. DE PARTE </w:t>
            </w:r>
            <w:r w:rsidRPr="00BF481D">
              <w:rPr>
                <w:rFonts w:cs="Arial"/>
                <w:sz w:val="16"/>
                <w:szCs w:val="16"/>
              </w:rPr>
              <w:t>4240104 CAJA SENSOR. (PARA EL MONITOREO DEL SISTEMA SOLAR FV DE 60Kw PICO LLAVE EN MANO CONECTADOS A LA RED)</w:t>
            </w:r>
          </w:p>
          <w:p w:rsidR="00492F0A" w:rsidRPr="00BF481D" w:rsidRDefault="00492F0A" w:rsidP="00F80EFE">
            <w:pPr>
              <w:rPr>
                <w:rFonts w:cs="Arial"/>
                <w:sz w:val="16"/>
                <w:szCs w:val="16"/>
              </w:rPr>
            </w:pPr>
            <w:r>
              <w:rPr>
                <w:rStyle w:val="nfasis"/>
                <w:rFonts w:cs="Arial"/>
                <w:sz w:val="16"/>
                <w:szCs w:val="16"/>
                <w:lang w:eastAsia="es-MX"/>
              </w:rPr>
              <w:t>TIEMPO DE ENTREGA: 4 SEMANAS A PARTIR DE LA FECHA DE FALLO.</w:t>
            </w:r>
          </w:p>
        </w:tc>
      </w:tr>
      <w:tr w:rsidR="00492F0A" w:rsidRPr="006C0157" w:rsidTr="00F80EFE">
        <w:trPr>
          <w:trHeight w:val="425"/>
        </w:trPr>
        <w:tc>
          <w:tcPr>
            <w:tcW w:w="675" w:type="dxa"/>
          </w:tcPr>
          <w:p w:rsidR="00492F0A" w:rsidRPr="000C11F6" w:rsidRDefault="00492F0A" w:rsidP="00F80EFE">
            <w:pPr>
              <w:jc w:val="center"/>
              <w:rPr>
                <w:rFonts w:cs="Arial"/>
                <w:sz w:val="16"/>
                <w:szCs w:val="16"/>
              </w:rPr>
            </w:pPr>
            <w:r w:rsidRPr="000C11F6">
              <w:rPr>
                <w:rFonts w:cs="Arial"/>
                <w:sz w:val="16"/>
                <w:szCs w:val="16"/>
              </w:rPr>
              <w:t>14</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Pr>
                <w:rFonts w:cs="Arial"/>
                <w:sz w:val="16"/>
                <w:szCs w:val="16"/>
              </w:rPr>
              <w:t xml:space="preserve">NO. DE PARTE </w:t>
            </w:r>
            <w:r w:rsidRPr="00BF481D">
              <w:rPr>
                <w:rFonts w:cs="Arial"/>
                <w:sz w:val="16"/>
                <w:szCs w:val="16"/>
              </w:rPr>
              <w:t>4,204,110,027 SENSOR DE VELOCIDAD DE VIENTO.(PARA EL MONITOREO DEL SISTEMA SOLAR FV DE 60Kw PICO LLAVE EN MANO CONECTADOS A LA RED)</w:t>
            </w:r>
          </w:p>
          <w:p w:rsidR="00492F0A" w:rsidRPr="00F653B8" w:rsidRDefault="00492F0A" w:rsidP="00F80EFE">
            <w:pPr>
              <w:rPr>
                <w:rFonts w:cs="Arial"/>
                <w:i/>
                <w:iCs/>
                <w:sz w:val="16"/>
                <w:szCs w:val="16"/>
                <w:lang w:eastAsia="es-MX"/>
              </w:rPr>
            </w:pPr>
            <w:r>
              <w:rPr>
                <w:rStyle w:val="nfasis"/>
                <w:rFonts w:cs="Arial"/>
                <w:sz w:val="16"/>
                <w:szCs w:val="16"/>
                <w:lang w:eastAsia="es-MX"/>
              </w:rPr>
              <w:t>TIEMPO DE ENTREGA: 4 SEMANAS A PARTIR DE LA FECHA DE FALLO.</w:t>
            </w:r>
          </w:p>
        </w:tc>
      </w:tr>
      <w:tr w:rsidR="00492F0A" w:rsidRPr="006C0157" w:rsidTr="00F80EFE">
        <w:trPr>
          <w:trHeight w:val="473"/>
        </w:trPr>
        <w:tc>
          <w:tcPr>
            <w:tcW w:w="675" w:type="dxa"/>
          </w:tcPr>
          <w:p w:rsidR="00492F0A" w:rsidRPr="000C11F6" w:rsidRDefault="00492F0A" w:rsidP="00F80EFE">
            <w:pPr>
              <w:jc w:val="center"/>
              <w:rPr>
                <w:rFonts w:cs="Arial"/>
                <w:sz w:val="16"/>
                <w:szCs w:val="16"/>
              </w:rPr>
            </w:pPr>
            <w:r w:rsidRPr="000C11F6">
              <w:rPr>
                <w:rFonts w:cs="Arial"/>
                <w:sz w:val="16"/>
                <w:szCs w:val="16"/>
              </w:rPr>
              <w:t>15</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Pr>
                <w:rFonts w:cs="Arial"/>
                <w:sz w:val="16"/>
                <w:szCs w:val="16"/>
              </w:rPr>
              <w:t xml:space="preserve">No. DE PARTE </w:t>
            </w:r>
            <w:r w:rsidRPr="00BF481D">
              <w:rPr>
                <w:rFonts w:cs="Arial"/>
                <w:sz w:val="16"/>
                <w:szCs w:val="16"/>
              </w:rPr>
              <w:t>4300011188 SENSOR DE TEPERATURA AMBIENTE DE MODULO SOLAR FOTOVOLTAICO. (PARA EL MONITOREO DEL SISTEMA SOLAR FV DE 60Kw PICO LLAVE EN MANO CONECTADOS A LA RED)</w:t>
            </w:r>
          </w:p>
          <w:p w:rsidR="00492F0A" w:rsidRPr="00BF481D" w:rsidRDefault="00492F0A" w:rsidP="00F80EFE">
            <w:pPr>
              <w:rPr>
                <w:rFonts w:cs="Arial"/>
                <w:sz w:val="16"/>
                <w:szCs w:val="16"/>
              </w:rPr>
            </w:pPr>
            <w:r>
              <w:rPr>
                <w:rStyle w:val="nfasis"/>
                <w:rFonts w:cs="Arial"/>
                <w:sz w:val="16"/>
                <w:szCs w:val="16"/>
                <w:lang w:eastAsia="es-MX"/>
              </w:rPr>
              <w:t>TIEMPO DE ENTREGA: 4 SEMANAS A PARTIR DE LA FECHA DE FALLO.</w:t>
            </w:r>
          </w:p>
        </w:tc>
      </w:tr>
      <w:tr w:rsidR="00492F0A" w:rsidRPr="006C0157" w:rsidTr="00F80EFE">
        <w:trPr>
          <w:trHeight w:val="353"/>
        </w:trPr>
        <w:tc>
          <w:tcPr>
            <w:tcW w:w="675" w:type="dxa"/>
          </w:tcPr>
          <w:p w:rsidR="00492F0A" w:rsidRPr="000C11F6" w:rsidRDefault="00492F0A" w:rsidP="00F80EFE">
            <w:pPr>
              <w:jc w:val="center"/>
              <w:rPr>
                <w:rFonts w:cs="Arial"/>
                <w:sz w:val="16"/>
                <w:szCs w:val="16"/>
              </w:rPr>
            </w:pPr>
            <w:r w:rsidRPr="000C11F6">
              <w:rPr>
                <w:rFonts w:cs="Arial"/>
                <w:sz w:val="16"/>
                <w:szCs w:val="16"/>
              </w:rPr>
              <w:t>16</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Pr>
                <w:rFonts w:cs="Arial"/>
                <w:sz w:val="16"/>
                <w:szCs w:val="16"/>
              </w:rPr>
              <w:t xml:space="preserve">No: DE PARTE </w:t>
            </w:r>
            <w:r w:rsidRPr="00BF481D">
              <w:rPr>
                <w:rFonts w:cs="Arial"/>
                <w:sz w:val="16"/>
                <w:szCs w:val="16"/>
              </w:rPr>
              <w:t>4300011189 SENSOR DE RADIACION. (PARA EL MONITOREO DEL SISTEMA SOLAR FV DE 60Kw PICO LLAVE EN MANO CONECTADOS A LA RED)</w:t>
            </w:r>
          </w:p>
          <w:p w:rsidR="00492F0A" w:rsidRPr="00BF481D" w:rsidRDefault="00492F0A" w:rsidP="00F80EFE">
            <w:pPr>
              <w:rPr>
                <w:rFonts w:cs="Arial"/>
                <w:sz w:val="16"/>
                <w:szCs w:val="16"/>
              </w:rPr>
            </w:pPr>
            <w:r>
              <w:rPr>
                <w:rStyle w:val="nfasis"/>
                <w:rFonts w:cs="Arial"/>
                <w:sz w:val="16"/>
                <w:szCs w:val="16"/>
                <w:lang w:eastAsia="es-MX"/>
              </w:rPr>
              <w:t>TIEMPO DE ENTREGA: 4 SEMANAS A PARTIR DE LA FECHA DE FALLO.</w:t>
            </w:r>
          </w:p>
        </w:tc>
      </w:tr>
      <w:tr w:rsidR="00492F0A" w:rsidRPr="006C0157" w:rsidTr="00F80EFE">
        <w:trPr>
          <w:trHeight w:val="260"/>
        </w:trPr>
        <w:tc>
          <w:tcPr>
            <w:tcW w:w="675" w:type="dxa"/>
          </w:tcPr>
          <w:p w:rsidR="00492F0A" w:rsidRPr="000C11F6" w:rsidRDefault="00492F0A" w:rsidP="00F80EFE">
            <w:pPr>
              <w:jc w:val="center"/>
              <w:rPr>
                <w:rFonts w:cs="Arial"/>
                <w:sz w:val="16"/>
                <w:szCs w:val="16"/>
              </w:rPr>
            </w:pPr>
            <w:r w:rsidRPr="000C11F6">
              <w:rPr>
                <w:rFonts w:cs="Arial"/>
                <w:sz w:val="16"/>
                <w:szCs w:val="16"/>
              </w:rPr>
              <w:t>17</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Pr>
                <w:rFonts w:cs="Arial"/>
                <w:sz w:val="16"/>
                <w:szCs w:val="16"/>
              </w:rPr>
              <w:t xml:space="preserve">No. DE PARTE </w:t>
            </w:r>
            <w:r w:rsidRPr="00BF481D">
              <w:rPr>
                <w:rFonts w:cs="Arial"/>
                <w:sz w:val="16"/>
                <w:szCs w:val="16"/>
              </w:rPr>
              <w:t>4300011190 SENSOR DE TEMPERATURA MODULO</w:t>
            </w:r>
          </w:p>
          <w:p w:rsidR="00492F0A" w:rsidRPr="00BF481D" w:rsidRDefault="00492F0A" w:rsidP="00F80EFE">
            <w:pPr>
              <w:rPr>
                <w:rFonts w:cs="Arial"/>
                <w:sz w:val="16"/>
                <w:szCs w:val="16"/>
              </w:rPr>
            </w:pPr>
            <w:r>
              <w:rPr>
                <w:rStyle w:val="nfasis"/>
                <w:rFonts w:cs="Arial"/>
                <w:sz w:val="16"/>
                <w:szCs w:val="16"/>
                <w:lang w:eastAsia="es-MX"/>
              </w:rPr>
              <w:t>TIEMPO DE ENTREGA: 4 SEMANAS A PARTIR DE LA FECHA DE FALLO.</w:t>
            </w:r>
          </w:p>
        </w:tc>
      </w:tr>
      <w:tr w:rsidR="00492F0A" w:rsidRPr="006C0157" w:rsidTr="00F80EFE">
        <w:trPr>
          <w:trHeight w:val="419"/>
        </w:trPr>
        <w:tc>
          <w:tcPr>
            <w:tcW w:w="675" w:type="dxa"/>
          </w:tcPr>
          <w:p w:rsidR="00492F0A" w:rsidRPr="000C11F6" w:rsidRDefault="00492F0A" w:rsidP="00F80EFE">
            <w:pPr>
              <w:jc w:val="center"/>
              <w:rPr>
                <w:rFonts w:cs="Arial"/>
                <w:sz w:val="16"/>
                <w:szCs w:val="16"/>
              </w:rPr>
            </w:pPr>
            <w:r w:rsidRPr="000C11F6">
              <w:rPr>
                <w:rFonts w:cs="Arial"/>
                <w:sz w:val="16"/>
                <w:szCs w:val="16"/>
              </w:rPr>
              <w:t>18</w:t>
            </w:r>
          </w:p>
        </w:tc>
        <w:tc>
          <w:tcPr>
            <w:tcW w:w="759" w:type="dxa"/>
          </w:tcPr>
          <w:p w:rsidR="00492F0A" w:rsidRPr="000C11F6" w:rsidRDefault="00492F0A" w:rsidP="00F80EFE">
            <w:pPr>
              <w:jc w:val="center"/>
              <w:rPr>
                <w:rFonts w:cs="Arial"/>
                <w:sz w:val="16"/>
                <w:szCs w:val="16"/>
              </w:rPr>
            </w:pPr>
            <w:r w:rsidRPr="000C11F6">
              <w:rPr>
                <w:rFonts w:cs="Arial"/>
                <w:sz w:val="16"/>
                <w:szCs w:val="16"/>
              </w:rPr>
              <w:t>1</w:t>
            </w:r>
          </w:p>
        </w:tc>
        <w:tc>
          <w:tcPr>
            <w:tcW w:w="723" w:type="dxa"/>
          </w:tcPr>
          <w:p w:rsidR="00492F0A" w:rsidRPr="000C11F6" w:rsidRDefault="00492F0A" w:rsidP="00F80EFE">
            <w:pPr>
              <w:jc w:val="center"/>
              <w:rPr>
                <w:rFonts w:cs="Arial"/>
                <w:sz w:val="16"/>
                <w:szCs w:val="16"/>
              </w:rPr>
            </w:pPr>
            <w:r w:rsidRPr="000C11F6">
              <w:rPr>
                <w:rFonts w:cs="Arial"/>
                <w:sz w:val="16"/>
                <w:szCs w:val="16"/>
              </w:rPr>
              <w:t>PIEZA</w:t>
            </w:r>
          </w:p>
        </w:tc>
        <w:tc>
          <w:tcPr>
            <w:tcW w:w="11701" w:type="dxa"/>
          </w:tcPr>
          <w:p w:rsidR="00492F0A" w:rsidRDefault="00492F0A" w:rsidP="00F80EFE">
            <w:pPr>
              <w:rPr>
                <w:rFonts w:cs="Arial"/>
                <w:sz w:val="16"/>
                <w:szCs w:val="16"/>
              </w:rPr>
            </w:pPr>
            <w:r>
              <w:rPr>
                <w:rFonts w:cs="Arial"/>
                <w:sz w:val="16"/>
                <w:szCs w:val="16"/>
              </w:rPr>
              <w:t xml:space="preserve">No. DE PARTE </w:t>
            </w:r>
            <w:r w:rsidRPr="00BF481D">
              <w:rPr>
                <w:rFonts w:cs="Arial"/>
                <w:sz w:val="16"/>
                <w:szCs w:val="16"/>
              </w:rPr>
              <w:t>4240306 DISPLAY PUBLICO (TELEVISOR DE GRAN PANTALLA TIPO TV CON FORMATO PARA PC). (PARA EL MONITOREO DEL SISTEMA SOLAR FV DE 60Kw PICO LLAVE EN MANO CONECTADOS A LA RED)</w:t>
            </w:r>
          </w:p>
          <w:p w:rsidR="00492F0A" w:rsidRPr="00BF481D" w:rsidRDefault="00492F0A" w:rsidP="00F80EFE">
            <w:pPr>
              <w:rPr>
                <w:rFonts w:cs="Arial"/>
                <w:sz w:val="16"/>
                <w:szCs w:val="16"/>
              </w:rPr>
            </w:pPr>
            <w:r>
              <w:rPr>
                <w:rStyle w:val="nfasis"/>
                <w:rFonts w:cs="Arial"/>
                <w:sz w:val="16"/>
                <w:szCs w:val="16"/>
                <w:lang w:eastAsia="es-MX"/>
              </w:rPr>
              <w:t>TIEMPO DE ENTREGA: 4 SEMANAS A PARTIR DE LA FECHA DE FALLO.</w:t>
            </w:r>
          </w:p>
        </w:tc>
      </w:tr>
    </w:tbl>
    <w:p w:rsidR="00E8608D" w:rsidRDefault="00E8608D" w:rsidP="00E8608D">
      <w:pPr>
        <w:spacing w:after="0" w:line="240" w:lineRule="auto"/>
        <w:jc w:val="center"/>
        <w:rPr>
          <w:rFonts w:cs="Arial"/>
          <w:b/>
          <w:bCs/>
          <w:sz w:val="18"/>
          <w:szCs w:val="18"/>
        </w:rPr>
      </w:pPr>
    </w:p>
    <w:p w:rsidR="00E8608D" w:rsidRPr="00030D82" w:rsidRDefault="00E8608D" w:rsidP="00E8608D">
      <w:pPr>
        <w:spacing w:after="0" w:line="240" w:lineRule="auto"/>
        <w:jc w:val="center"/>
        <w:rPr>
          <w:rFonts w:cs="Arial"/>
          <w:b/>
          <w:sz w:val="18"/>
          <w:szCs w:val="18"/>
        </w:rPr>
      </w:pPr>
      <w:r w:rsidRPr="00030D82">
        <w:rPr>
          <w:rFonts w:cs="Arial"/>
          <w:b/>
          <w:bCs/>
          <w:sz w:val="18"/>
          <w:szCs w:val="18"/>
        </w:rPr>
        <w:t>LAS MARCAS Y MODELOS CONTENIDOS EN LAS DESCRIPCIONES DEL ANEXO TÉCNICO SON CLASIFICADAS COMO MARCA Y/O MODELO “TIPO” Y SE DEBERÁ DE COTIZAR UN PRODUCTO DE CARACTERÍSTICAS IGUALES O SUPERIORES.</w:t>
      </w:r>
    </w:p>
    <w:p w:rsidR="00492F0A" w:rsidRDefault="00492F0A" w:rsidP="00492F0A">
      <w:pPr>
        <w:rPr>
          <w:sz w:val="20"/>
          <w:szCs w:val="20"/>
        </w:rPr>
      </w:pPr>
    </w:p>
    <w:tbl>
      <w:tblPr>
        <w:tblW w:w="12888" w:type="dxa"/>
        <w:tblLayout w:type="fixed"/>
        <w:tblLook w:val="00A0" w:firstRow="1" w:lastRow="0" w:firstColumn="1" w:lastColumn="0" w:noHBand="0" w:noVBand="0"/>
      </w:tblPr>
      <w:tblGrid>
        <w:gridCol w:w="12888"/>
      </w:tblGrid>
      <w:tr w:rsidR="00492F0A" w:rsidRPr="00C2237F" w:rsidTr="00F80EFE">
        <w:trPr>
          <w:trHeight w:val="964"/>
        </w:trPr>
        <w:tc>
          <w:tcPr>
            <w:tcW w:w="12888" w:type="dxa"/>
            <w:vAlign w:val="center"/>
          </w:tcPr>
          <w:p w:rsidR="00492F0A" w:rsidRPr="00C2237F" w:rsidRDefault="00492F0A" w:rsidP="00F80EFE">
            <w:pPr>
              <w:pStyle w:val="Ttulo1"/>
              <w:numPr>
                <w:ilvl w:val="0"/>
                <w:numId w:val="0"/>
              </w:numPr>
              <w:tabs>
                <w:tab w:val="clear" w:pos="851"/>
                <w:tab w:val="left" w:pos="1134"/>
              </w:tabs>
              <w:spacing w:before="0" w:after="120" w:line="240" w:lineRule="exact"/>
              <w:ind w:left="720" w:hanging="720"/>
              <w:jc w:val="both"/>
              <w:rPr>
                <w:rStyle w:val="nfasis"/>
                <w:rFonts w:cs="Arial"/>
                <w:color w:val="auto"/>
                <w:sz w:val="20"/>
                <w:szCs w:val="20"/>
                <w:lang w:eastAsia="es-MX"/>
              </w:rPr>
            </w:pPr>
            <w:bookmarkStart w:id="92" w:name="_Toc276555136"/>
            <w:bookmarkStart w:id="93" w:name="_Toc280632168"/>
            <w:r>
              <w:rPr>
                <w:rStyle w:val="nfasis"/>
                <w:rFonts w:cs="Arial"/>
                <w:color w:val="auto"/>
                <w:sz w:val="20"/>
                <w:szCs w:val="20"/>
                <w:lang w:eastAsia="es-MX"/>
              </w:rPr>
              <w:t>3.- E</w:t>
            </w:r>
            <w:r w:rsidRPr="00C2237F">
              <w:rPr>
                <w:rStyle w:val="nfasis"/>
                <w:rFonts w:cs="Arial"/>
                <w:color w:val="auto"/>
                <w:sz w:val="20"/>
                <w:szCs w:val="20"/>
                <w:lang w:eastAsia="es-MX"/>
              </w:rPr>
              <w:t>laboración y Presentación de la Propuesta</w:t>
            </w:r>
            <w:bookmarkEnd w:id="92"/>
            <w:r w:rsidRPr="00C2237F">
              <w:rPr>
                <w:rStyle w:val="nfasis"/>
                <w:rFonts w:cs="Arial"/>
                <w:color w:val="auto"/>
                <w:sz w:val="20"/>
                <w:szCs w:val="20"/>
                <w:lang w:eastAsia="es-MX"/>
              </w:rPr>
              <w:t xml:space="preserve"> Técnica</w:t>
            </w:r>
            <w:bookmarkEnd w:id="93"/>
          </w:p>
          <w:p w:rsidR="00492F0A" w:rsidRPr="00C2237F" w:rsidRDefault="00492F0A" w:rsidP="00F80EFE">
            <w:pPr>
              <w:spacing w:after="120" w:line="240" w:lineRule="auto"/>
              <w:rPr>
                <w:sz w:val="20"/>
                <w:szCs w:val="20"/>
                <w:lang w:eastAsia="es-MX"/>
              </w:rPr>
            </w:pPr>
            <w:r w:rsidRPr="00C2237F">
              <w:rPr>
                <w:rStyle w:val="nfasis"/>
                <w:rFonts w:cs="Arial"/>
                <w:sz w:val="18"/>
                <w:szCs w:val="20"/>
                <w:lang w:eastAsia="es-MX"/>
              </w:rPr>
              <w:t>El licitante debe entregar su propuesta técnica impresa en papel tamaño carta, así como una copia de la  misma en formato electrónico PDF grabada en un CD.</w:t>
            </w:r>
          </w:p>
        </w:tc>
      </w:tr>
      <w:tr w:rsidR="00492F0A" w:rsidRPr="00C2237F" w:rsidTr="00F80EFE">
        <w:tc>
          <w:tcPr>
            <w:tcW w:w="12888" w:type="dxa"/>
          </w:tcPr>
          <w:p w:rsidR="00492F0A" w:rsidRPr="00C2237F" w:rsidRDefault="00492F0A" w:rsidP="00F80EFE">
            <w:pPr>
              <w:pStyle w:val="Prrafodelista10"/>
              <w:spacing w:after="120" w:line="240" w:lineRule="exact"/>
              <w:ind w:left="0"/>
              <w:jc w:val="both"/>
              <w:rPr>
                <w:rStyle w:val="nfasis"/>
                <w:rFonts w:ascii="Arial" w:hAnsi="Arial" w:cs="Arial"/>
                <w:i w:val="0"/>
                <w:sz w:val="18"/>
                <w:szCs w:val="18"/>
                <w:lang w:eastAsia="es-MX"/>
              </w:rPr>
            </w:pPr>
            <w:r w:rsidRPr="00C2237F">
              <w:rPr>
                <w:rFonts w:ascii="Arial" w:hAnsi="Arial" w:cs="Arial"/>
                <w:iCs/>
                <w:sz w:val="18"/>
                <w:szCs w:val="18"/>
                <w:lang w:eastAsia="es-MX"/>
              </w:rPr>
              <w:t>La propuesta técnica  se entregará en 2 carpetas, mismas que deberán integrarse de acuerdo a lo siguiente:</w:t>
            </w:r>
          </w:p>
          <w:p w:rsidR="00492F0A" w:rsidRPr="00C2237F" w:rsidRDefault="00492F0A" w:rsidP="00434FAB">
            <w:pPr>
              <w:pStyle w:val="Prrafodelista10"/>
              <w:numPr>
                <w:ilvl w:val="1"/>
                <w:numId w:val="52"/>
              </w:numPr>
              <w:suppressAutoHyphens w:val="0"/>
              <w:spacing w:after="120" w:line="240" w:lineRule="exact"/>
              <w:jc w:val="both"/>
              <w:rPr>
                <w:rStyle w:val="nfasis"/>
                <w:rFonts w:ascii="Arial" w:hAnsi="Arial" w:cs="Arial"/>
                <w:i w:val="0"/>
                <w:sz w:val="18"/>
                <w:szCs w:val="18"/>
                <w:lang w:eastAsia="es-MX"/>
              </w:rPr>
            </w:pPr>
            <w:r w:rsidRPr="00C2237F">
              <w:rPr>
                <w:rStyle w:val="nfasis"/>
                <w:rFonts w:ascii="Arial" w:hAnsi="Arial" w:cs="Arial"/>
                <w:sz w:val="18"/>
                <w:szCs w:val="18"/>
                <w:lang w:eastAsia="es-MX"/>
              </w:rPr>
              <w:t>Una carpeta que contenga la propuesta técnica, donde el licitante deberá plasmar claramente y a detalle la solución técnica que está ofertando de acuerdo a los requerimientos y características técnicas descritas en este documento.</w:t>
            </w:r>
          </w:p>
        </w:tc>
      </w:tr>
      <w:tr w:rsidR="00492F0A" w:rsidRPr="00C2237F" w:rsidTr="00F80EFE">
        <w:tc>
          <w:tcPr>
            <w:tcW w:w="12888" w:type="dxa"/>
          </w:tcPr>
          <w:p w:rsidR="00492F0A" w:rsidRPr="00E8608D" w:rsidRDefault="00492F0A" w:rsidP="00434FAB">
            <w:pPr>
              <w:pStyle w:val="Prrafodelista10"/>
              <w:numPr>
                <w:ilvl w:val="1"/>
                <w:numId w:val="52"/>
              </w:numPr>
              <w:suppressAutoHyphens w:val="0"/>
              <w:spacing w:after="120" w:line="240" w:lineRule="exact"/>
              <w:jc w:val="both"/>
              <w:rPr>
                <w:rStyle w:val="nfasis"/>
                <w:rFonts w:ascii="Arial" w:hAnsi="Arial" w:cs="Arial"/>
                <w:i w:val="0"/>
                <w:sz w:val="18"/>
                <w:szCs w:val="18"/>
                <w:lang w:eastAsia="es-MX"/>
              </w:rPr>
            </w:pPr>
            <w:r w:rsidRPr="00E8608D">
              <w:rPr>
                <w:rStyle w:val="nfasis"/>
                <w:rFonts w:ascii="Arial" w:hAnsi="Arial" w:cs="Arial"/>
                <w:sz w:val="18"/>
                <w:szCs w:val="18"/>
                <w:lang w:eastAsia="es-MX"/>
              </w:rPr>
              <w:t>Una carpeta que contenga los catálogos u hojas de especificaciones. Se podrán entregar impresiones de las páginas web del fabricante, especificando el certificado de calidad</w:t>
            </w:r>
            <w:r w:rsidRPr="00E8608D">
              <w:rPr>
                <w:rStyle w:val="nfasis"/>
                <w:rFonts w:ascii="Arial" w:hAnsi="Arial" w:cs="Arial"/>
                <w:b/>
                <w:sz w:val="18"/>
                <w:szCs w:val="18"/>
                <w:lang w:eastAsia="es-MX"/>
              </w:rPr>
              <w:t>, FIDE, UL, y/o C</w:t>
            </w:r>
            <w:r w:rsidRPr="00E8608D">
              <w:rPr>
                <w:rStyle w:val="nfasis"/>
                <w:rFonts w:ascii="Arial" w:hAnsi="Arial" w:cs="Arial"/>
                <w:b/>
                <w:sz w:val="24"/>
                <w:szCs w:val="24"/>
                <w:lang w:eastAsia="es-MX"/>
              </w:rPr>
              <w:t>e</w:t>
            </w:r>
            <w:r w:rsidRPr="00E8608D">
              <w:rPr>
                <w:rStyle w:val="nfasis"/>
                <w:rFonts w:ascii="Arial" w:hAnsi="Arial" w:cs="Arial"/>
                <w:sz w:val="18"/>
                <w:szCs w:val="18"/>
                <w:lang w:eastAsia="es-MX"/>
              </w:rPr>
              <w:t xml:space="preserve"> de los equipos que formen parte de la solución propuesta por el licitante.</w:t>
            </w:r>
          </w:p>
          <w:p w:rsidR="00492F0A" w:rsidRPr="00E8608D" w:rsidRDefault="00492F0A" w:rsidP="00F80EFE">
            <w:pPr>
              <w:pStyle w:val="Prrafodelista3"/>
              <w:spacing w:after="0" w:line="240" w:lineRule="auto"/>
              <w:jc w:val="both"/>
              <w:rPr>
                <w:rFonts w:ascii="Arial" w:hAnsi="Arial" w:cs="Arial"/>
                <w:sz w:val="18"/>
                <w:szCs w:val="20"/>
              </w:rPr>
            </w:pPr>
            <w:r w:rsidRPr="00E8608D">
              <w:rPr>
                <w:rStyle w:val="nfasis"/>
                <w:szCs w:val="18"/>
                <w:lang w:val="es-ES_tradnl" w:eastAsia="es-MX"/>
              </w:rPr>
              <w:t xml:space="preserve">3.2.1 </w:t>
            </w:r>
            <w:r w:rsidRPr="00E8608D">
              <w:rPr>
                <w:rFonts w:ascii="Arial" w:hAnsi="Arial" w:cs="Arial"/>
                <w:sz w:val="18"/>
                <w:szCs w:val="20"/>
              </w:rPr>
              <w:t xml:space="preserve">Que los productos, elementos y dispositivos cumplan las normas internacionales de sistemas Fotovoltaicos como la </w:t>
            </w:r>
            <w:r w:rsidRPr="00E8608D">
              <w:rPr>
                <w:rFonts w:ascii="Arial" w:hAnsi="Arial" w:cs="Arial"/>
                <w:b/>
                <w:sz w:val="18"/>
                <w:szCs w:val="20"/>
              </w:rPr>
              <w:t>UL – IEC 61215</w:t>
            </w:r>
            <w:r w:rsidRPr="00E8608D">
              <w:rPr>
                <w:rFonts w:ascii="Arial" w:hAnsi="Arial" w:cs="Arial"/>
                <w:sz w:val="18"/>
                <w:szCs w:val="20"/>
              </w:rPr>
              <w:t xml:space="preserve"> para el caso de los Módulos Solares Fotovoltaicos.</w:t>
            </w:r>
          </w:p>
          <w:p w:rsidR="00492F0A" w:rsidRPr="00E8608D" w:rsidRDefault="00492F0A" w:rsidP="00F80EFE">
            <w:pPr>
              <w:pStyle w:val="Prrafodelista3"/>
              <w:spacing w:after="0" w:line="240" w:lineRule="auto"/>
              <w:jc w:val="both"/>
              <w:rPr>
                <w:rFonts w:ascii="Arial" w:hAnsi="Arial" w:cs="Arial"/>
                <w:sz w:val="18"/>
                <w:szCs w:val="20"/>
              </w:rPr>
            </w:pPr>
            <w:r w:rsidRPr="00E8608D">
              <w:rPr>
                <w:rFonts w:ascii="Arial" w:hAnsi="Arial" w:cs="Arial"/>
                <w:sz w:val="18"/>
                <w:szCs w:val="20"/>
              </w:rPr>
              <w:t xml:space="preserve">Que el producto principal (Módulo Solar Fotovoltaico) debe de contar cuando menos con un </w:t>
            </w:r>
            <w:r w:rsidRPr="00E8608D">
              <w:rPr>
                <w:rFonts w:ascii="Arial" w:hAnsi="Arial" w:cs="Arial"/>
                <w:b/>
                <w:sz w:val="18"/>
                <w:szCs w:val="20"/>
              </w:rPr>
              <w:t xml:space="preserve"> mínimo del 50% de integración de manufactura nacional</w:t>
            </w:r>
            <w:r w:rsidRPr="00E8608D">
              <w:rPr>
                <w:rFonts w:ascii="Arial" w:hAnsi="Arial" w:cs="Arial"/>
                <w:sz w:val="18"/>
                <w:szCs w:val="20"/>
              </w:rPr>
              <w:t xml:space="preserve">  en el ensamblado de acuerdo al artículo 28 de la Ley de Adquisiciones, Arrendamientos y Servicios del Sector Público y sello hecho en México, ya que su reposición en una supuesta falla, sería casi inmediato o muy corto, si ésta, está, dentro de la garantía.</w:t>
            </w:r>
          </w:p>
          <w:p w:rsidR="00492F0A" w:rsidRPr="00E8608D" w:rsidRDefault="00492F0A" w:rsidP="00F80EFE">
            <w:pPr>
              <w:pStyle w:val="Prrafodelista10"/>
              <w:suppressAutoHyphens w:val="0"/>
              <w:spacing w:after="120" w:line="240" w:lineRule="exact"/>
              <w:ind w:left="567"/>
              <w:jc w:val="both"/>
              <w:rPr>
                <w:rStyle w:val="nfasis"/>
                <w:rFonts w:ascii="Arial" w:hAnsi="Arial" w:cs="Arial"/>
                <w:i w:val="0"/>
                <w:sz w:val="18"/>
                <w:szCs w:val="18"/>
                <w:lang w:val="es-MX" w:eastAsia="es-MX"/>
              </w:rPr>
            </w:pPr>
          </w:p>
        </w:tc>
      </w:tr>
      <w:tr w:rsidR="00492F0A" w:rsidRPr="00C2237F" w:rsidTr="00F80EFE">
        <w:tc>
          <w:tcPr>
            <w:tcW w:w="12888" w:type="dxa"/>
          </w:tcPr>
          <w:p w:rsidR="00492F0A" w:rsidRPr="00E8608D" w:rsidRDefault="00492F0A" w:rsidP="00434FAB">
            <w:pPr>
              <w:pStyle w:val="Prrafodelista10"/>
              <w:numPr>
                <w:ilvl w:val="1"/>
                <w:numId w:val="52"/>
              </w:numPr>
              <w:suppressAutoHyphens w:val="0"/>
              <w:spacing w:after="120" w:line="240" w:lineRule="exact"/>
              <w:jc w:val="both"/>
              <w:rPr>
                <w:rStyle w:val="nfasis"/>
                <w:rFonts w:ascii="Arial" w:hAnsi="Arial" w:cs="Arial"/>
                <w:i w:val="0"/>
                <w:sz w:val="18"/>
                <w:szCs w:val="18"/>
                <w:lang w:eastAsia="es-MX"/>
              </w:rPr>
            </w:pPr>
            <w:r w:rsidRPr="00E8608D">
              <w:rPr>
                <w:rStyle w:val="nfasis"/>
                <w:rFonts w:ascii="Arial" w:hAnsi="Arial" w:cs="Arial"/>
                <w:sz w:val="18"/>
                <w:szCs w:val="18"/>
                <w:lang w:eastAsia="es-MX"/>
              </w:rPr>
              <w:t>Las características y especificaciones requeridas se deben resaltar en los catálogos suministrados.</w:t>
            </w:r>
          </w:p>
          <w:p w:rsidR="00492F0A" w:rsidRPr="00E8608D" w:rsidRDefault="00492F0A" w:rsidP="00434FAB">
            <w:pPr>
              <w:pStyle w:val="Prrafodelista10"/>
              <w:numPr>
                <w:ilvl w:val="2"/>
                <w:numId w:val="52"/>
              </w:numPr>
              <w:suppressAutoHyphens w:val="0"/>
              <w:spacing w:after="120" w:line="240" w:lineRule="exact"/>
              <w:ind w:left="567" w:hanging="220"/>
              <w:jc w:val="both"/>
              <w:rPr>
                <w:rStyle w:val="nfasis"/>
                <w:rFonts w:ascii="Arial" w:hAnsi="Arial" w:cs="Arial"/>
                <w:i w:val="0"/>
                <w:sz w:val="18"/>
                <w:szCs w:val="18"/>
                <w:lang w:eastAsia="es-MX"/>
              </w:rPr>
            </w:pPr>
            <w:r w:rsidRPr="00E8608D">
              <w:rPr>
                <w:rStyle w:val="nfasis"/>
                <w:rFonts w:ascii="Arial" w:hAnsi="Arial" w:cs="Arial"/>
                <w:sz w:val="18"/>
                <w:szCs w:val="18"/>
                <w:lang w:eastAsia="es-MX"/>
              </w:rPr>
              <w:t xml:space="preserve">Se tiene una orientación ya preestablecida, por las condiciones propias del edificio de </w:t>
            </w:r>
            <w:r w:rsidRPr="00E8608D">
              <w:rPr>
                <w:rStyle w:val="nfasis"/>
                <w:rFonts w:ascii="Arial" w:hAnsi="Arial" w:cs="Arial"/>
                <w:b/>
                <w:sz w:val="18"/>
                <w:szCs w:val="18"/>
                <w:lang w:eastAsia="es-MX"/>
              </w:rPr>
              <w:t>150 °</w:t>
            </w:r>
            <w:r w:rsidRPr="00E8608D">
              <w:rPr>
                <w:rStyle w:val="nfasis"/>
                <w:rFonts w:ascii="Arial" w:hAnsi="Arial" w:cs="Arial"/>
                <w:sz w:val="18"/>
                <w:szCs w:val="18"/>
                <w:lang w:eastAsia="es-MX"/>
              </w:rPr>
              <w:t xml:space="preserve"> de acimut y de </w:t>
            </w:r>
            <w:r w:rsidRPr="00E8608D">
              <w:rPr>
                <w:rStyle w:val="nfasis"/>
                <w:rFonts w:ascii="Arial" w:hAnsi="Arial" w:cs="Arial"/>
                <w:b/>
                <w:sz w:val="18"/>
                <w:szCs w:val="18"/>
                <w:lang w:eastAsia="es-MX"/>
              </w:rPr>
              <w:t>20 °</w:t>
            </w:r>
            <w:r w:rsidRPr="00E8608D">
              <w:rPr>
                <w:rStyle w:val="nfasis"/>
                <w:rFonts w:ascii="Arial" w:hAnsi="Arial" w:cs="Arial"/>
                <w:sz w:val="18"/>
                <w:szCs w:val="18"/>
                <w:lang w:eastAsia="es-MX"/>
              </w:rPr>
              <w:t xml:space="preserve"> de ángulo de inclinación respecto a la horizontal, para los 60 kW pico en módulos fotovoltaicos a instalarse. Por lo tanto, el licitante deberá garantizar el alcance de la potencia 60kW antes mencionada con las condiciones tanto de orientación como de superficie con la que se cuenta</w:t>
            </w:r>
          </w:p>
          <w:p w:rsidR="00492F0A" w:rsidRPr="00E8608D" w:rsidRDefault="00492F0A" w:rsidP="00434FAB">
            <w:pPr>
              <w:pStyle w:val="Prrafodelista10"/>
              <w:numPr>
                <w:ilvl w:val="2"/>
                <w:numId w:val="52"/>
              </w:numPr>
              <w:suppressAutoHyphens w:val="0"/>
              <w:spacing w:after="120" w:line="240" w:lineRule="exact"/>
              <w:ind w:left="567" w:hanging="220"/>
              <w:jc w:val="both"/>
              <w:rPr>
                <w:rStyle w:val="nfasis"/>
                <w:rFonts w:ascii="Arial" w:hAnsi="Arial" w:cs="Arial"/>
                <w:i w:val="0"/>
                <w:sz w:val="18"/>
                <w:szCs w:val="18"/>
                <w:lang w:eastAsia="es-MX"/>
              </w:rPr>
            </w:pPr>
            <w:r w:rsidRPr="00E8608D">
              <w:rPr>
                <w:rStyle w:val="nfasis"/>
                <w:rFonts w:ascii="Arial" w:hAnsi="Arial" w:cs="Arial"/>
                <w:sz w:val="18"/>
                <w:szCs w:val="18"/>
                <w:lang w:eastAsia="es-MX"/>
              </w:rPr>
              <w:t>Debe de contar con un mínimo del 50% de integración de manufactura nacional de acuerdo al artículo 28 de la Ley de Adquisiciones, Arrendamientos y Servicios del Sector Público, en el ensamblado de módulos fotovoltaicos, así como el sello de hecho en México.</w:t>
            </w:r>
          </w:p>
        </w:tc>
      </w:tr>
      <w:tr w:rsidR="00492F0A" w:rsidRPr="00C2237F" w:rsidTr="00F80EFE">
        <w:trPr>
          <w:trHeight w:val="709"/>
        </w:trPr>
        <w:tc>
          <w:tcPr>
            <w:tcW w:w="12888" w:type="dxa"/>
          </w:tcPr>
          <w:p w:rsidR="00492F0A" w:rsidRPr="00C2237F" w:rsidRDefault="00492F0A" w:rsidP="00434FAB">
            <w:pPr>
              <w:pStyle w:val="Prrafodelista10"/>
              <w:numPr>
                <w:ilvl w:val="2"/>
                <w:numId w:val="52"/>
              </w:numPr>
              <w:suppressAutoHyphens w:val="0"/>
              <w:spacing w:after="120" w:line="240" w:lineRule="exact"/>
              <w:ind w:left="567" w:hanging="220"/>
              <w:jc w:val="both"/>
              <w:rPr>
                <w:rStyle w:val="nfasis"/>
                <w:rFonts w:ascii="Arial" w:hAnsi="Arial" w:cs="Arial"/>
                <w:i w:val="0"/>
                <w:sz w:val="18"/>
                <w:szCs w:val="18"/>
                <w:lang w:eastAsia="es-MX"/>
              </w:rPr>
            </w:pPr>
            <w:smartTag w:uri="urn:schemas-microsoft-com:office:smarttags" w:element="PersonName">
              <w:smartTagPr>
                <w:attr w:name="ProductID" w:val="La Carpeta"/>
              </w:smartTagPr>
              <w:r w:rsidRPr="00C2237F">
                <w:rPr>
                  <w:rStyle w:val="nfasis"/>
                  <w:rFonts w:ascii="Arial" w:hAnsi="Arial" w:cs="Arial"/>
                  <w:sz w:val="18"/>
                  <w:szCs w:val="18"/>
                  <w:lang w:eastAsia="es-MX"/>
                </w:rPr>
                <w:t>La Carpeta</w:t>
              </w:r>
            </w:smartTag>
            <w:r w:rsidRPr="00C2237F">
              <w:rPr>
                <w:rStyle w:val="nfasis"/>
                <w:rFonts w:ascii="Arial" w:hAnsi="Arial" w:cs="Arial"/>
                <w:sz w:val="18"/>
                <w:szCs w:val="18"/>
                <w:lang w:eastAsia="es-MX"/>
              </w:rPr>
              <w:t xml:space="preserve"> de Catálogos de la propuesta técnica deberá contener la información de al menos los siguientes componentes y/o elementos: </w:t>
            </w:r>
          </w:p>
          <w:p w:rsidR="00492F0A" w:rsidRPr="00C2237F"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Pr>
                <w:rStyle w:val="nfasis"/>
                <w:rFonts w:cs="Arial"/>
                <w:sz w:val="18"/>
                <w:szCs w:val="18"/>
                <w:lang w:eastAsia="es-MX"/>
              </w:rPr>
              <w:t>Módulo Solar Fotovoltaico seleccionado para integrar los 60 kW pico.</w:t>
            </w:r>
            <w:r w:rsidRPr="00C2237F">
              <w:rPr>
                <w:rStyle w:val="nfasis"/>
                <w:rFonts w:cs="Arial"/>
                <w:sz w:val="18"/>
                <w:szCs w:val="18"/>
                <w:lang w:eastAsia="es-MX"/>
              </w:rPr>
              <w:tab/>
            </w:r>
          </w:p>
          <w:p w:rsidR="00492F0A" w:rsidRPr="00B401BB"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Pr>
                <w:rStyle w:val="nfasis"/>
                <w:rFonts w:cs="Arial"/>
                <w:sz w:val="18"/>
                <w:szCs w:val="18"/>
                <w:lang w:eastAsia="es-MX"/>
              </w:rPr>
              <w:t>Inversor(es), según se determine procurando escoger la mejor opción.</w:t>
            </w:r>
          </w:p>
          <w:p w:rsidR="00492F0A" w:rsidRPr="00C2237F"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Pr>
                <w:rStyle w:val="nfasis"/>
                <w:rFonts w:cs="Arial"/>
                <w:sz w:val="18"/>
                <w:szCs w:val="18"/>
                <w:lang w:eastAsia="es-MX"/>
              </w:rPr>
              <w:t>Facilidades de que el (los) inversor(es) pueda(n)  brindar datos técnicos de potencia de entrado/potencia de salida, en tiempo real y trasmitirlos, para su captura y procesamiento de información.</w:t>
            </w:r>
          </w:p>
          <w:p w:rsidR="00492F0A" w:rsidRPr="00C2237F"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Pr>
                <w:rStyle w:val="nfasis"/>
                <w:rFonts w:cs="Arial"/>
                <w:sz w:val="18"/>
                <w:szCs w:val="18"/>
                <w:lang w:eastAsia="es-MX"/>
              </w:rPr>
              <w:t>Dimensionamiento y diagrama eléctrico del circuito del alambrado de o de los inversores de azotea a la subestación ubicada en el sótano.</w:t>
            </w:r>
          </w:p>
          <w:p w:rsidR="00492F0A" w:rsidRPr="009E78B5"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sidRPr="00C2237F">
              <w:rPr>
                <w:rStyle w:val="nfasis"/>
                <w:rFonts w:cs="Arial"/>
                <w:sz w:val="18"/>
                <w:szCs w:val="18"/>
                <w:lang w:eastAsia="es-MX"/>
              </w:rPr>
              <w:t>D</w:t>
            </w:r>
            <w:r>
              <w:rPr>
                <w:rStyle w:val="nfasis"/>
                <w:rFonts w:cs="Arial"/>
                <w:sz w:val="18"/>
                <w:szCs w:val="18"/>
                <w:lang w:eastAsia="es-MX"/>
              </w:rPr>
              <w:t>iagramas eléctricos de interconexión de Módulos serie, paralelo, sub arreglos y arreglos Fotovoltaicos a las cajas de conexiones e inversor(es)</w:t>
            </w:r>
          </w:p>
          <w:p w:rsidR="00492F0A" w:rsidRPr="00264861"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Pr>
                <w:rStyle w:val="nfasis"/>
                <w:rFonts w:cs="Arial"/>
                <w:sz w:val="18"/>
                <w:szCs w:val="18"/>
                <w:lang w:eastAsia="es-MX"/>
              </w:rPr>
              <w:t>Caja de  protección (fusibles), que puede estar y formar parte de la caja de conexiones antes descritas, o ser otra caja adicional. Datos técnicos de Fusibles y porta fusibles.</w:t>
            </w:r>
          </w:p>
          <w:p w:rsidR="00492F0A" w:rsidRPr="00B401BB"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Pr>
                <w:rStyle w:val="nfasis"/>
                <w:rFonts w:cs="Arial"/>
                <w:sz w:val="18"/>
                <w:szCs w:val="18"/>
                <w:lang w:eastAsia="es-MX"/>
              </w:rPr>
              <w:t>Diagrama de acometida de energía del Inversor(s) a la subestación uno ubicado en azoteo y el otro en el sótano del edificio de gobierno</w:t>
            </w:r>
            <w:r w:rsidRPr="00B401BB">
              <w:rPr>
                <w:rStyle w:val="nfasis"/>
                <w:rFonts w:cs="Arial"/>
                <w:sz w:val="18"/>
                <w:szCs w:val="18"/>
                <w:lang w:eastAsia="es-MX"/>
              </w:rPr>
              <w:t>.</w:t>
            </w:r>
          </w:p>
          <w:p w:rsidR="00492F0A" w:rsidRPr="00B401BB"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Pr>
                <w:rStyle w:val="nfasis"/>
                <w:rFonts w:cs="Arial"/>
                <w:sz w:val="18"/>
                <w:szCs w:val="18"/>
                <w:lang w:eastAsia="es-MX"/>
              </w:rPr>
              <w:t>Datos Técnicos de la(s) Caja(s) de interconexión de sub arreglos de Módulos Solares Fotovoltaicos, al Inversor.</w:t>
            </w:r>
          </w:p>
          <w:p w:rsidR="00492F0A" w:rsidRPr="00C2237F"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Pr>
                <w:rStyle w:val="nfasis"/>
                <w:rFonts w:cs="Arial"/>
                <w:sz w:val="18"/>
                <w:szCs w:val="18"/>
                <w:lang w:eastAsia="es-MX"/>
              </w:rPr>
              <w:t>Conectores macho –hembra utilizados para hacer la serie de módulos Fotovoltaicos.</w:t>
            </w:r>
          </w:p>
          <w:p w:rsidR="00492F0A" w:rsidRPr="006C1378" w:rsidRDefault="00492F0A" w:rsidP="00434FAB">
            <w:pPr>
              <w:widowControl w:val="0"/>
              <w:numPr>
                <w:ilvl w:val="4"/>
                <w:numId w:val="48"/>
              </w:numPr>
              <w:suppressAutoHyphens/>
              <w:spacing w:after="0" w:line="240" w:lineRule="exact"/>
              <w:ind w:left="1418" w:hanging="261"/>
              <w:rPr>
                <w:rStyle w:val="nfasis"/>
                <w:rFonts w:cs="Arial"/>
                <w:i w:val="0"/>
                <w:sz w:val="18"/>
                <w:szCs w:val="18"/>
                <w:lang w:eastAsia="es-MX"/>
              </w:rPr>
            </w:pPr>
            <w:r>
              <w:rPr>
                <w:rStyle w:val="nfasis"/>
                <w:rFonts w:cs="Arial"/>
                <w:sz w:val="18"/>
                <w:szCs w:val="18"/>
                <w:lang w:eastAsia="es-MX"/>
              </w:rPr>
              <w:t>Datos técnicos de Fusibles y porta fusibles.</w:t>
            </w:r>
          </w:p>
          <w:p w:rsidR="00492F0A" w:rsidRPr="00325B28" w:rsidRDefault="00492F0A" w:rsidP="00434FAB">
            <w:pPr>
              <w:widowControl w:val="0"/>
              <w:numPr>
                <w:ilvl w:val="4"/>
                <w:numId w:val="48"/>
              </w:numPr>
              <w:suppressAutoHyphens/>
              <w:spacing w:after="120" w:line="240" w:lineRule="exact"/>
              <w:ind w:left="1418" w:hanging="261"/>
              <w:rPr>
                <w:rStyle w:val="nfasis"/>
                <w:rFonts w:cs="Arial"/>
                <w:i w:val="0"/>
                <w:sz w:val="18"/>
                <w:szCs w:val="18"/>
                <w:lang w:eastAsia="es-MX"/>
              </w:rPr>
            </w:pPr>
            <w:r>
              <w:rPr>
                <w:rStyle w:val="nfasis"/>
                <w:rFonts w:cs="Arial"/>
                <w:sz w:val="18"/>
                <w:szCs w:val="18"/>
                <w:lang w:eastAsia="es-MX"/>
              </w:rPr>
              <w:t>Certificados y garantías de manufactura nacional en los Módulos Solares Fotovoltaicos</w:t>
            </w:r>
          </w:p>
          <w:p w:rsidR="00492F0A" w:rsidRPr="00C2237F" w:rsidRDefault="00492F0A" w:rsidP="00434FAB">
            <w:pPr>
              <w:widowControl w:val="0"/>
              <w:numPr>
                <w:ilvl w:val="4"/>
                <w:numId w:val="48"/>
              </w:numPr>
              <w:suppressAutoHyphens/>
              <w:spacing w:after="120" w:line="240" w:lineRule="exact"/>
              <w:ind w:left="1418" w:hanging="261"/>
              <w:rPr>
                <w:rStyle w:val="nfasis"/>
                <w:rFonts w:cs="Arial"/>
                <w:i w:val="0"/>
                <w:sz w:val="18"/>
                <w:szCs w:val="18"/>
                <w:lang w:eastAsia="es-MX"/>
              </w:rPr>
            </w:pPr>
            <w:r>
              <w:rPr>
                <w:rStyle w:val="nfasis"/>
                <w:rFonts w:cs="Arial"/>
                <w:sz w:val="18"/>
                <w:szCs w:val="18"/>
                <w:lang w:eastAsia="es-MX"/>
              </w:rPr>
              <w:t>Datos Técnicos de sistema de adquisición de datos, para el monitoreo en tiempo real de las eficiencias, operatividad, comportamiento, generación, inyección de energía, etc., del sistema fotovoltaico de 60 kW pico a instalarse en la azotea de la Dirección General del CINVESTAV-IPN.  Esta información podrá quedar globalizado como ficha técnica independiente de los rubros anteriores, y que incluya, las especificaciones del DataLogger Web, Data Logger Box, caja de sensor, sensor de viento, de temperatura y de radiación, así como de la temperatura de módulo, y ficha técnica comercial del Display público de gran superficie para adaptarlo a una PC, en base a que estos 9 elementos, son independientes del conjunto de sistema Fotovoltaico de los incisos anteriores</w:t>
            </w:r>
          </w:p>
        </w:tc>
      </w:tr>
      <w:tr w:rsidR="00492F0A" w:rsidRPr="00C2237F" w:rsidTr="00F80EFE">
        <w:tc>
          <w:tcPr>
            <w:tcW w:w="12888" w:type="dxa"/>
          </w:tcPr>
          <w:p w:rsidR="00492F0A" w:rsidRPr="00C2237F" w:rsidRDefault="00492F0A" w:rsidP="00434FAB">
            <w:pPr>
              <w:pStyle w:val="Prrafodelista10"/>
              <w:numPr>
                <w:ilvl w:val="2"/>
                <w:numId w:val="52"/>
              </w:numPr>
              <w:suppressAutoHyphens w:val="0"/>
              <w:spacing w:after="120" w:line="240" w:lineRule="exact"/>
              <w:ind w:left="567" w:hanging="220"/>
              <w:jc w:val="both"/>
              <w:rPr>
                <w:rStyle w:val="nfasis"/>
                <w:rFonts w:ascii="Arial" w:hAnsi="Arial" w:cs="Arial"/>
                <w:i w:val="0"/>
                <w:sz w:val="18"/>
                <w:szCs w:val="18"/>
                <w:lang w:eastAsia="es-MX"/>
              </w:rPr>
            </w:pPr>
            <w:r w:rsidRPr="00C2237F">
              <w:rPr>
                <w:rStyle w:val="nfasis"/>
                <w:rFonts w:ascii="Arial" w:hAnsi="Arial" w:cs="Arial"/>
                <w:sz w:val="18"/>
                <w:szCs w:val="18"/>
                <w:lang w:eastAsia="es-MX"/>
              </w:rPr>
              <w:t xml:space="preserve">La propuesta técnica debe contener la descripción y características técnicas completas de todos los bienes y servicios ofertados, acompañados de los certificados, folletos y/o catálogos originales que amparen las características ofertadas. </w:t>
            </w:r>
            <w:r w:rsidRPr="00E8608D">
              <w:rPr>
                <w:rStyle w:val="nfasis"/>
                <w:rFonts w:ascii="Arial" w:hAnsi="Arial" w:cs="Arial"/>
                <w:sz w:val="18"/>
                <w:szCs w:val="18"/>
                <w:lang w:eastAsia="es-MX"/>
              </w:rPr>
              <w:t>Dichos bienes</w:t>
            </w:r>
            <w:r w:rsidR="00E8608D" w:rsidRPr="00E8608D">
              <w:rPr>
                <w:rStyle w:val="nfasis"/>
                <w:rFonts w:ascii="Arial" w:hAnsi="Arial" w:cs="Arial"/>
                <w:sz w:val="18"/>
                <w:szCs w:val="18"/>
                <w:lang w:eastAsia="es-MX"/>
              </w:rPr>
              <w:t xml:space="preserve"> </w:t>
            </w:r>
            <w:r w:rsidRPr="00E8608D">
              <w:rPr>
                <w:rStyle w:val="nfasis"/>
                <w:rFonts w:ascii="Arial" w:hAnsi="Arial" w:cs="Arial"/>
                <w:sz w:val="18"/>
                <w:szCs w:val="18"/>
                <w:lang w:eastAsia="es-MX"/>
              </w:rPr>
              <w:t>deberán</w:t>
            </w:r>
            <w:r w:rsidRPr="00902320">
              <w:rPr>
                <w:rStyle w:val="nfasis"/>
                <w:rFonts w:ascii="Arial" w:hAnsi="Arial" w:cs="Arial"/>
                <w:sz w:val="18"/>
                <w:szCs w:val="18"/>
                <w:lang w:eastAsia="es-MX"/>
              </w:rPr>
              <w:t xml:space="preserve"> cumplir con lo solicitado en las características mencionadas en las bases de licitación.</w:t>
            </w:r>
          </w:p>
          <w:p w:rsidR="00492F0A" w:rsidRPr="00F20034" w:rsidRDefault="00492F0A" w:rsidP="00434FAB">
            <w:pPr>
              <w:pStyle w:val="Prrafodelista10"/>
              <w:numPr>
                <w:ilvl w:val="2"/>
                <w:numId w:val="52"/>
              </w:numPr>
              <w:suppressAutoHyphens w:val="0"/>
              <w:spacing w:after="120" w:line="240" w:lineRule="exact"/>
              <w:ind w:left="567" w:hanging="220"/>
              <w:jc w:val="both"/>
              <w:rPr>
                <w:rStyle w:val="nfasis"/>
                <w:rFonts w:ascii="Arial" w:hAnsi="Arial" w:cs="Arial"/>
                <w:i w:val="0"/>
                <w:sz w:val="18"/>
                <w:szCs w:val="18"/>
                <w:lang w:eastAsia="es-MX"/>
              </w:rPr>
            </w:pPr>
            <w:r w:rsidRPr="00C2237F">
              <w:rPr>
                <w:rStyle w:val="nfasis"/>
                <w:rFonts w:ascii="Arial" w:hAnsi="Arial" w:cs="Arial"/>
                <w:sz w:val="18"/>
                <w:szCs w:val="18"/>
                <w:lang w:eastAsia="es-MX"/>
              </w:rPr>
              <w:t>Toda la información incluida en la propuesta técnica (especificaciones, características, etc.) deberá estar escrita, en idioma español o inglés. El licitante podrá presentar información técnica usando páginas web del fabricante, pero en ese caso debe</w:t>
            </w:r>
            <w:r>
              <w:rPr>
                <w:rStyle w:val="nfasis"/>
                <w:rFonts w:ascii="Arial" w:hAnsi="Arial" w:cs="Arial"/>
                <w:sz w:val="18"/>
                <w:szCs w:val="18"/>
                <w:lang w:eastAsia="es-MX"/>
              </w:rPr>
              <w:t xml:space="preserve">rá especificar el respectivo </w:t>
            </w:r>
            <w:r>
              <w:rPr>
                <w:rStyle w:val="nfasis"/>
                <w:rFonts w:ascii="Arial" w:hAnsi="Arial" w:cs="Arial"/>
                <w:b/>
                <w:sz w:val="18"/>
                <w:szCs w:val="18"/>
                <w:lang w:eastAsia="es-MX"/>
              </w:rPr>
              <w:t xml:space="preserve">UL, FIDE, </w:t>
            </w:r>
            <w:r w:rsidRPr="00F20034">
              <w:rPr>
                <w:rStyle w:val="nfasis"/>
                <w:rFonts w:ascii="Arial" w:hAnsi="Arial" w:cs="Arial"/>
                <w:b/>
                <w:sz w:val="18"/>
                <w:szCs w:val="18"/>
                <w:lang w:eastAsia="es-MX"/>
              </w:rPr>
              <w:t>C</w:t>
            </w:r>
            <w:r w:rsidRPr="00F20034">
              <w:rPr>
                <w:rStyle w:val="nfasis"/>
                <w:rFonts w:ascii="Arial" w:hAnsi="Arial" w:cs="Arial"/>
                <w:b/>
                <w:sz w:val="24"/>
                <w:szCs w:val="24"/>
                <w:lang w:eastAsia="es-MX"/>
              </w:rPr>
              <w:t>e</w:t>
            </w:r>
            <w:r>
              <w:rPr>
                <w:rStyle w:val="nfasis"/>
                <w:rFonts w:ascii="Arial" w:hAnsi="Arial" w:cs="Arial"/>
                <w:b/>
                <w:sz w:val="24"/>
                <w:szCs w:val="24"/>
                <w:lang w:eastAsia="es-MX"/>
              </w:rPr>
              <w:t xml:space="preserve">, </w:t>
            </w:r>
            <w:r w:rsidRPr="00F20034">
              <w:rPr>
                <w:rStyle w:val="nfasis"/>
                <w:rFonts w:ascii="Arial" w:hAnsi="Arial" w:cs="Arial"/>
                <w:sz w:val="18"/>
                <w:szCs w:val="18"/>
                <w:lang w:eastAsia="es-MX"/>
              </w:rPr>
              <w:t xml:space="preserve">así como el sello Hecho en México. </w:t>
            </w:r>
          </w:p>
          <w:p w:rsidR="00492F0A" w:rsidRPr="00C2237F" w:rsidRDefault="00492F0A" w:rsidP="00434FAB">
            <w:pPr>
              <w:pStyle w:val="Prrafodelista10"/>
              <w:numPr>
                <w:ilvl w:val="2"/>
                <w:numId w:val="52"/>
              </w:numPr>
              <w:suppressAutoHyphens w:val="0"/>
              <w:spacing w:after="120" w:line="240" w:lineRule="exact"/>
              <w:ind w:left="567" w:hanging="220"/>
              <w:jc w:val="both"/>
              <w:rPr>
                <w:rStyle w:val="nfasis"/>
                <w:rFonts w:ascii="Arial" w:hAnsi="Arial" w:cs="Arial"/>
                <w:i w:val="0"/>
                <w:sz w:val="18"/>
                <w:szCs w:val="18"/>
                <w:lang w:eastAsia="es-MX"/>
              </w:rPr>
            </w:pPr>
            <w:r w:rsidRPr="00C2237F">
              <w:rPr>
                <w:rStyle w:val="nfasis"/>
                <w:rFonts w:ascii="Arial" w:hAnsi="Arial" w:cs="Arial"/>
                <w:sz w:val="18"/>
                <w:szCs w:val="18"/>
                <w:lang w:eastAsia="es-MX"/>
              </w:rPr>
              <w:t>Si alguna especificación ó característica técnica no estuviera presente en alguno de los catálogos del fabricante, se deberá presentar una carta firmada por el representante legal del fabricante, donde certifique bajo protesta de decir verdad que el bi</w:t>
            </w:r>
            <w:r>
              <w:rPr>
                <w:rStyle w:val="nfasis"/>
                <w:rFonts w:ascii="Arial" w:hAnsi="Arial" w:cs="Arial"/>
                <w:sz w:val="18"/>
                <w:szCs w:val="18"/>
                <w:lang w:eastAsia="es-MX"/>
              </w:rPr>
              <w:t>en ofertado (equipo, componente</w:t>
            </w:r>
            <w:r w:rsidRPr="00C2237F">
              <w:rPr>
                <w:rStyle w:val="nfasis"/>
                <w:rFonts w:ascii="Arial" w:hAnsi="Arial" w:cs="Arial"/>
                <w:sz w:val="18"/>
                <w:szCs w:val="18"/>
                <w:lang w:eastAsia="es-MX"/>
              </w:rPr>
              <w:t>, etc.)</w:t>
            </w:r>
            <w:r>
              <w:rPr>
                <w:rStyle w:val="nfasis"/>
                <w:rFonts w:ascii="Arial" w:hAnsi="Arial" w:cs="Arial"/>
                <w:sz w:val="18"/>
                <w:szCs w:val="18"/>
                <w:u w:val="single"/>
                <w:lang w:eastAsia="es-MX"/>
              </w:rPr>
              <w:t xml:space="preserve"> </w:t>
            </w:r>
            <w:r w:rsidRPr="00E8608D">
              <w:rPr>
                <w:rStyle w:val="nfasis"/>
                <w:rFonts w:ascii="Arial" w:hAnsi="Arial" w:cs="Arial"/>
                <w:sz w:val="18"/>
                <w:szCs w:val="18"/>
                <w:lang w:eastAsia="es-MX"/>
              </w:rPr>
              <w:t>cumple con las características mencionadas en las bases de licitación.</w:t>
            </w:r>
          </w:p>
          <w:p w:rsidR="00492F0A" w:rsidRPr="00C2237F" w:rsidRDefault="00492F0A" w:rsidP="00434FAB">
            <w:pPr>
              <w:pStyle w:val="Prrafodelista10"/>
              <w:numPr>
                <w:ilvl w:val="2"/>
                <w:numId w:val="52"/>
              </w:numPr>
              <w:suppressAutoHyphens w:val="0"/>
              <w:spacing w:after="120" w:line="240" w:lineRule="exact"/>
              <w:ind w:left="567" w:hanging="220"/>
              <w:jc w:val="both"/>
              <w:rPr>
                <w:rStyle w:val="nfasis"/>
                <w:rFonts w:ascii="Arial" w:hAnsi="Arial" w:cs="Arial"/>
                <w:i w:val="0"/>
                <w:sz w:val="18"/>
                <w:szCs w:val="18"/>
                <w:lang w:eastAsia="es-MX"/>
              </w:rPr>
            </w:pPr>
            <w:r w:rsidRPr="00C2237F">
              <w:rPr>
                <w:rStyle w:val="nfasis"/>
                <w:rFonts w:ascii="Arial" w:hAnsi="Arial" w:cs="Arial"/>
                <w:sz w:val="18"/>
                <w:szCs w:val="18"/>
                <w:lang w:eastAsia="es-MX"/>
              </w:rPr>
              <w:t>Todas las carpetas deberán estar integradas y organizadas de la siguiente manera:</w:t>
            </w:r>
          </w:p>
          <w:p w:rsidR="00492F0A" w:rsidRPr="00C2237F" w:rsidRDefault="00492F0A" w:rsidP="00434FAB">
            <w:pPr>
              <w:pStyle w:val="Prrafodelista10"/>
              <w:numPr>
                <w:ilvl w:val="4"/>
                <w:numId w:val="48"/>
              </w:numPr>
              <w:suppressAutoHyphens w:val="0"/>
              <w:spacing w:after="120"/>
              <w:ind w:left="993" w:hanging="284"/>
              <w:jc w:val="both"/>
              <w:rPr>
                <w:rFonts w:ascii="Arial" w:hAnsi="Arial" w:cs="Arial"/>
                <w:iCs/>
                <w:sz w:val="18"/>
                <w:szCs w:val="18"/>
                <w:lang w:eastAsia="es-MX"/>
              </w:rPr>
            </w:pPr>
            <w:r w:rsidRPr="00C2237F">
              <w:rPr>
                <w:rFonts w:ascii="Arial" w:hAnsi="Arial" w:cs="Arial"/>
                <w:iCs/>
                <w:sz w:val="18"/>
                <w:szCs w:val="18"/>
                <w:lang w:eastAsia="es-MX"/>
              </w:rPr>
              <w:t>Contar con un índice que se apegue en la medida de lo posible a la estructurada de este Anexo Técnico.</w:t>
            </w:r>
          </w:p>
          <w:p w:rsidR="00492F0A" w:rsidRPr="00C2237F" w:rsidRDefault="00492F0A" w:rsidP="00434FAB">
            <w:pPr>
              <w:pStyle w:val="Prrafodelista10"/>
              <w:numPr>
                <w:ilvl w:val="4"/>
                <w:numId w:val="48"/>
              </w:numPr>
              <w:suppressAutoHyphens w:val="0"/>
              <w:spacing w:after="120"/>
              <w:ind w:left="993" w:hanging="284"/>
              <w:jc w:val="both"/>
              <w:rPr>
                <w:rFonts w:ascii="Arial" w:hAnsi="Arial" w:cs="Arial"/>
                <w:iCs/>
                <w:sz w:val="18"/>
                <w:szCs w:val="18"/>
                <w:lang w:eastAsia="es-MX"/>
              </w:rPr>
            </w:pPr>
            <w:r w:rsidRPr="00C2237F">
              <w:rPr>
                <w:rFonts w:ascii="Arial" w:hAnsi="Arial" w:cs="Arial"/>
                <w:iCs/>
                <w:sz w:val="18"/>
                <w:szCs w:val="18"/>
                <w:lang w:eastAsia="es-MX"/>
              </w:rPr>
              <w:t>Contar con separadores mediante pestañas identificadas y referidas al índice, para cada una de las diversas secciones.</w:t>
            </w:r>
          </w:p>
          <w:p w:rsidR="00492F0A" w:rsidRPr="00C2237F" w:rsidRDefault="00492F0A" w:rsidP="00434FAB">
            <w:pPr>
              <w:pStyle w:val="Prrafodelista10"/>
              <w:numPr>
                <w:ilvl w:val="4"/>
                <w:numId w:val="48"/>
              </w:numPr>
              <w:suppressAutoHyphens w:val="0"/>
              <w:spacing w:after="120"/>
              <w:ind w:left="993" w:hanging="284"/>
              <w:jc w:val="both"/>
              <w:rPr>
                <w:rFonts w:ascii="Arial" w:hAnsi="Arial" w:cs="Arial"/>
                <w:iCs/>
                <w:sz w:val="18"/>
                <w:szCs w:val="18"/>
                <w:lang w:eastAsia="es-MX"/>
              </w:rPr>
            </w:pPr>
            <w:r w:rsidRPr="00C2237F">
              <w:rPr>
                <w:rFonts w:ascii="Arial" w:hAnsi="Arial" w:cs="Arial"/>
                <w:iCs/>
                <w:sz w:val="18"/>
                <w:szCs w:val="18"/>
                <w:lang w:eastAsia="es-MX"/>
              </w:rPr>
              <w:t>Se deben incluir referencias cruzadas entre las características solicitadas del elemento ó componente requerido y la hoja del catálogo correspondiente.</w:t>
            </w:r>
          </w:p>
          <w:p w:rsidR="00492F0A" w:rsidRPr="00C2237F" w:rsidRDefault="00492F0A" w:rsidP="00434FAB">
            <w:pPr>
              <w:pStyle w:val="Prrafodelista10"/>
              <w:numPr>
                <w:ilvl w:val="4"/>
                <w:numId w:val="48"/>
              </w:numPr>
              <w:suppressAutoHyphens w:val="0"/>
              <w:spacing w:after="120"/>
              <w:ind w:left="993" w:hanging="284"/>
              <w:jc w:val="both"/>
              <w:rPr>
                <w:rFonts w:ascii="Arial" w:hAnsi="Arial" w:cs="Arial"/>
                <w:iCs/>
                <w:sz w:val="18"/>
                <w:szCs w:val="18"/>
                <w:lang w:eastAsia="es-MX"/>
              </w:rPr>
            </w:pPr>
            <w:r w:rsidRPr="00C2237F">
              <w:rPr>
                <w:rFonts w:ascii="Arial" w:hAnsi="Arial" w:cs="Arial"/>
                <w:iCs/>
                <w:sz w:val="18"/>
                <w:szCs w:val="18"/>
                <w:lang w:eastAsia="es-MX"/>
              </w:rPr>
              <w:t>Todas las hojas deberán estar foliadas.</w:t>
            </w:r>
          </w:p>
          <w:p w:rsidR="00492F0A" w:rsidRPr="00C2237F" w:rsidRDefault="00492F0A" w:rsidP="00434FAB">
            <w:pPr>
              <w:pStyle w:val="Prrafodelista10"/>
              <w:numPr>
                <w:ilvl w:val="4"/>
                <w:numId w:val="48"/>
              </w:numPr>
              <w:suppressAutoHyphens w:val="0"/>
              <w:spacing w:after="120"/>
              <w:ind w:left="993" w:hanging="284"/>
              <w:jc w:val="both"/>
              <w:rPr>
                <w:rFonts w:ascii="Arial" w:hAnsi="Arial" w:cs="Arial"/>
                <w:iCs/>
                <w:sz w:val="18"/>
                <w:szCs w:val="18"/>
                <w:lang w:eastAsia="es-MX"/>
              </w:rPr>
            </w:pPr>
            <w:r w:rsidRPr="00C2237F">
              <w:rPr>
                <w:rFonts w:ascii="Arial" w:hAnsi="Arial" w:cs="Arial"/>
                <w:iCs/>
                <w:sz w:val="18"/>
                <w:szCs w:val="18"/>
                <w:lang w:eastAsia="es-MX"/>
              </w:rPr>
              <w:t>Las pestañas deberán ser identificadas con el número de página que le corresponda a la sección de acuerdo al índice.</w:t>
            </w:r>
          </w:p>
          <w:p w:rsidR="00492F0A" w:rsidRPr="00C2237F" w:rsidRDefault="00492F0A" w:rsidP="00434FAB">
            <w:pPr>
              <w:pStyle w:val="Prrafodelista10"/>
              <w:numPr>
                <w:ilvl w:val="4"/>
                <w:numId w:val="48"/>
              </w:numPr>
              <w:suppressAutoHyphens w:val="0"/>
              <w:spacing w:after="120"/>
              <w:ind w:left="993" w:hanging="284"/>
              <w:jc w:val="both"/>
              <w:rPr>
                <w:rFonts w:ascii="Arial" w:hAnsi="Arial" w:cs="Arial"/>
                <w:iCs/>
                <w:sz w:val="18"/>
                <w:szCs w:val="18"/>
                <w:lang w:eastAsia="es-MX"/>
              </w:rPr>
            </w:pPr>
            <w:r w:rsidRPr="00C2237F">
              <w:rPr>
                <w:rFonts w:ascii="Arial" w:hAnsi="Arial" w:cs="Arial"/>
                <w:iCs/>
                <w:sz w:val="18"/>
                <w:szCs w:val="18"/>
                <w:lang w:eastAsia="es-MX"/>
              </w:rPr>
              <w:t>Si el catálogo contiene la especificación de más de un equipo ó característica entonces el licitante deberá señalar explícitamente (resaltar) en el catálogo, el equipo ó característica que está proponiendo y las especificaciones correspondientes.</w:t>
            </w:r>
          </w:p>
          <w:p w:rsidR="00492F0A" w:rsidRPr="00C2237F" w:rsidRDefault="00492F0A" w:rsidP="00434FAB">
            <w:pPr>
              <w:pStyle w:val="Prrafodelista10"/>
              <w:numPr>
                <w:ilvl w:val="2"/>
                <w:numId w:val="52"/>
              </w:numPr>
              <w:suppressAutoHyphens w:val="0"/>
              <w:spacing w:after="120" w:line="240" w:lineRule="exact"/>
              <w:ind w:left="567" w:hanging="220"/>
              <w:jc w:val="both"/>
              <w:rPr>
                <w:rStyle w:val="nfasis"/>
                <w:rFonts w:ascii="Arial" w:hAnsi="Arial" w:cs="Arial"/>
                <w:i w:val="0"/>
                <w:sz w:val="18"/>
                <w:szCs w:val="18"/>
                <w:lang w:eastAsia="es-MX"/>
              </w:rPr>
            </w:pPr>
            <w:r w:rsidRPr="00C2237F">
              <w:rPr>
                <w:rStyle w:val="nfasis"/>
                <w:rFonts w:ascii="Arial" w:hAnsi="Arial" w:cs="Arial"/>
                <w:sz w:val="18"/>
                <w:szCs w:val="18"/>
                <w:lang w:eastAsia="es-MX"/>
              </w:rPr>
              <w:t>En términos generales, toda la documentación entregada deberá cumplir con las disposiciones anteriormente descritas.</w:t>
            </w:r>
          </w:p>
        </w:tc>
      </w:tr>
    </w:tbl>
    <w:p w:rsidR="00492F0A" w:rsidRDefault="00492F0A" w:rsidP="00492F0A">
      <w:pPr>
        <w:rPr>
          <w:sz w:val="20"/>
          <w:szCs w:val="20"/>
        </w:rPr>
      </w:pPr>
    </w:p>
    <w:tbl>
      <w:tblPr>
        <w:tblW w:w="12888" w:type="dxa"/>
        <w:tblLayout w:type="fixed"/>
        <w:tblLook w:val="00A0" w:firstRow="1" w:lastRow="0" w:firstColumn="1" w:lastColumn="0" w:noHBand="0" w:noVBand="0"/>
      </w:tblPr>
      <w:tblGrid>
        <w:gridCol w:w="12888"/>
      </w:tblGrid>
      <w:tr w:rsidR="00492F0A" w:rsidRPr="00C2237F" w:rsidTr="00F80EFE">
        <w:tc>
          <w:tcPr>
            <w:tcW w:w="12888" w:type="dxa"/>
          </w:tcPr>
          <w:p w:rsidR="00492F0A" w:rsidRPr="00C2237F" w:rsidRDefault="00492F0A" w:rsidP="00F80EFE">
            <w:pPr>
              <w:pStyle w:val="Ttulo1"/>
              <w:numPr>
                <w:ilvl w:val="0"/>
                <w:numId w:val="0"/>
              </w:numPr>
              <w:tabs>
                <w:tab w:val="clear" w:pos="851"/>
              </w:tabs>
              <w:spacing w:before="0" w:after="120" w:line="240" w:lineRule="exact"/>
              <w:ind w:left="720" w:hanging="720"/>
              <w:jc w:val="both"/>
              <w:rPr>
                <w:rStyle w:val="nfasis"/>
                <w:rFonts w:cs="Arial"/>
                <w:color w:val="auto"/>
                <w:sz w:val="18"/>
                <w:szCs w:val="20"/>
                <w:lang w:eastAsia="es-MX"/>
              </w:rPr>
            </w:pPr>
            <w:bookmarkStart w:id="94" w:name="_Toc280632269"/>
            <w:r>
              <w:rPr>
                <w:rStyle w:val="nfasis"/>
                <w:rFonts w:cs="Arial"/>
                <w:color w:val="auto"/>
                <w:sz w:val="18"/>
                <w:szCs w:val="20"/>
                <w:lang w:eastAsia="es-MX"/>
              </w:rPr>
              <w:t xml:space="preserve">4.- </w:t>
            </w:r>
            <w:r w:rsidRPr="00C2237F">
              <w:rPr>
                <w:rStyle w:val="nfasis"/>
                <w:rFonts w:cs="Arial"/>
                <w:color w:val="auto"/>
                <w:sz w:val="18"/>
                <w:szCs w:val="20"/>
                <w:lang w:eastAsia="es-MX"/>
              </w:rPr>
              <w:t>Pruebas de Desempeño</w:t>
            </w:r>
            <w:bookmarkEnd w:id="94"/>
          </w:p>
        </w:tc>
      </w:tr>
      <w:tr w:rsidR="00492F0A" w:rsidRPr="00C2237F" w:rsidTr="00F80EFE">
        <w:tc>
          <w:tcPr>
            <w:tcW w:w="12888" w:type="dxa"/>
          </w:tcPr>
          <w:p w:rsidR="00492F0A" w:rsidRPr="00C2237F" w:rsidRDefault="00492F0A" w:rsidP="00F80EFE">
            <w:pPr>
              <w:pStyle w:val="Prrafodelista10"/>
              <w:suppressAutoHyphens w:val="0"/>
              <w:spacing w:after="120"/>
              <w:ind w:left="1276" w:hanging="709"/>
              <w:jc w:val="both"/>
              <w:rPr>
                <w:rFonts w:ascii="Arial" w:hAnsi="Arial" w:cs="Arial"/>
                <w:sz w:val="18"/>
                <w:szCs w:val="20"/>
                <w:lang w:eastAsia="es-MX"/>
              </w:rPr>
            </w:pPr>
            <w:r>
              <w:rPr>
                <w:rFonts w:ascii="Arial" w:hAnsi="Arial" w:cs="Arial"/>
                <w:sz w:val="18"/>
                <w:szCs w:val="20"/>
                <w:lang w:eastAsia="es-MX"/>
              </w:rPr>
              <w:t xml:space="preserve">    4.1   </w:t>
            </w:r>
            <w:r w:rsidRPr="00C2237F">
              <w:rPr>
                <w:rFonts w:ascii="Arial" w:hAnsi="Arial" w:cs="Arial"/>
                <w:sz w:val="18"/>
                <w:szCs w:val="20"/>
                <w:lang w:eastAsia="es-MX"/>
              </w:rPr>
              <w:t>El licit</w:t>
            </w:r>
            <w:r>
              <w:rPr>
                <w:rFonts w:ascii="Arial" w:hAnsi="Arial" w:cs="Arial"/>
                <w:sz w:val="18"/>
                <w:szCs w:val="20"/>
                <w:lang w:eastAsia="es-MX"/>
              </w:rPr>
              <w:t>ante debe realizar las pruebas de desempeño, donde auxiliándose de instrumentación adecuada, se podrá verificar cada sub arreglo y        su contribución energética a la RED local del CINVESTAV.</w:t>
            </w:r>
          </w:p>
        </w:tc>
      </w:tr>
      <w:tr w:rsidR="00492F0A" w:rsidRPr="00361EB5" w:rsidTr="00F80EFE">
        <w:tc>
          <w:tcPr>
            <w:tcW w:w="12888" w:type="dxa"/>
          </w:tcPr>
          <w:p w:rsidR="00492F0A" w:rsidRPr="00361EB5" w:rsidRDefault="00492F0A" w:rsidP="00434FAB">
            <w:pPr>
              <w:pStyle w:val="Prrafodelista10"/>
              <w:numPr>
                <w:ilvl w:val="1"/>
                <w:numId w:val="53"/>
              </w:numPr>
              <w:suppressAutoHyphens w:val="0"/>
              <w:spacing w:after="120"/>
              <w:jc w:val="both"/>
              <w:rPr>
                <w:rFonts w:ascii="Arial" w:hAnsi="Arial" w:cs="Arial"/>
                <w:sz w:val="18"/>
                <w:szCs w:val="20"/>
                <w:lang w:eastAsia="es-MX"/>
              </w:rPr>
            </w:pPr>
            <w:r w:rsidRPr="00C2237F">
              <w:rPr>
                <w:rFonts w:ascii="Arial" w:hAnsi="Arial" w:cs="Arial"/>
                <w:sz w:val="18"/>
                <w:szCs w:val="20"/>
                <w:lang w:eastAsia="es-MX"/>
              </w:rPr>
              <w:t xml:space="preserve">Para las pruebas se debe considerar equipo </w:t>
            </w:r>
            <w:r>
              <w:rPr>
                <w:rFonts w:ascii="Arial" w:hAnsi="Arial" w:cs="Arial"/>
                <w:sz w:val="18"/>
                <w:szCs w:val="20"/>
                <w:lang w:eastAsia="es-MX"/>
              </w:rPr>
              <w:t xml:space="preserve">de Celdas de Referencia que contamos con ellas para evaluara la cantidad de potencia pico entregada </w:t>
            </w:r>
            <w:r w:rsidRPr="00270D09">
              <w:rPr>
                <w:rFonts w:ascii="Arial" w:hAnsi="Arial" w:cs="Arial"/>
                <w:sz w:val="18"/>
                <w:szCs w:val="20"/>
                <w:lang w:eastAsia="es-MX"/>
              </w:rPr>
              <w:t>por el sol de</w:t>
            </w:r>
            <w:r>
              <w:rPr>
                <w:rFonts w:ascii="Arial" w:hAnsi="Arial" w:cs="Arial"/>
                <w:color w:val="FF0000"/>
                <w:sz w:val="18"/>
                <w:szCs w:val="20"/>
                <w:lang w:eastAsia="es-MX"/>
              </w:rPr>
              <w:t xml:space="preserve"> </w:t>
            </w:r>
            <w:r>
              <w:rPr>
                <w:rFonts w:ascii="Arial" w:hAnsi="Arial" w:cs="Arial"/>
                <w:sz w:val="18"/>
                <w:szCs w:val="20"/>
                <w:lang w:eastAsia="es-MX"/>
              </w:rPr>
              <w:t xml:space="preserve"> todo y cada uno de los arreglos y sub arreglos fotovoltaicos.</w:t>
            </w:r>
          </w:p>
        </w:tc>
      </w:tr>
    </w:tbl>
    <w:p w:rsidR="00492F0A" w:rsidRDefault="00492F0A" w:rsidP="00492F0A">
      <w:pPr>
        <w:rPr>
          <w:sz w:val="20"/>
          <w:szCs w:val="20"/>
        </w:rPr>
      </w:pPr>
    </w:p>
    <w:p w:rsidR="00492F0A" w:rsidRDefault="00492F0A" w:rsidP="00492F0A">
      <w:pPr>
        <w:pStyle w:val="Ttulo1"/>
        <w:numPr>
          <w:ilvl w:val="0"/>
          <w:numId w:val="0"/>
        </w:numPr>
        <w:tabs>
          <w:tab w:val="clear" w:pos="851"/>
          <w:tab w:val="left" w:pos="709"/>
        </w:tabs>
        <w:spacing w:before="0" w:after="120" w:line="240" w:lineRule="exact"/>
        <w:ind w:left="720" w:hanging="720"/>
        <w:rPr>
          <w:rStyle w:val="nfasis"/>
          <w:rFonts w:cs="Arial"/>
          <w:color w:val="auto"/>
          <w:sz w:val="18"/>
          <w:szCs w:val="20"/>
          <w:lang w:eastAsia="es-MX"/>
        </w:rPr>
      </w:pPr>
      <w:r>
        <w:rPr>
          <w:rStyle w:val="nfasis"/>
          <w:rFonts w:cs="Arial"/>
          <w:color w:val="auto"/>
          <w:sz w:val="18"/>
          <w:szCs w:val="20"/>
          <w:lang w:eastAsia="es-MX"/>
        </w:rPr>
        <w:t>5.- Sistema de Adquisición de datos en tiempo real.</w:t>
      </w:r>
    </w:p>
    <w:p w:rsidR="00492F0A" w:rsidRDefault="00492F0A" w:rsidP="00492F0A">
      <w:pPr>
        <w:rPr>
          <w:rStyle w:val="nfasis"/>
          <w:rFonts w:cs="Arial"/>
          <w:sz w:val="18"/>
          <w:szCs w:val="20"/>
          <w:lang w:eastAsia="es-MX"/>
        </w:rPr>
      </w:pPr>
      <w:r>
        <w:rPr>
          <w:rStyle w:val="nfasis"/>
          <w:rFonts w:cs="Arial"/>
          <w:sz w:val="18"/>
          <w:szCs w:val="20"/>
          <w:lang w:eastAsia="es-MX"/>
        </w:rPr>
        <w:t>Como paquete Técnico adicional, se anexaran todas las fichas técnicas complementarias al rubro de adquisición de datos en tiempo real, esto en base a que es un elemento que en su conjunto es independiente de los de módulos solares e instalación.</w:t>
      </w:r>
    </w:p>
    <w:p w:rsidR="00492F0A" w:rsidRDefault="00492F0A" w:rsidP="00492F0A">
      <w:pPr>
        <w:rPr>
          <w:rStyle w:val="nfasis"/>
          <w:rFonts w:cs="Arial"/>
          <w:sz w:val="18"/>
          <w:szCs w:val="20"/>
          <w:lang w:eastAsia="es-MX"/>
        </w:rPr>
      </w:pPr>
    </w:p>
    <w:tbl>
      <w:tblPr>
        <w:tblW w:w="12888" w:type="dxa"/>
        <w:tblLayout w:type="fixed"/>
        <w:tblLook w:val="00A0" w:firstRow="1" w:lastRow="0" w:firstColumn="1" w:lastColumn="0" w:noHBand="0" w:noVBand="0"/>
      </w:tblPr>
      <w:tblGrid>
        <w:gridCol w:w="12888"/>
      </w:tblGrid>
      <w:tr w:rsidR="00492F0A" w:rsidRPr="00C2237F" w:rsidTr="00F80EFE">
        <w:tc>
          <w:tcPr>
            <w:tcW w:w="12888" w:type="dxa"/>
          </w:tcPr>
          <w:p w:rsidR="00492F0A" w:rsidRPr="00C2237F" w:rsidRDefault="00492F0A" w:rsidP="00F80EFE">
            <w:pPr>
              <w:pStyle w:val="Ttulo1"/>
              <w:numPr>
                <w:ilvl w:val="0"/>
                <w:numId w:val="0"/>
              </w:numPr>
              <w:tabs>
                <w:tab w:val="clear" w:pos="851"/>
                <w:tab w:val="left" w:pos="709"/>
              </w:tabs>
              <w:spacing w:before="0" w:after="120" w:line="240" w:lineRule="exact"/>
              <w:ind w:left="720" w:hanging="720"/>
              <w:rPr>
                <w:rStyle w:val="nfasis"/>
                <w:rFonts w:cs="Arial"/>
                <w:color w:val="auto"/>
                <w:sz w:val="18"/>
                <w:szCs w:val="20"/>
                <w:lang w:eastAsia="es-MX"/>
              </w:rPr>
            </w:pPr>
            <w:bookmarkStart w:id="95" w:name="_Toc280632270"/>
            <w:r>
              <w:rPr>
                <w:rStyle w:val="nfasis"/>
                <w:rFonts w:cs="Arial"/>
                <w:color w:val="auto"/>
                <w:sz w:val="18"/>
                <w:szCs w:val="20"/>
                <w:lang w:eastAsia="es-MX"/>
              </w:rPr>
              <w:t xml:space="preserve">6.- </w:t>
            </w:r>
            <w:r w:rsidRPr="00C2237F">
              <w:rPr>
                <w:rStyle w:val="nfasis"/>
                <w:rFonts w:cs="Arial"/>
                <w:color w:val="auto"/>
                <w:sz w:val="18"/>
                <w:szCs w:val="20"/>
                <w:lang w:eastAsia="es-MX"/>
              </w:rPr>
              <w:t>Garantía</w:t>
            </w:r>
            <w:bookmarkEnd w:id="95"/>
            <w:r w:rsidRPr="00C2237F">
              <w:rPr>
                <w:rStyle w:val="nfasis"/>
                <w:rFonts w:cs="Arial"/>
                <w:color w:val="auto"/>
                <w:sz w:val="18"/>
                <w:szCs w:val="20"/>
                <w:lang w:eastAsia="es-MX"/>
              </w:rPr>
              <w:t xml:space="preserve"> </w:t>
            </w:r>
          </w:p>
        </w:tc>
      </w:tr>
      <w:tr w:rsidR="00492F0A" w:rsidRPr="00C2237F" w:rsidTr="00F80EFE">
        <w:tc>
          <w:tcPr>
            <w:tcW w:w="12888" w:type="dxa"/>
          </w:tcPr>
          <w:p w:rsidR="00492F0A" w:rsidRPr="00C2237F" w:rsidRDefault="00492F0A" w:rsidP="00434FAB">
            <w:pPr>
              <w:pStyle w:val="Prrafodelista10"/>
              <w:numPr>
                <w:ilvl w:val="1"/>
                <w:numId w:val="54"/>
              </w:numPr>
              <w:tabs>
                <w:tab w:val="left" w:pos="1134"/>
              </w:tabs>
              <w:suppressAutoHyphens w:val="0"/>
              <w:spacing w:after="120"/>
              <w:jc w:val="both"/>
              <w:rPr>
                <w:rFonts w:ascii="Arial" w:hAnsi="Arial" w:cs="Arial"/>
                <w:sz w:val="18"/>
                <w:szCs w:val="20"/>
                <w:lang w:eastAsia="es-MX"/>
              </w:rPr>
            </w:pPr>
            <w:r w:rsidRPr="00C2237F">
              <w:rPr>
                <w:rFonts w:ascii="Arial" w:hAnsi="Arial" w:cs="Arial"/>
                <w:sz w:val="18"/>
                <w:szCs w:val="20"/>
                <w:lang w:eastAsia="es-MX"/>
              </w:rPr>
              <w:t>Todos los elementos, componentes de hardware incluidos en la propuesta deberán</w:t>
            </w:r>
            <w:r>
              <w:rPr>
                <w:rFonts w:ascii="Arial" w:hAnsi="Arial" w:cs="Arial"/>
                <w:sz w:val="18"/>
                <w:szCs w:val="20"/>
                <w:lang w:eastAsia="es-MX"/>
              </w:rPr>
              <w:t xml:space="preserve"> contar con garantía mínima de 10</w:t>
            </w:r>
            <w:r w:rsidRPr="00C2237F">
              <w:rPr>
                <w:rFonts w:ascii="Arial" w:hAnsi="Arial" w:cs="Arial"/>
                <w:sz w:val="18"/>
                <w:szCs w:val="20"/>
                <w:lang w:eastAsia="es-MX"/>
              </w:rPr>
              <w:t xml:space="preserve"> </w:t>
            </w:r>
            <w:r>
              <w:rPr>
                <w:rFonts w:ascii="Arial" w:hAnsi="Arial" w:cs="Arial"/>
                <w:sz w:val="18"/>
                <w:szCs w:val="20"/>
                <w:lang w:eastAsia="es-MX"/>
              </w:rPr>
              <w:t xml:space="preserve">– 20 </w:t>
            </w:r>
            <w:r w:rsidRPr="00C2237F">
              <w:rPr>
                <w:rFonts w:ascii="Arial" w:hAnsi="Arial" w:cs="Arial"/>
                <w:sz w:val="18"/>
                <w:szCs w:val="20"/>
                <w:lang w:eastAsia="es-MX"/>
              </w:rPr>
              <w:t xml:space="preserve">años, </w:t>
            </w:r>
            <w:r>
              <w:rPr>
                <w:rFonts w:ascii="Arial" w:hAnsi="Arial" w:cs="Arial"/>
                <w:sz w:val="18"/>
                <w:szCs w:val="20"/>
                <w:lang w:eastAsia="es-MX"/>
              </w:rPr>
              <w:t>en los módulos solares fotovoltaicos.</w:t>
            </w:r>
          </w:p>
        </w:tc>
      </w:tr>
      <w:tr w:rsidR="00492F0A" w:rsidRPr="00C2237F" w:rsidTr="00F80EFE">
        <w:tc>
          <w:tcPr>
            <w:tcW w:w="12888" w:type="dxa"/>
          </w:tcPr>
          <w:p w:rsidR="00492F0A" w:rsidRPr="00C2237F" w:rsidRDefault="00492F0A" w:rsidP="00434FAB">
            <w:pPr>
              <w:pStyle w:val="Prrafodelista10"/>
              <w:numPr>
                <w:ilvl w:val="1"/>
                <w:numId w:val="54"/>
              </w:numPr>
              <w:tabs>
                <w:tab w:val="left" w:pos="1134"/>
              </w:tabs>
              <w:suppressAutoHyphens w:val="0"/>
              <w:spacing w:after="120"/>
              <w:jc w:val="both"/>
              <w:rPr>
                <w:rFonts w:ascii="Arial" w:hAnsi="Arial" w:cs="Arial"/>
                <w:sz w:val="18"/>
                <w:szCs w:val="20"/>
                <w:lang w:eastAsia="es-MX"/>
              </w:rPr>
            </w:pPr>
            <w:r>
              <w:rPr>
                <w:rFonts w:ascii="Arial" w:hAnsi="Arial" w:cs="Arial"/>
                <w:sz w:val="18"/>
                <w:szCs w:val="20"/>
                <w:lang w:eastAsia="es-MX"/>
              </w:rPr>
              <w:t xml:space="preserve">  </w:t>
            </w:r>
            <w:r w:rsidRPr="00C2237F">
              <w:rPr>
                <w:rFonts w:ascii="Arial" w:hAnsi="Arial" w:cs="Arial"/>
                <w:sz w:val="18"/>
                <w:szCs w:val="20"/>
                <w:lang w:eastAsia="es-MX"/>
              </w:rPr>
              <w:t>La garantía de los componentes en todas sus partes, incluirá la mano de obra, partes y refacciones necesarias para corregir la falla, desperfecto, mal funcionamiento, etc.</w:t>
            </w:r>
          </w:p>
        </w:tc>
      </w:tr>
      <w:tr w:rsidR="00492F0A" w:rsidRPr="00C2237F" w:rsidTr="00F80EFE">
        <w:tc>
          <w:tcPr>
            <w:tcW w:w="12888" w:type="dxa"/>
          </w:tcPr>
          <w:p w:rsidR="00492F0A" w:rsidRPr="00C2237F" w:rsidRDefault="00492F0A" w:rsidP="00434FAB">
            <w:pPr>
              <w:pStyle w:val="Prrafodelista10"/>
              <w:numPr>
                <w:ilvl w:val="1"/>
                <w:numId w:val="54"/>
              </w:numPr>
              <w:tabs>
                <w:tab w:val="left" w:pos="1134"/>
              </w:tabs>
              <w:suppressAutoHyphens w:val="0"/>
              <w:spacing w:after="120"/>
              <w:jc w:val="both"/>
              <w:rPr>
                <w:rFonts w:ascii="Arial" w:hAnsi="Arial" w:cs="Arial"/>
                <w:sz w:val="18"/>
                <w:szCs w:val="20"/>
                <w:lang w:eastAsia="es-MX"/>
              </w:rPr>
            </w:pPr>
            <w:r>
              <w:rPr>
                <w:rFonts w:ascii="Arial" w:hAnsi="Arial" w:cs="Arial"/>
                <w:sz w:val="18"/>
                <w:szCs w:val="20"/>
                <w:lang w:eastAsia="es-MX"/>
              </w:rPr>
              <w:t xml:space="preserve">  </w:t>
            </w:r>
            <w:r w:rsidRPr="00C2237F">
              <w:rPr>
                <w:rFonts w:ascii="Arial" w:hAnsi="Arial" w:cs="Arial"/>
                <w:sz w:val="18"/>
                <w:szCs w:val="20"/>
                <w:lang w:eastAsia="es-MX"/>
              </w:rPr>
              <w:t>El CINVESTAV designará al personal técnico que estime pertinente para validar la calidad de partes y refacciones; por lo que el CINVESTAV se reserva el derecho de su aceptación.</w:t>
            </w:r>
          </w:p>
        </w:tc>
      </w:tr>
      <w:tr w:rsidR="00492F0A" w:rsidRPr="00164B86" w:rsidTr="00F80EFE">
        <w:tc>
          <w:tcPr>
            <w:tcW w:w="12888" w:type="dxa"/>
          </w:tcPr>
          <w:p w:rsidR="00E8608D" w:rsidRDefault="00492F0A" w:rsidP="00434FAB">
            <w:pPr>
              <w:pStyle w:val="Prrafodelista10"/>
              <w:numPr>
                <w:ilvl w:val="1"/>
                <w:numId w:val="54"/>
              </w:numPr>
              <w:tabs>
                <w:tab w:val="left" w:pos="1134"/>
              </w:tabs>
              <w:suppressAutoHyphens w:val="0"/>
              <w:spacing w:after="120"/>
              <w:jc w:val="both"/>
              <w:rPr>
                <w:rFonts w:ascii="Arial" w:hAnsi="Arial" w:cs="Arial"/>
                <w:sz w:val="18"/>
                <w:szCs w:val="20"/>
                <w:lang w:eastAsia="es-MX"/>
              </w:rPr>
            </w:pPr>
            <w:r w:rsidRPr="00164B86">
              <w:rPr>
                <w:rFonts w:ascii="Arial" w:hAnsi="Arial" w:cs="Arial"/>
                <w:sz w:val="18"/>
                <w:szCs w:val="20"/>
                <w:lang w:eastAsia="es-MX"/>
              </w:rPr>
              <w:t xml:space="preserve"> Las partes y refacciones que se utilicen durante la vigencia de la garantía serán provistas por el licitante ganador sin costo adicional para el CINVESTAV; éstas deberán ser nuevas, de fábrica, de características técnicas y calidad igual ó superior a las originales y cuya integración sea totalmente compatible con los componentes provistos.</w:t>
            </w:r>
          </w:p>
          <w:p w:rsidR="00E8608D" w:rsidRPr="00E8608D" w:rsidRDefault="00E8608D" w:rsidP="00434FAB">
            <w:pPr>
              <w:pStyle w:val="Prrafodelista10"/>
              <w:numPr>
                <w:ilvl w:val="1"/>
                <w:numId w:val="54"/>
              </w:numPr>
              <w:tabs>
                <w:tab w:val="left" w:pos="1134"/>
              </w:tabs>
              <w:suppressAutoHyphens w:val="0"/>
              <w:spacing w:after="120"/>
              <w:jc w:val="both"/>
              <w:rPr>
                <w:rFonts w:ascii="Arial" w:hAnsi="Arial" w:cs="Arial"/>
                <w:sz w:val="18"/>
                <w:szCs w:val="20"/>
                <w:lang w:eastAsia="es-MX"/>
              </w:rPr>
            </w:pPr>
            <w:r>
              <w:rPr>
                <w:rFonts w:ascii="Arial" w:hAnsi="Arial" w:cs="Arial"/>
                <w:sz w:val="18"/>
                <w:szCs w:val="20"/>
                <w:lang w:eastAsia="es-MX"/>
              </w:rPr>
              <w:t xml:space="preserve"> </w:t>
            </w:r>
            <w:r w:rsidRPr="00E8608D">
              <w:rPr>
                <w:rFonts w:ascii="Arial" w:hAnsi="Arial" w:cs="Arial"/>
                <w:sz w:val="18"/>
                <w:szCs w:val="18"/>
              </w:rPr>
              <w:t xml:space="preserve">Los gastos que origine la devolución de los bienes serán por cuenta de </w:t>
            </w:r>
            <w:r w:rsidRPr="00E8608D">
              <w:rPr>
                <w:rFonts w:ascii="Arial" w:hAnsi="Arial" w:cs="Arial"/>
                <w:b/>
                <w:bCs/>
                <w:sz w:val="18"/>
                <w:szCs w:val="18"/>
              </w:rPr>
              <w:t>“EL PROVEEDOR”.</w:t>
            </w:r>
          </w:p>
        </w:tc>
      </w:tr>
      <w:tr w:rsidR="00492F0A" w:rsidRPr="00164B86" w:rsidTr="00F80EFE">
        <w:tc>
          <w:tcPr>
            <w:tcW w:w="12888" w:type="dxa"/>
          </w:tcPr>
          <w:p w:rsidR="00492F0A" w:rsidRPr="00164B86" w:rsidRDefault="00492F0A" w:rsidP="00434FAB">
            <w:pPr>
              <w:pStyle w:val="Prrafodelista10"/>
              <w:widowControl w:val="0"/>
              <w:numPr>
                <w:ilvl w:val="1"/>
                <w:numId w:val="54"/>
              </w:numPr>
              <w:spacing w:after="120"/>
              <w:jc w:val="both"/>
              <w:rPr>
                <w:rStyle w:val="nfasis"/>
                <w:rFonts w:ascii="Arial" w:hAnsi="Arial" w:cs="Arial"/>
                <w:i w:val="0"/>
                <w:sz w:val="18"/>
                <w:szCs w:val="20"/>
                <w:lang w:eastAsia="es-MX"/>
              </w:rPr>
            </w:pPr>
            <w:r w:rsidRPr="00164B86">
              <w:rPr>
                <w:rStyle w:val="nfasis"/>
                <w:rFonts w:ascii="Arial" w:hAnsi="Arial" w:cs="Arial"/>
                <w:sz w:val="18"/>
                <w:szCs w:val="20"/>
                <w:lang w:eastAsia="es-MX"/>
              </w:rPr>
              <w:t>Si el tiempo de inactividad debido a la reparación, sustitución ó reemplazo de un componente de la solución, se extiende por un periodo mayor a 2 semanas, dicho período no se contabilizará como parte del plazo total que la garantía ampara.</w:t>
            </w:r>
          </w:p>
        </w:tc>
      </w:tr>
      <w:tr w:rsidR="00492F0A" w:rsidRPr="00164B86" w:rsidTr="00F80EFE">
        <w:tc>
          <w:tcPr>
            <w:tcW w:w="12888" w:type="dxa"/>
          </w:tcPr>
          <w:p w:rsidR="00492F0A" w:rsidRPr="00164B86" w:rsidRDefault="00492F0A" w:rsidP="00434FAB">
            <w:pPr>
              <w:pStyle w:val="Prrafodelista10"/>
              <w:widowControl w:val="0"/>
              <w:numPr>
                <w:ilvl w:val="1"/>
                <w:numId w:val="54"/>
              </w:numPr>
              <w:tabs>
                <w:tab w:val="left" w:pos="1134"/>
              </w:tabs>
              <w:spacing w:after="120"/>
              <w:jc w:val="both"/>
              <w:rPr>
                <w:rStyle w:val="nfasis"/>
                <w:rFonts w:ascii="Arial" w:hAnsi="Arial" w:cs="Arial"/>
                <w:i w:val="0"/>
                <w:sz w:val="18"/>
                <w:szCs w:val="20"/>
                <w:lang w:eastAsia="es-MX"/>
              </w:rPr>
            </w:pPr>
            <w:r>
              <w:rPr>
                <w:rStyle w:val="nfasis"/>
                <w:rFonts w:ascii="Arial" w:hAnsi="Arial" w:cs="Arial"/>
                <w:sz w:val="18"/>
                <w:szCs w:val="20"/>
                <w:lang w:eastAsia="es-MX"/>
              </w:rPr>
              <w:t xml:space="preserve"> </w:t>
            </w:r>
            <w:r w:rsidRPr="00164B86">
              <w:rPr>
                <w:rStyle w:val="nfasis"/>
                <w:rFonts w:ascii="Arial" w:hAnsi="Arial" w:cs="Arial"/>
                <w:sz w:val="18"/>
                <w:szCs w:val="20"/>
                <w:lang w:eastAsia="es-MX"/>
              </w:rPr>
              <w:t>Cualquiera de los componentes que no cumpla en la práctica con el desempeño requerido ó presente una falla, deberá ser reparado ó sustituido por uno nuevo, equivalente ó superior, que sea compatible y no afecte el desempeño global de la de la solución total.</w:t>
            </w:r>
          </w:p>
        </w:tc>
      </w:tr>
      <w:tr w:rsidR="00492F0A" w:rsidRPr="00164B86" w:rsidTr="00F80EFE">
        <w:tc>
          <w:tcPr>
            <w:tcW w:w="12888" w:type="dxa"/>
          </w:tcPr>
          <w:p w:rsidR="00492F0A" w:rsidRPr="00164B86" w:rsidRDefault="00492F0A" w:rsidP="00434FAB">
            <w:pPr>
              <w:pStyle w:val="Prrafodelista10"/>
              <w:widowControl w:val="0"/>
              <w:numPr>
                <w:ilvl w:val="1"/>
                <w:numId w:val="54"/>
              </w:numPr>
              <w:tabs>
                <w:tab w:val="left" w:pos="1134"/>
              </w:tabs>
              <w:spacing w:after="120"/>
              <w:jc w:val="both"/>
              <w:rPr>
                <w:rStyle w:val="nfasis"/>
                <w:rFonts w:ascii="Arial" w:hAnsi="Arial" w:cs="Arial"/>
                <w:i w:val="0"/>
                <w:sz w:val="18"/>
                <w:szCs w:val="20"/>
                <w:lang w:eastAsia="es-MX"/>
              </w:rPr>
            </w:pPr>
            <w:r>
              <w:rPr>
                <w:rStyle w:val="nfasis"/>
                <w:rFonts w:ascii="Arial" w:hAnsi="Arial" w:cs="Arial"/>
                <w:sz w:val="18"/>
                <w:szCs w:val="20"/>
                <w:lang w:val="es-MX" w:eastAsia="es-MX"/>
              </w:rPr>
              <w:t xml:space="preserve"> </w:t>
            </w:r>
            <w:r w:rsidRPr="00164B86">
              <w:rPr>
                <w:rStyle w:val="nfasis"/>
                <w:rFonts w:ascii="Arial" w:hAnsi="Arial" w:cs="Arial"/>
                <w:sz w:val="18"/>
                <w:szCs w:val="20"/>
                <w:lang w:eastAsia="es-MX"/>
              </w:rPr>
              <w:t>Ningún componente se aceptará si viene maltratado, dañado ó reparado.</w:t>
            </w:r>
          </w:p>
        </w:tc>
      </w:tr>
      <w:tr w:rsidR="00492F0A" w:rsidRPr="00164B86" w:rsidTr="00F80EFE">
        <w:tc>
          <w:tcPr>
            <w:tcW w:w="12888" w:type="dxa"/>
          </w:tcPr>
          <w:p w:rsidR="00492F0A" w:rsidRPr="00164B86" w:rsidRDefault="00492F0A" w:rsidP="00434FAB">
            <w:pPr>
              <w:pStyle w:val="Prrafodelista10"/>
              <w:widowControl w:val="0"/>
              <w:numPr>
                <w:ilvl w:val="1"/>
                <w:numId w:val="54"/>
              </w:numPr>
              <w:tabs>
                <w:tab w:val="left" w:pos="1134"/>
              </w:tabs>
              <w:spacing w:after="120"/>
              <w:jc w:val="both"/>
              <w:rPr>
                <w:rStyle w:val="nfasis"/>
                <w:rFonts w:ascii="Arial" w:hAnsi="Arial" w:cs="Arial"/>
                <w:i w:val="0"/>
                <w:sz w:val="18"/>
                <w:szCs w:val="20"/>
                <w:lang w:eastAsia="es-MX"/>
              </w:rPr>
            </w:pPr>
            <w:r>
              <w:rPr>
                <w:rStyle w:val="nfasis"/>
                <w:rFonts w:ascii="Arial" w:hAnsi="Arial" w:cs="Arial"/>
                <w:sz w:val="18"/>
                <w:szCs w:val="20"/>
                <w:lang w:val="es-MX" w:eastAsia="es-MX"/>
              </w:rPr>
              <w:t xml:space="preserve"> </w:t>
            </w:r>
            <w:r w:rsidRPr="00164B86">
              <w:rPr>
                <w:rStyle w:val="nfasis"/>
                <w:rFonts w:ascii="Arial" w:hAnsi="Arial" w:cs="Arial"/>
                <w:sz w:val="18"/>
                <w:szCs w:val="20"/>
                <w:lang w:eastAsia="es-MX"/>
              </w:rPr>
              <w:t>En caso de que alguno de los componentes falle por segunda ocasión después de haber sido reparado, éste deberá reemplazarse por uno nuevo.</w:t>
            </w:r>
          </w:p>
        </w:tc>
      </w:tr>
      <w:tr w:rsidR="00492F0A" w:rsidRPr="00164B86" w:rsidTr="00F80EFE">
        <w:tc>
          <w:tcPr>
            <w:tcW w:w="12888" w:type="dxa"/>
          </w:tcPr>
          <w:p w:rsidR="00492F0A" w:rsidRDefault="00492F0A" w:rsidP="00434FAB">
            <w:pPr>
              <w:pStyle w:val="Prrafodelista10"/>
              <w:widowControl w:val="0"/>
              <w:numPr>
                <w:ilvl w:val="1"/>
                <w:numId w:val="54"/>
              </w:numPr>
              <w:tabs>
                <w:tab w:val="left" w:pos="1134"/>
              </w:tabs>
              <w:spacing w:after="120"/>
              <w:jc w:val="both"/>
              <w:rPr>
                <w:rStyle w:val="nfasis"/>
                <w:rFonts w:ascii="Arial" w:hAnsi="Arial" w:cs="Arial"/>
                <w:i w:val="0"/>
                <w:sz w:val="18"/>
                <w:szCs w:val="20"/>
                <w:lang w:eastAsia="es-MX"/>
              </w:rPr>
            </w:pPr>
            <w:r>
              <w:rPr>
                <w:rStyle w:val="nfasis"/>
                <w:rFonts w:ascii="Arial" w:hAnsi="Arial" w:cs="Arial"/>
                <w:sz w:val="18"/>
                <w:szCs w:val="20"/>
                <w:lang w:eastAsia="es-MX"/>
              </w:rPr>
              <w:t xml:space="preserve"> </w:t>
            </w:r>
            <w:r w:rsidRPr="00164B86">
              <w:rPr>
                <w:rStyle w:val="nfasis"/>
                <w:rFonts w:ascii="Arial" w:hAnsi="Arial" w:cs="Arial"/>
                <w:sz w:val="18"/>
                <w:szCs w:val="20"/>
                <w:lang w:eastAsia="es-MX"/>
              </w:rPr>
              <w:t>La garantía deberá incluir sin costo para el CINVESTAV, la instalación (o re-instalación) y configuración del componente afectado, logrando de nuevo el máximo rendimiento obtenido.</w:t>
            </w:r>
          </w:p>
          <w:p w:rsidR="00492F0A" w:rsidRPr="00164B86" w:rsidRDefault="00492F0A" w:rsidP="00434FAB">
            <w:pPr>
              <w:pStyle w:val="Prrafodelista10"/>
              <w:widowControl w:val="0"/>
              <w:numPr>
                <w:ilvl w:val="1"/>
                <w:numId w:val="54"/>
              </w:numPr>
              <w:tabs>
                <w:tab w:val="left" w:pos="1134"/>
              </w:tabs>
              <w:spacing w:after="120"/>
              <w:jc w:val="both"/>
              <w:rPr>
                <w:rStyle w:val="nfasis"/>
                <w:rFonts w:ascii="Arial" w:hAnsi="Arial" w:cs="Arial"/>
                <w:i w:val="0"/>
                <w:sz w:val="18"/>
                <w:szCs w:val="20"/>
                <w:lang w:eastAsia="es-MX"/>
              </w:rPr>
            </w:pPr>
            <w:r>
              <w:rPr>
                <w:rStyle w:val="nfasis"/>
                <w:rFonts w:ascii="Arial" w:hAnsi="Arial" w:cs="Arial"/>
                <w:sz w:val="18"/>
                <w:szCs w:val="20"/>
                <w:lang w:eastAsia="es-MX"/>
              </w:rPr>
              <w:t xml:space="preserve"> La adquisición de datos que entra como paquete complementario, deberá contar con las garantías especificas del producto, ya que como componente electrónicas,  no puede tener misma vida, que el de las Celdas Solares y Módulos Solares Fotovoltaicos, donde rebasan los 20 años</w:t>
            </w:r>
          </w:p>
        </w:tc>
      </w:tr>
      <w:tr w:rsidR="00492F0A" w:rsidRPr="00164B86" w:rsidTr="00F80EFE">
        <w:tc>
          <w:tcPr>
            <w:tcW w:w="12888" w:type="dxa"/>
          </w:tcPr>
          <w:p w:rsidR="00492F0A" w:rsidRPr="00164B86" w:rsidRDefault="00492F0A" w:rsidP="00434FAB">
            <w:pPr>
              <w:pStyle w:val="Prrafodelista10"/>
              <w:widowControl w:val="0"/>
              <w:numPr>
                <w:ilvl w:val="1"/>
                <w:numId w:val="54"/>
              </w:numPr>
              <w:tabs>
                <w:tab w:val="left" w:pos="1134"/>
              </w:tabs>
              <w:spacing w:after="120"/>
              <w:jc w:val="both"/>
              <w:rPr>
                <w:rStyle w:val="nfasis"/>
                <w:rFonts w:ascii="Arial" w:hAnsi="Arial" w:cs="Arial"/>
                <w:i w:val="0"/>
                <w:sz w:val="18"/>
                <w:szCs w:val="20"/>
                <w:lang w:eastAsia="es-MX"/>
              </w:rPr>
            </w:pPr>
            <w:r>
              <w:rPr>
                <w:rStyle w:val="nfasis"/>
                <w:rFonts w:ascii="Arial" w:hAnsi="Arial" w:cs="Arial"/>
                <w:sz w:val="18"/>
                <w:szCs w:val="20"/>
                <w:lang w:eastAsia="es-MX"/>
              </w:rPr>
              <w:t xml:space="preserve">  </w:t>
            </w:r>
            <w:r w:rsidRPr="00164B86">
              <w:rPr>
                <w:rStyle w:val="nfasis"/>
                <w:rFonts w:ascii="Arial" w:hAnsi="Arial" w:cs="Arial"/>
                <w:sz w:val="18"/>
                <w:szCs w:val="20"/>
                <w:lang w:eastAsia="es-MX"/>
              </w:rPr>
              <w:t>El licitante ganador deber</w:t>
            </w:r>
            <w:r>
              <w:rPr>
                <w:rStyle w:val="nfasis"/>
                <w:rFonts w:ascii="Arial" w:hAnsi="Arial" w:cs="Arial"/>
                <w:sz w:val="18"/>
                <w:szCs w:val="20"/>
                <w:lang w:eastAsia="es-MX"/>
              </w:rPr>
              <w:t xml:space="preserve">á entregar todos los documentos, </w:t>
            </w:r>
            <w:r w:rsidRPr="00164B86">
              <w:rPr>
                <w:rStyle w:val="nfasis"/>
                <w:rFonts w:ascii="Arial" w:hAnsi="Arial" w:cs="Arial"/>
                <w:sz w:val="18"/>
                <w:szCs w:val="20"/>
                <w:lang w:eastAsia="es-MX"/>
              </w:rPr>
              <w:t>que sean necesarios para la correcta operación de los bienes, como pueden ser: certificados de licencias de uso de, pólizas de garantía, manuales y folletos referenciales de instalación, características técnicas, guías de usuario; etc.</w:t>
            </w:r>
          </w:p>
        </w:tc>
      </w:tr>
      <w:tr w:rsidR="00492F0A" w:rsidRPr="00164B86" w:rsidTr="00F80EFE">
        <w:tc>
          <w:tcPr>
            <w:tcW w:w="12888" w:type="dxa"/>
          </w:tcPr>
          <w:p w:rsidR="00492F0A" w:rsidRPr="006D7D31" w:rsidRDefault="00492F0A" w:rsidP="00434FAB">
            <w:pPr>
              <w:pStyle w:val="Prrafodelista10"/>
              <w:widowControl w:val="0"/>
              <w:numPr>
                <w:ilvl w:val="1"/>
                <w:numId w:val="54"/>
              </w:numPr>
              <w:tabs>
                <w:tab w:val="left" w:pos="1134"/>
              </w:tabs>
              <w:spacing w:after="120"/>
              <w:jc w:val="both"/>
              <w:rPr>
                <w:rStyle w:val="nfasis"/>
                <w:rFonts w:ascii="Arial" w:hAnsi="Arial" w:cs="Arial"/>
                <w:sz w:val="18"/>
                <w:szCs w:val="20"/>
                <w:lang w:eastAsia="es-MX"/>
              </w:rPr>
            </w:pPr>
            <w:r>
              <w:rPr>
                <w:rStyle w:val="nfasis"/>
                <w:rFonts w:ascii="Arial" w:hAnsi="Arial" w:cs="Arial"/>
                <w:sz w:val="18"/>
                <w:szCs w:val="20"/>
                <w:lang w:eastAsia="es-MX"/>
              </w:rPr>
              <w:t xml:space="preserve">  </w:t>
            </w:r>
            <w:r w:rsidRPr="00164B86">
              <w:rPr>
                <w:rStyle w:val="nfasis"/>
                <w:rFonts w:ascii="Arial" w:hAnsi="Arial" w:cs="Arial"/>
                <w:sz w:val="18"/>
                <w:szCs w:val="20"/>
                <w:lang w:eastAsia="es-MX"/>
              </w:rPr>
              <w:t xml:space="preserve">El licitante ganador a partir de la fecha de entrega deberá garantizar </w:t>
            </w:r>
            <w:r>
              <w:rPr>
                <w:rStyle w:val="nfasis"/>
                <w:rFonts w:ascii="Arial" w:hAnsi="Arial" w:cs="Arial"/>
                <w:sz w:val="18"/>
                <w:szCs w:val="20"/>
                <w:lang w:eastAsia="es-MX"/>
              </w:rPr>
              <w:t>las componentes que dependan directamente de los módulos solares, ya que el sistema de adquisición de datos, es complementario y el directamente responsable de la marca responderá por sus productos.</w:t>
            </w:r>
            <w:r w:rsidRPr="00164B86">
              <w:rPr>
                <w:rStyle w:val="nfasis"/>
                <w:rFonts w:ascii="Arial" w:hAnsi="Arial" w:cs="Arial"/>
                <w:sz w:val="18"/>
                <w:szCs w:val="20"/>
                <w:lang w:eastAsia="es-MX"/>
              </w:rPr>
              <w:t xml:space="preserve"> Los medios de instalación deberán estar libre de defectos y listos para su operación. En caso de que los medios presenten daños físicos ó alteraciones en su contenido que imposibilite instalar el producto, el licitante ganador deberá entregar dentro de los quince días siguientes a la identificación del </w:t>
            </w:r>
            <w:r w:rsidRPr="006D7D31">
              <w:rPr>
                <w:rStyle w:val="nfasis"/>
                <w:rFonts w:ascii="Arial" w:hAnsi="Arial" w:cs="Arial"/>
                <w:sz w:val="18"/>
                <w:szCs w:val="20"/>
                <w:lang w:eastAsia="es-MX"/>
              </w:rPr>
              <w:t>problema, un nuevo medio sin costo adicional para el CINVESTAV.</w:t>
            </w:r>
          </w:p>
          <w:p w:rsidR="00492F0A" w:rsidRPr="00164B86" w:rsidRDefault="00492F0A" w:rsidP="00434FAB">
            <w:pPr>
              <w:pStyle w:val="Prrafodelista10"/>
              <w:widowControl w:val="0"/>
              <w:numPr>
                <w:ilvl w:val="1"/>
                <w:numId w:val="54"/>
              </w:numPr>
              <w:tabs>
                <w:tab w:val="left" w:pos="1134"/>
              </w:tabs>
              <w:spacing w:after="120"/>
              <w:jc w:val="both"/>
              <w:rPr>
                <w:rStyle w:val="nfasis"/>
                <w:rFonts w:ascii="Arial" w:hAnsi="Arial" w:cs="Arial"/>
                <w:i w:val="0"/>
                <w:sz w:val="18"/>
                <w:szCs w:val="20"/>
                <w:lang w:eastAsia="es-MX"/>
              </w:rPr>
            </w:pPr>
            <w:r>
              <w:rPr>
                <w:rFonts w:ascii="Arial" w:hAnsi="Arial" w:cs="Arial"/>
                <w:i/>
                <w:sz w:val="18"/>
                <w:szCs w:val="20"/>
              </w:rPr>
              <w:t xml:space="preserve">  </w:t>
            </w:r>
            <w:r w:rsidRPr="006D7D31">
              <w:rPr>
                <w:rFonts w:ascii="Arial" w:hAnsi="Arial" w:cs="Arial"/>
                <w:i/>
                <w:sz w:val="18"/>
                <w:szCs w:val="20"/>
              </w:rPr>
              <w:t>Garantía en Módulos, Inversores, instalación, vida del producto y factores de envejecimiento con los años, de cada una de sus partes</w:t>
            </w:r>
          </w:p>
        </w:tc>
      </w:tr>
      <w:tr w:rsidR="00492F0A" w:rsidRPr="00C2237F" w:rsidTr="00F80EFE">
        <w:tc>
          <w:tcPr>
            <w:tcW w:w="12888" w:type="dxa"/>
          </w:tcPr>
          <w:p w:rsidR="00492F0A" w:rsidRPr="00C2237F" w:rsidRDefault="00492F0A" w:rsidP="00F80EFE">
            <w:pPr>
              <w:pStyle w:val="Ttulo1"/>
              <w:numPr>
                <w:ilvl w:val="0"/>
                <w:numId w:val="0"/>
              </w:numPr>
              <w:tabs>
                <w:tab w:val="clear" w:pos="851"/>
                <w:tab w:val="left" w:pos="1134"/>
              </w:tabs>
              <w:spacing w:before="0" w:after="120" w:line="240" w:lineRule="exact"/>
              <w:ind w:left="720" w:hanging="720"/>
              <w:rPr>
                <w:rStyle w:val="nfasis"/>
                <w:rFonts w:cs="Arial"/>
                <w:color w:val="auto"/>
                <w:sz w:val="18"/>
                <w:szCs w:val="20"/>
                <w:lang w:eastAsia="es-MX"/>
              </w:rPr>
            </w:pPr>
            <w:bookmarkStart w:id="96" w:name="_Toc280632271"/>
            <w:r>
              <w:rPr>
                <w:rStyle w:val="nfasis"/>
                <w:rFonts w:cs="Arial"/>
                <w:color w:val="auto"/>
                <w:sz w:val="18"/>
                <w:szCs w:val="20"/>
                <w:lang w:eastAsia="es-MX"/>
              </w:rPr>
              <w:t xml:space="preserve">7.- </w:t>
            </w:r>
            <w:r w:rsidRPr="00C2237F">
              <w:rPr>
                <w:rStyle w:val="nfasis"/>
                <w:rFonts w:cs="Arial"/>
                <w:color w:val="auto"/>
                <w:sz w:val="18"/>
                <w:szCs w:val="20"/>
                <w:lang w:eastAsia="es-MX"/>
              </w:rPr>
              <w:t>Soporte y Abasto de Partes del Fabricante</w:t>
            </w:r>
            <w:bookmarkEnd w:id="96"/>
          </w:p>
          <w:p w:rsidR="00492F0A" w:rsidRPr="00C2237F" w:rsidRDefault="00492F0A" w:rsidP="00E8608D">
            <w:pPr>
              <w:spacing w:after="120" w:line="240" w:lineRule="auto"/>
              <w:ind w:left="357"/>
              <w:rPr>
                <w:i/>
                <w:sz w:val="20"/>
                <w:szCs w:val="20"/>
                <w:lang w:eastAsia="es-MX"/>
              </w:rPr>
            </w:pPr>
            <w:r w:rsidRPr="00C2237F">
              <w:rPr>
                <w:rStyle w:val="nfasis"/>
                <w:rFonts w:cs="Arial"/>
                <w:sz w:val="18"/>
                <w:szCs w:val="20"/>
                <w:lang w:eastAsia="es-MX"/>
              </w:rPr>
              <w:t xml:space="preserve">El licitante deberá presentar una carta firmada por el fabricante de cada uno de los principales elementos que componen la solución donde se comprometan a garantizar el abasto en partes y refacciones por un periodo de al menos 5 años, contados a partir de la fecha de </w:t>
            </w:r>
            <w:r w:rsidRPr="00914D4D">
              <w:rPr>
                <w:rStyle w:val="nfasis"/>
                <w:rFonts w:cs="Arial"/>
                <w:sz w:val="18"/>
                <w:szCs w:val="20"/>
                <w:lang w:eastAsia="es-MX"/>
              </w:rPr>
              <w:t>entrega de los 60 kW</w:t>
            </w:r>
            <w:r>
              <w:rPr>
                <w:rStyle w:val="nfasis"/>
                <w:rFonts w:cs="Arial"/>
                <w:sz w:val="18"/>
                <w:szCs w:val="20"/>
                <w:lang w:eastAsia="es-MX"/>
              </w:rPr>
              <w:t xml:space="preserve"> </w:t>
            </w:r>
            <w:r w:rsidRPr="00914D4D">
              <w:rPr>
                <w:rStyle w:val="nfasis"/>
                <w:rFonts w:cs="Arial"/>
                <w:sz w:val="18"/>
                <w:szCs w:val="20"/>
                <w:lang w:eastAsia="es-MX"/>
              </w:rPr>
              <w:t xml:space="preserve">pico fotovoltaicos </w:t>
            </w:r>
            <w:r w:rsidR="00E8608D">
              <w:rPr>
                <w:rStyle w:val="nfasis"/>
                <w:rFonts w:cs="Arial"/>
                <w:sz w:val="18"/>
                <w:szCs w:val="20"/>
                <w:u w:val="single"/>
                <w:lang w:eastAsia="es-MX"/>
              </w:rPr>
              <w:t>a instalarse en la azotea del Edificio Dirección-Administración del Complejo Multidisciplinario</w:t>
            </w:r>
            <w:r w:rsidRPr="006F74FE">
              <w:rPr>
                <w:rStyle w:val="nfasis"/>
                <w:rFonts w:cs="Arial"/>
                <w:sz w:val="18"/>
                <w:szCs w:val="20"/>
                <w:u w:val="single"/>
                <w:lang w:eastAsia="es-MX"/>
              </w:rPr>
              <w:t xml:space="preserve">. </w:t>
            </w:r>
          </w:p>
        </w:tc>
      </w:tr>
      <w:tr w:rsidR="00492F0A" w:rsidRPr="00C2237F" w:rsidTr="00F80EFE">
        <w:tc>
          <w:tcPr>
            <w:tcW w:w="12888" w:type="dxa"/>
          </w:tcPr>
          <w:p w:rsidR="00492F0A" w:rsidRPr="00C2237F" w:rsidRDefault="00492F0A" w:rsidP="00F80EFE">
            <w:pPr>
              <w:pStyle w:val="Ttulo1"/>
              <w:numPr>
                <w:ilvl w:val="0"/>
                <w:numId w:val="0"/>
              </w:numPr>
              <w:tabs>
                <w:tab w:val="clear" w:pos="851"/>
                <w:tab w:val="left" w:pos="1134"/>
              </w:tabs>
              <w:spacing w:before="0" w:after="120" w:line="240" w:lineRule="exact"/>
              <w:ind w:left="720" w:hanging="720"/>
              <w:rPr>
                <w:rStyle w:val="nfasis"/>
                <w:rFonts w:cs="Arial"/>
                <w:color w:val="auto"/>
                <w:sz w:val="18"/>
                <w:szCs w:val="20"/>
                <w:lang w:eastAsia="es-MX"/>
              </w:rPr>
            </w:pPr>
            <w:bookmarkStart w:id="97" w:name="_Toc259469714"/>
            <w:bookmarkStart w:id="98" w:name="_Toc280632272"/>
            <w:r>
              <w:rPr>
                <w:rStyle w:val="nfasis"/>
                <w:rFonts w:cs="Arial"/>
                <w:color w:val="auto"/>
                <w:sz w:val="18"/>
                <w:szCs w:val="20"/>
                <w:lang w:eastAsia="es-MX"/>
              </w:rPr>
              <w:t xml:space="preserve">8.-  </w:t>
            </w:r>
            <w:r w:rsidRPr="00C2237F">
              <w:rPr>
                <w:rStyle w:val="nfasis"/>
                <w:rFonts w:cs="Arial"/>
                <w:color w:val="auto"/>
                <w:sz w:val="18"/>
                <w:szCs w:val="20"/>
                <w:lang w:eastAsia="es-MX"/>
              </w:rPr>
              <w:t>Responsabilidad de Derechos de Propiedad Intelectual e Industrial</w:t>
            </w:r>
            <w:bookmarkEnd w:id="97"/>
            <w:bookmarkEnd w:id="98"/>
          </w:p>
          <w:p w:rsidR="00492F0A" w:rsidRPr="00C2237F" w:rsidRDefault="00492F0A" w:rsidP="00F80EFE">
            <w:pPr>
              <w:spacing w:after="120" w:line="240" w:lineRule="auto"/>
              <w:ind w:left="357"/>
              <w:rPr>
                <w:i/>
                <w:sz w:val="20"/>
                <w:szCs w:val="20"/>
                <w:lang w:eastAsia="es-MX"/>
              </w:rPr>
            </w:pPr>
            <w:r w:rsidRPr="00C2237F">
              <w:rPr>
                <w:rStyle w:val="nfasis"/>
                <w:rFonts w:cs="Arial"/>
                <w:sz w:val="18"/>
                <w:szCs w:val="20"/>
                <w:lang w:eastAsia="es-MX"/>
              </w:rPr>
              <w:t>El licitante ganador asume la responsabilidad total en caso de que al proporcionar los componentes, infrinjan derechos de propiedad intelectual e industrial de terceros sobre patentes, marcas y derechos de autor, entre otros</w:t>
            </w:r>
            <w:r>
              <w:rPr>
                <w:rStyle w:val="nfasis"/>
                <w:rFonts w:cs="Arial"/>
                <w:color w:val="C00000"/>
                <w:sz w:val="18"/>
                <w:szCs w:val="20"/>
                <w:lang w:eastAsia="es-MX"/>
              </w:rPr>
              <w:t xml:space="preserve"> </w:t>
            </w:r>
            <w:r w:rsidRPr="00914D4D">
              <w:rPr>
                <w:rStyle w:val="nfasis"/>
                <w:rFonts w:cs="Arial"/>
                <w:sz w:val="18"/>
                <w:szCs w:val="20"/>
                <w:lang w:eastAsia="es-MX"/>
              </w:rPr>
              <w:t>si proceden</w:t>
            </w:r>
            <w:r w:rsidRPr="00C2237F">
              <w:rPr>
                <w:rStyle w:val="nfasis"/>
                <w:rFonts w:cs="Arial"/>
                <w:sz w:val="18"/>
                <w:szCs w:val="20"/>
                <w:lang w:eastAsia="es-MX"/>
              </w:rPr>
              <w:t>. Por lo que el proveedor se obliga y acepta eximir al CINVESTAV de cualquier responsabilidad civil ó penal.</w:t>
            </w:r>
          </w:p>
        </w:tc>
      </w:tr>
      <w:tr w:rsidR="00492F0A" w:rsidRPr="00332AFC" w:rsidTr="00F80EFE">
        <w:tc>
          <w:tcPr>
            <w:tcW w:w="12888" w:type="dxa"/>
          </w:tcPr>
          <w:p w:rsidR="00492F0A" w:rsidRPr="00C2237F" w:rsidRDefault="00492F0A" w:rsidP="00F80EFE">
            <w:pPr>
              <w:pStyle w:val="Ttulo1"/>
              <w:numPr>
                <w:ilvl w:val="0"/>
                <w:numId w:val="0"/>
              </w:numPr>
              <w:tabs>
                <w:tab w:val="clear" w:pos="851"/>
                <w:tab w:val="left" w:pos="1134"/>
              </w:tabs>
              <w:spacing w:before="0" w:after="120" w:line="240" w:lineRule="exact"/>
              <w:ind w:left="720" w:hanging="720"/>
              <w:rPr>
                <w:rStyle w:val="nfasis"/>
                <w:rFonts w:cs="Arial"/>
                <w:color w:val="auto"/>
                <w:sz w:val="18"/>
                <w:szCs w:val="20"/>
                <w:lang w:eastAsia="es-MX"/>
              </w:rPr>
            </w:pPr>
            <w:bookmarkStart w:id="99" w:name="_Toc259469715"/>
            <w:bookmarkStart w:id="100" w:name="_Toc280632273"/>
            <w:r>
              <w:rPr>
                <w:rStyle w:val="nfasis"/>
                <w:rFonts w:cs="Arial"/>
                <w:color w:val="auto"/>
                <w:sz w:val="18"/>
                <w:szCs w:val="20"/>
                <w:lang w:eastAsia="es-MX"/>
              </w:rPr>
              <w:t xml:space="preserve">9.- </w:t>
            </w:r>
            <w:r w:rsidRPr="00C2237F">
              <w:rPr>
                <w:rStyle w:val="nfasis"/>
                <w:rFonts w:cs="Arial"/>
                <w:color w:val="auto"/>
                <w:sz w:val="18"/>
                <w:szCs w:val="20"/>
                <w:lang w:eastAsia="es-MX"/>
              </w:rPr>
              <w:t>Confidencialidad</w:t>
            </w:r>
            <w:bookmarkEnd w:id="99"/>
            <w:bookmarkEnd w:id="100"/>
          </w:p>
          <w:p w:rsidR="00492F0A" w:rsidRPr="00332AFC" w:rsidRDefault="00492F0A" w:rsidP="00F80EFE">
            <w:pPr>
              <w:spacing w:after="120" w:line="240" w:lineRule="auto"/>
              <w:ind w:left="357"/>
              <w:rPr>
                <w:rFonts w:cs="Arial"/>
                <w:i/>
                <w:iCs/>
                <w:sz w:val="18"/>
                <w:szCs w:val="20"/>
                <w:lang w:eastAsia="es-MX"/>
              </w:rPr>
            </w:pPr>
            <w:r w:rsidRPr="00C2237F">
              <w:rPr>
                <w:rStyle w:val="nfasis"/>
                <w:rFonts w:cs="Arial"/>
                <w:sz w:val="18"/>
                <w:szCs w:val="20"/>
                <w:lang w:eastAsia="es-MX"/>
              </w:rPr>
              <w:t>La información y documentación que el CINVESTAV entregue al licitante se hace bajo términos de confidencialidad y de reserva.</w:t>
            </w:r>
          </w:p>
        </w:tc>
      </w:tr>
      <w:tr w:rsidR="00492F0A" w:rsidRPr="00C2237F" w:rsidTr="00F80EFE">
        <w:tc>
          <w:tcPr>
            <w:tcW w:w="12888" w:type="dxa"/>
          </w:tcPr>
          <w:p w:rsidR="00492F0A" w:rsidRPr="00C2237F" w:rsidRDefault="00492F0A" w:rsidP="00F80EFE">
            <w:pPr>
              <w:pStyle w:val="Ttulo1"/>
              <w:numPr>
                <w:ilvl w:val="0"/>
                <w:numId w:val="0"/>
              </w:numPr>
              <w:tabs>
                <w:tab w:val="clear" w:pos="851"/>
                <w:tab w:val="left" w:pos="1134"/>
              </w:tabs>
              <w:spacing w:before="0" w:after="120" w:line="240" w:lineRule="exact"/>
              <w:ind w:left="720" w:hanging="720"/>
              <w:rPr>
                <w:rStyle w:val="nfasis"/>
                <w:rFonts w:cs="Arial"/>
                <w:color w:val="auto"/>
                <w:sz w:val="18"/>
                <w:szCs w:val="20"/>
                <w:lang w:eastAsia="es-MX"/>
              </w:rPr>
            </w:pPr>
            <w:bookmarkStart w:id="101" w:name="_Toc280632274"/>
            <w:r>
              <w:rPr>
                <w:rStyle w:val="nfasis"/>
                <w:rFonts w:cs="Arial"/>
                <w:color w:val="auto"/>
                <w:sz w:val="18"/>
                <w:szCs w:val="20"/>
                <w:lang w:eastAsia="es-MX"/>
              </w:rPr>
              <w:t xml:space="preserve">10.- </w:t>
            </w:r>
            <w:r w:rsidRPr="00C2237F">
              <w:rPr>
                <w:rStyle w:val="nfasis"/>
                <w:rFonts w:cs="Arial"/>
                <w:color w:val="auto"/>
                <w:sz w:val="18"/>
                <w:szCs w:val="20"/>
                <w:lang w:eastAsia="es-MX"/>
              </w:rPr>
              <w:t>Certificados Normativos y/o Calidad</w:t>
            </w:r>
            <w:bookmarkEnd w:id="101"/>
          </w:p>
          <w:p w:rsidR="00492F0A" w:rsidRPr="00C2237F" w:rsidRDefault="00492F0A" w:rsidP="00F80EFE">
            <w:pPr>
              <w:spacing w:after="120" w:line="240" w:lineRule="auto"/>
              <w:ind w:left="357"/>
              <w:rPr>
                <w:sz w:val="20"/>
                <w:szCs w:val="20"/>
                <w:lang w:eastAsia="es-MX"/>
              </w:rPr>
            </w:pPr>
            <w:r w:rsidRPr="00C2237F">
              <w:rPr>
                <w:rFonts w:cs="Arial"/>
                <w:bCs/>
                <w:sz w:val="18"/>
                <w:szCs w:val="20"/>
                <w:lang w:val="es-ES" w:eastAsia="es-MX"/>
              </w:rPr>
              <w:t>El licitante deberá comprobar mediante carta bajo protesta de decir verdad que cada equipo que oferta cumple con l</w:t>
            </w:r>
            <w:r>
              <w:rPr>
                <w:rFonts w:cs="Arial"/>
                <w:bCs/>
                <w:sz w:val="18"/>
                <w:szCs w:val="20"/>
                <w:lang w:val="es-ES" w:eastAsia="es-MX"/>
              </w:rPr>
              <w:t xml:space="preserve">as especificaciones NOM (si las hay), </w:t>
            </w:r>
            <w:r w:rsidRPr="00914D4D">
              <w:rPr>
                <w:rFonts w:cs="Arial"/>
                <w:bCs/>
                <w:sz w:val="18"/>
                <w:szCs w:val="20"/>
                <w:lang w:val="es-ES" w:eastAsia="es-MX"/>
              </w:rPr>
              <w:t>FIDE, UL y/o CE</w:t>
            </w:r>
            <w:r>
              <w:rPr>
                <w:rFonts w:cs="Arial"/>
                <w:bCs/>
                <w:sz w:val="18"/>
                <w:szCs w:val="20"/>
                <w:lang w:val="es-ES" w:eastAsia="es-MX"/>
              </w:rPr>
              <w:t xml:space="preserve">, </w:t>
            </w:r>
            <w:r w:rsidRPr="00C2237F">
              <w:rPr>
                <w:rFonts w:cs="Arial"/>
                <w:bCs/>
                <w:sz w:val="18"/>
                <w:szCs w:val="20"/>
                <w:lang w:val="es-ES" w:eastAsia="es-MX"/>
              </w:rPr>
              <w:t>en la materia, ó a falta de éstos las normas internacionales aplicables.</w:t>
            </w:r>
          </w:p>
        </w:tc>
      </w:tr>
      <w:tr w:rsidR="00492F0A" w:rsidRPr="00C2237F" w:rsidTr="00F80EFE">
        <w:tc>
          <w:tcPr>
            <w:tcW w:w="12888" w:type="dxa"/>
          </w:tcPr>
          <w:p w:rsidR="00492F0A" w:rsidRPr="00C2237F" w:rsidRDefault="00492F0A" w:rsidP="00F80EFE">
            <w:pPr>
              <w:pStyle w:val="Ttulo1"/>
              <w:numPr>
                <w:ilvl w:val="0"/>
                <w:numId w:val="0"/>
              </w:numPr>
              <w:tabs>
                <w:tab w:val="clear" w:pos="851"/>
                <w:tab w:val="left" w:pos="1134"/>
              </w:tabs>
              <w:spacing w:before="0" w:after="120" w:line="240" w:lineRule="exact"/>
              <w:ind w:left="720" w:hanging="720"/>
              <w:rPr>
                <w:rStyle w:val="nfasis"/>
                <w:rFonts w:cs="Arial"/>
                <w:color w:val="auto"/>
                <w:sz w:val="18"/>
                <w:szCs w:val="20"/>
                <w:lang w:eastAsia="es-MX"/>
              </w:rPr>
            </w:pPr>
            <w:bookmarkStart w:id="102" w:name="_Toc280632275"/>
            <w:r>
              <w:rPr>
                <w:rStyle w:val="nfasis"/>
                <w:rFonts w:cs="Arial"/>
                <w:color w:val="auto"/>
                <w:sz w:val="18"/>
                <w:szCs w:val="20"/>
                <w:lang w:eastAsia="es-MX"/>
              </w:rPr>
              <w:t xml:space="preserve">11.- </w:t>
            </w:r>
            <w:r w:rsidRPr="00C2237F">
              <w:rPr>
                <w:rStyle w:val="nfasis"/>
                <w:rFonts w:cs="Arial"/>
                <w:color w:val="auto"/>
                <w:sz w:val="18"/>
                <w:szCs w:val="20"/>
                <w:lang w:eastAsia="es-MX"/>
              </w:rPr>
              <w:t>Soporte Técnico</w:t>
            </w:r>
            <w:bookmarkEnd w:id="102"/>
          </w:p>
        </w:tc>
      </w:tr>
      <w:tr w:rsidR="00492F0A" w:rsidRPr="00C2237F" w:rsidTr="00F80EFE">
        <w:tc>
          <w:tcPr>
            <w:tcW w:w="12888" w:type="dxa"/>
          </w:tcPr>
          <w:p w:rsidR="00492F0A" w:rsidRDefault="00492F0A" w:rsidP="00434FAB">
            <w:pPr>
              <w:pStyle w:val="Prrafodelista10"/>
              <w:numPr>
                <w:ilvl w:val="1"/>
                <w:numId w:val="55"/>
              </w:numPr>
              <w:tabs>
                <w:tab w:val="left" w:pos="1134"/>
              </w:tabs>
              <w:suppressAutoHyphens w:val="0"/>
              <w:spacing w:after="120"/>
              <w:jc w:val="both"/>
              <w:rPr>
                <w:rFonts w:ascii="Arial" w:hAnsi="Arial" w:cs="Arial"/>
                <w:sz w:val="18"/>
                <w:szCs w:val="20"/>
                <w:lang w:eastAsia="es-MX"/>
              </w:rPr>
            </w:pPr>
            <w:r>
              <w:rPr>
                <w:rFonts w:ascii="Arial" w:hAnsi="Arial" w:cs="Arial"/>
                <w:sz w:val="18"/>
                <w:szCs w:val="20"/>
                <w:lang w:eastAsia="es-MX"/>
              </w:rPr>
              <w:t xml:space="preserve"> </w:t>
            </w:r>
            <w:r w:rsidRPr="00C2237F">
              <w:rPr>
                <w:rFonts w:ascii="Arial" w:hAnsi="Arial" w:cs="Arial"/>
                <w:sz w:val="18"/>
                <w:szCs w:val="20"/>
                <w:lang w:eastAsia="es-MX"/>
              </w:rPr>
              <w:t>El licitante ganador proporcionará durante la vigencia de la garantía, los servicios asociados de soporte técnico, con el fin de brindar el soporte requerido para garantizar la continuidad en la operación de la solución propuesta.</w:t>
            </w:r>
          </w:p>
          <w:p w:rsidR="00492F0A" w:rsidRPr="00C2237F" w:rsidRDefault="00492F0A" w:rsidP="00F80EFE">
            <w:pPr>
              <w:pStyle w:val="Prrafodelista10"/>
              <w:tabs>
                <w:tab w:val="left" w:pos="1134"/>
              </w:tabs>
              <w:suppressAutoHyphens w:val="0"/>
              <w:spacing w:after="120"/>
              <w:jc w:val="both"/>
              <w:rPr>
                <w:rFonts w:ascii="Arial" w:hAnsi="Arial" w:cs="Arial"/>
                <w:sz w:val="18"/>
                <w:szCs w:val="20"/>
                <w:lang w:eastAsia="es-MX"/>
              </w:rPr>
            </w:pPr>
          </w:p>
        </w:tc>
      </w:tr>
      <w:tr w:rsidR="00492F0A" w:rsidRPr="00C2237F" w:rsidTr="00F80EFE">
        <w:tc>
          <w:tcPr>
            <w:tcW w:w="12888" w:type="dxa"/>
          </w:tcPr>
          <w:p w:rsidR="00492F0A" w:rsidRPr="00C2237F" w:rsidRDefault="00492F0A" w:rsidP="00434FAB">
            <w:pPr>
              <w:pStyle w:val="Prrafodelista10"/>
              <w:numPr>
                <w:ilvl w:val="1"/>
                <w:numId w:val="55"/>
              </w:numPr>
              <w:tabs>
                <w:tab w:val="left" w:pos="1134"/>
              </w:tabs>
              <w:suppressAutoHyphens w:val="0"/>
              <w:spacing w:after="120"/>
              <w:jc w:val="both"/>
              <w:rPr>
                <w:iCs/>
                <w:sz w:val="20"/>
                <w:szCs w:val="20"/>
                <w:lang w:eastAsia="es-MX"/>
              </w:rPr>
            </w:pPr>
            <w:r>
              <w:rPr>
                <w:rFonts w:ascii="Arial" w:hAnsi="Arial" w:cs="Arial"/>
                <w:sz w:val="18"/>
                <w:szCs w:val="20"/>
                <w:lang w:eastAsia="es-MX"/>
              </w:rPr>
              <w:t xml:space="preserve"> </w:t>
            </w:r>
            <w:r w:rsidRPr="00C2237F">
              <w:rPr>
                <w:rFonts w:ascii="Arial" w:hAnsi="Arial" w:cs="Arial"/>
                <w:sz w:val="18"/>
                <w:szCs w:val="20"/>
                <w:lang w:eastAsia="es-MX"/>
              </w:rPr>
              <w:t>El soporte se realizará a través de servicio telefónico y de asistencia en sitio, cuantas veces sea requerido por el CINVESTAV, sin ningún costo adicional. Deberá proporcionarse en idioma español y el primer nivel de atención deberá ser en México, con un tiempo de respuesta no mayor a dos horas</w:t>
            </w:r>
            <w:r w:rsidRPr="00C2237F">
              <w:rPr>
                <w:iCs/>
                <w:sz w:val="20"/>
                <w:szCs w:val="20"/>
                <w:lang w:eastAsia="es-MX"/>
              </w:rPr>
              <w:t xml:space="preserve"> y un tiempo de diagnóstico máximo de un día.</w:t>
            </w:r>
          </w:p>
        </w:tc>
      </w:tr>
      <w:tr w:rsidR="00492F0A" w:rsidRPr="00C2237F" w:rsidTr="00F80EFE">
        <w:tc>
          <w:tcPr>
            <w:tcW w:w="12888" w:type="dxa"/>
          </w:tcPr>
          <w:p w:rsidR="00492F0A" w:rsidRPr="00C2237F" w:rsidRDefault="00492F0A" w:rsidP="00F80EFE">
            <w:pPr>
              <w:pStyle w:val="Prrafodelista10"/>
              <w:tabs>
                <w:tab w:val="left" w:pos="1134"/>
              </w:tabs>
              <w:suppressAutoHyphens w:val="0"/>
              <w:spacing w:after="120"/>
              <w:ind w:left="0"/>
              <w:jc w:val="both"/>
              <w:rPr>
                <w:rFonts w:ascii="Arial" w:hAnsi="Arial" w:cs="Arial"/>
                <w:sz w:val="18"/>
                <w:szCs w:val="20"/>
                <w:lang w:eastAsia="es-MX"/>
              </w:rPr>
            </w:pPr>
          </w:p>
        </w:tc>
      </w:tr>
      <w:tr w:rsidR="00492F0A" w:rsidRPr="00C2237F" w:rsidTr="00F80EFE">
        <w:tc>
          <w:tcPr>
            <w:tcW w:w="12888" w:type="dxa"/>
          </w:tcPr>
          <w:p w:rsidR="00492F0A" w:rsidRDefault="00492F0A" w:rsidP="00434FAB">
            <w:pPr>
              <w:pStyle w:val="Prrafodelista10"/>
              <w:numPr>
                <w:ilvl w:val="1"/>
                <w:numId w:val="55"/>
              </w:numPr>
              <w:tabs>
                <w:tab w:val="left" w:pos="1134"/>
              </w:tabs>
              <w:suppressAutoHyphens w:val="0"/>
              <w:spacing w:after="120"/>
              <w:jc w:val="both"/>
              <w:rPr>
                <w:rFonts w:ascii="Arial" w:hAnsi="Arial" w:cs="Arial"/>
                <w:sz w:val="18"/>
                <w:szCs w:val="20"/>
                <w:lang w:eastAsia="es-MX"/>
              </w:rPr>
            </w:pPr>
            <w:r w:rsidRPr="00C2237F">
              <w:rPr>
                <w:rFonts w:ascii="Arial" w:hAnsi="Arial" w:cs="Arial"/>
                <w:sz w:val="18"/>
                <w:szCs w:val="20"/>
                <w:lang w:eastAsia="es-MX"/>
              </w:rPr>
              <w:t>El concursante deberá contar con un número telefónico único para la ciudad de México para reporte de fallas.</w:t>
            </w:r>
          </w:p>
          <w:p w:rsidR="00492F0A" w:rsidRPr="00C2237F" w:rsidRDefault="00492F0A" w:rsidP="00F80EFE">
            <w:pPr>
              <w:pStyle w:val="Prrafodelista10"/>
              <w:tabs>
                <w:tab w:val="left" w:pos="1134"/>
              </w:tabs>
              <w:suppressAutoHyphens w:val="0"/>
              <w:spacing w:after="120"/>
              <w:jc w:val="both"/>
              <w:rPr>
                <w:rFonts w:ascii="Arial" w:hAnsi="Arial" w:cs="Arial"/>
                <w:sz w:val="18"/>
                <w:szCs w:val="20"/>
                <w:lang w:eastAsia="es-MX"/>
              </w:rPr>
            </w:pPr>
          </w:p>
        </w:tc>
      </w:tr>
      <w:tr w:rsidR="00492F0A" w:rsidRPr="00C2237F" w:rsidTr="00F80EFE">
        <w:tc>
          <w:tcPr>
            <w:tcW w:w="12888" w:type="dxa"/>
          </w:tcPr>
          <w:p w:rsidR="00492F0A" w:rsidRDefault="00492F0A" w:rsidP="00434FAB">
            <w:pPr>
              <w:pStyle w:val="Prrafodelista10"/>
              <w:numPr>
                <w:ilvl w:val="1"/>
                <w:numId w:val="55"/>
              </w:numPr>
              <w:tabs>
                <w:tab w:val="left" w:pos="1134"/>
              </w:tabs>
              <w:suppressAutoHyphens w:val="0"/>
              <w:spacing w:after="120"/>
              <w:jc w:val="both"/>
              <w:rPr>
                <w:rFonts w:ascii="Arial" w:hAnsi="Arial" w:cs="Arial"/>
                <w:sz w:val="18"/>
                <w:szCs w:val="20"/>
                <w:lang w:eastAsia="es-MX"/>
              </w:rPr>
            </w:pPr>
            <w:r>
              <w:rPr>
                <w:rFonts w:ascii="Arial" w:hAnsi="Arial" w:cs="Arial"/>
                <w:sz w:val="18"/>
                <w:szCs w:val="20"/>
                <w:lang w:eastAsia="es-MX"/>
              </w:rPr>
              <w:t xml:space="preserve"> </w:t>
            </w:r>
            <w:r w:rsidRPr="00C2237F">
              <w:rPr>
                <w:rFonts w:ascii="Arial" w:hAnsi="Arial" w:cs="Arial"/>
                <w:sz w:val="18"/>
                <w:szCs w:val="20"/>
                <w:lang w:eastAsia="es-MX"/>
              </w:rPr>
              <w:t>Las tareas enunciativas, no limitativas que el licitante ganador deberá realizar en atención a una falla, son: recibir, registrar, analizar, resolver y canalizar los reportes de incidencias ó fallas, monitoreo del equipo instalado, dar seguimiento y solución a los reportes informando oportunamente al área responsable.</w:t>
            </w:r>
          </w:p>
          <w:p w:rsidR="00492F0A" w:rsidRPr="00C2237F" w:rsidRDefault="00492F0A" w:rsidP="00F80EFE">
            <w:pPr>
              <w:pStyle w:val="Prrafodelista10"/>
              <w:tabs>
                <w:tab w:val="left" w:pos="1134"/>
              </w:tabs>
              <w:suppressAutoHyphens w:val="0"/>
              <w:spacing w:after="120"/>
              <w:jc w:val="both"/>
              <w:rPr>
                <w:rFonts w:ascii="Arial" w:hAnsi="Arial" w:cs="Arial"/>
                <w:sz w:val="18"/>
                <w:szCs w:val="20"/>
                <w:lang w:eastAsia="es-MX"/>
              </w:rPr>
            </w:pPr>
          </w:p>
        </w:tc>
      </w:tr>
      <w:tr w:rsidR="00492F0A" w:rsidRPr="00C2237F" w:rsidTr="00F80EFE">
        <w:tc>
          <w:tcPr>
            <w:tcW w:w="12888" w:type="dxa"/>
          </w:tcPr>
          <w:p w:rsidR="00492F0A" w:rsidRPr="00C2237F" w:rsidRDefault="00492F0A" w:rsidP="00434FAB">
            <w:pPr>
              <w:pStyle w:val="Prrafodelista10"/>
              <w:numPr>
                <w:ilvl w:val="1"/>
                <w:numId w:val="55"/>
              </w:numPr>
              <w:tabs>
                <w:tab w:val="left" w:pos="1134"/>
              </w:tabs>
              <w:suppressAutoHyphens w:val="0"/>
              <w:spacing w:after="120"/>
              <w:jc w:val="both"/>
              <w:rPr>
                <w:rFonts w:ascii="Arial" w:hAnsi="Arial" w:cs="Arial"/>
                <w:sz w:val="18"/>
                <w:szCs w:val="20"/>
                <w:lang w:eastAsia="es-MX"/>
              </w:rPr>
            </w:pPr>
            <w:r>
              <w:rPr>
                <w:rFonts w:ascii="Arial" w:hAnsi="Arial" w:cs="Arial"/>
                <w:sz w:val="18"/>
                <w:szCs w:val="20"/>
                <w:lang w:val="es-MX" w:eastAsia="es-MX"/>
              </w:rPr>
              <w:t xml:space="preserve"> </w:t>
            </w:r>
            <w:r w:rsidRPr="00C2237F">
              <w:rPr>
                <w:rFonts w:ascii="Arial" w:hAnsi="Arial" w:cs="Arial"/>
                <w:sz w:val="18"/>
                <w:szCs w:val="20"/>
                <w:lang w:eastAsia="es-MX"/>
              </w:rPr>
              <w:t>A la conclusión de cada reporte, el licitante ganador deberá elaborar un reporte que contenga la hora de recepción de reporte, la descripción del problema, la hora de atención, las actividades realizadas, el estado que guardan los equipos y la hora de solución del problema. Este reporte deberá ser validado por parte del CINVESTAV.</w:t>
            </w:r>
          </w:p>
        </w:tc>
      </w:tr>
      <w:tr w:rsidR="00492F0A" w:rsidRPr="00C2237F" w:rsidTr="00F80EFE">
        <w:tc>
          <w:tcPr>
            <w:tcW w:w="12888" w:type="dxa"/>
          </w:tcPr>
          <w:p w:rsidR="00492F0A" w:rsidRPr="00C2237F" w:rsidRDefault="00492F0A" w:rsidP="00F80EFE">
            <w:pPr>
              <w:pStyle w:val="Prrafodelista10"/>
              <w:tabs>
                <w:tab w:val="left" w:pos="1134"/>
              </w:tabs>
              <w:suppressAutoHyphens w:val="0"/>
              <w:spacing w:after="120"/>
              <w:ind w:left="0"/>
              <w:jc w:val="both"/>
              <w:rPr>
                <w:rFonts w:ascii="Arial" w:hAnsi="Arial" w:cs="Arial"/>
                <w:sz w:val="18"/>
                <w:szCs w:val="20"/>
                <w:lang w:eastAsia="es-MX"/>
              </w:rPr>
            </w:pPr>
          </w:p>
        </w:tc>
      </w:tr>
      <w:tr w:rsidR="00492F0A" w:rsidRPr="00C2237F" w:rsidTr="00F80EFE">
        <w:tc>
          <w:tcPr>
            <w:tcW w:w="12888" w:type="dxa"/>
          </w:tcPr>
          <w:p w:rsidR="00492F0A" w:rsidRPr="00C2237F" w:rsidRDefault="00492F0A" w:rsidP="00F80EFE">
            <w:pPr>
              <w:pStyle w:val="Ttulo1"/>
              <w:numPr>
                <w:ilvl w:val="0"/>
                <w:numId w:val="0"/>
              </w:numPr>
              <w:tabs>
                <w:tab w:val="clear" w:pos="851"/>
                <w:tab w:val="left" w:pos="1134"/>
              </w:tabs>
              <w:spacing w:before="0" w:after="120" w:line="240" w:lineRule="exact"/>
              <w:ind w:left="720" w:hanging="720"/>
              <w:rPr>
                <w:rFonts w:cs="Arial"/>
                <w:i/>
                <w:iCs/>
                <w:color w:val="auto"/>
                <w:sz w:val="18"/>
                <w:szCs w:val="20"/>
                <w:lang w:eastAsia="es-MX"/>
              </w:rPr>
            </w:pPr>
            <w:r>
              <w:rPr>
                <w:rStyle w:val="nfasis"/>
                <w:rFonts w:cs="Arial"/>
                <w:color w:val="auto"/>
                <w:sz w:val="18"/>
                <w:szCs w:val="20"/>
                <w:lang w:eastAsia="es-MX"/>
              </w:rPr>
              <w:t xml:space="preserve">12.- </w:t>
            </w:r>
            <w:r w:rsidRPr="00C2237F">
              <w:rPr>
                <w:rStyle w:val="nfasis"/>
                <w:rFonts w:cs="Arial"/>
                <w:color w:val="auto"/>
                <w:sz w:val="18"/>
                <w:szCs w:val="20"/>
                <w:lang w:eastAsia="es-MX"/>
              </w:rPr>
              <w:t>Criterio de Adjudicación</w:t>
            </w:r>
          </w:p>
        </w:tc>
      </w:tr>
      <w:tr w:rsidR="00492F0A" w:rsidRPr="00C2237F" w:rsidTr="00F80EFE">
        <w:tc>
          <w:tcPr>
            <w:tcW w:w="12888" w:type="dxa"/>
          </w:tcPr>
          <w:p w:rsidR="00492F0A" w:rsidRPr="00C2237F" w:rsidRDefault="00492F0A" w:rsidP="00F80EFE">
            <w:pPr>
              <w:spacing w:after="0" w:line="240" w:lineRule="auto"/>
              <w:ind w:left="426"/>
              <w:rPr>
                <w:rFonts w:cs="Arial"/>
                <w:sz w:val="18"/>
                <w:szCs w:val="20"/>
                <w:lang w:eastAsia="es-MX"/>
              </w:rPr>
            </w:pPr>
            <w:r w:rsidRPr="00C2237F">
              <w:rPr>
                <w:rFonts w:cs="Arial"/>
                <w:sz w:val="18"/>
                <w:szCs w:val="20"/>
                <w:lang w:eastAsia="es-MX"/>
              </w:rPr>
              <w:t>La presente licitación se adjudicará bajo</w:t>
            </w:r>
            <w:r>
              <w:rPr>
                <w:rFonts w:cs="Arial"/>
                <w:sz w:val="18"/>
                <w:szCs w:val="20"/>
                <w:lang w:eastAsia="es-MX"/>
              </w:rPr>
              <w:t xml:space="preserve"> el criterio de costo beneficio, en función del mayor numero de </w:t>
            </w:r>
            <w:r w:rsidRPr="009A32AD">
              <w:rPr>
                <w:rFonts w:cs="Arial"/>
                <w:b/>
                <w:sz w:val="18"/>
                <w:szCs w:val="20"/>
                <w:lang w:eastAsia="es-MX"/>
              </w:rPr>
              <w:t>kW-hora</w:t>
            </w:r>
            <w:r>
              <w:rPr>
                <w:rFonts w:cs="Arial"/>
                <w:sz w:val="18"/>
                <w:szCs w:val="20"/>
                <w:lang w:eastAsia="es-MX"/>
              </w:rPr>
              <w:t xml:space="preserve"> generados a lo largo del año, con las restricciones de área que se tienen y los dos ángulos predeterminados, acimut solar de 150 ° sureste y de 20 ° de altitud respecto a la horizontal.</w:t>
            </w:r>
          </w:p>
          <w:p w:rsidR="00492F0A" w:rsidRPr="00C2237F" w:rsidRDefault="00492F0A" w:rsidP="00F80EFE">
            <w:pPr>
              <w:pStyle w:val="ListParagraph1"/>
              <w:spacing w:after="0" w:line="240" w:lineRule="auto"/>
              <w:jc w:val="both"/>
              <w:rPr>
                <w:rFonts w:cs="Arial"/>
                <w:sz w:val="18"/>
                <w:szCs w:val="20"/>
                <w:lang w:eastAsia="es-MX"/>
              </w:rPr>
            </w:pPr>
            <w:r w:rsidRPr="00C2237F">
              <w:rPr>
                <w:rFonts w:cs="Arial"/>
                <w:sz w:val="18"/>
                <w:szCs w:val="20"/>
                <w:lang w:eastAsia="es-MX"/>
              </w:rPr>
              <w:t xml:space="preserve"> </w:t>
            </w:r>
          </w:p>
        </w:tc>
      </w:tr>
      <w:tr w:rsidR="00492F0A" w:rsidRPr="00C2237F" w:rsidTr="00F80EFE">
        <w:tc>
          <w:tcPr>
            <w:tcW w:w="12888" w:type="dxa"/>
          </w:tcPr>
          <w:p w:rsidR="00492F0A" w:rsidRPr="00C2237F" w:rsidRDefault="00492F0A" w:rsidP="00F80EFE">
            <w:pPr>
              <w:pStyle w:val="Ttulo1"/>
              <w:numPr>
                <w:ilvl w:val="0"/>
                <w:numId w:val="0"/>
              </w:numPr>
              <w:tabs>
                <w:tab w:val="clear" w:pos="851"/>
                <w:tab w:val="left" w:pos="1134"/>
              </w:tabs>
              <w:spacing w:before="0" w:after="120" w:line="240" w:lineRule="exact"/>
              <w:ind w:left="720" w:hanging="720"/>
              <w:rPr>
                <w:rStyle w:val="nfasis"/>
                <w:rFonts w:cs="Arial"/>
                <w:color w:val="auto"/>
                <w:sz w:val="18"/>
                <w:szCs w:val="20"/>
                <w:lang w:eastAsia="es-MX"/>
              </w:rPr>
            </w:pPr>
            <w:bookmarkStart w:id="103" w:name="_Toc280632282"/>
            <w:r>
              <w:rPr>
                <w:rStyle w:val="nfasis"/>
                <w:rFonts w:cs="Arial"/>
                <w:color w:val="auto"/>
                <w:sz w:val="18"/>
                <w:szCs w:val="20"/>
                <w:lang w:eastAsia="es-MX"/>
              </w:rPr>
              <w:t xml:space="preserve">13.- </w:t>
            </w:r>
            <w:r w:rsidRPr="00C2237F">
              <w:rPr>
                <w:rStyle w:val="nfasis"/>
                <w:rFonts w:cs="Arial"/>
                <w:color w:val="auto"/>
                <w:sz w:val="18"/>
                <w:szCs w:val="20"/>
                <w:lang w:eastAsia="es-MX"/>
              </w:rPr>
              <w:t>Resumen de la Documentación Solicitada en la Propuesta Técnica</w:t>
            </w:r>
            <w:bookmarkEnd w:id="103"/>
          </w:p>
        </w:tc>
      </w:tr>
      <w:tr w:rsidR="00492F0A" w:rsidRPr="00C2237F" w:rsidTr="00F80EFE">
        <w:tc>
          <w:tcPr>
            <w:tcW w:w="12888" w:type="dxa"/>
          </w:tcPr>
          <w:p w:rsidR="00492F0A" w:rsidRPr="00C2237F" w:rsidRDefault="00492F0A" w:rsidP="00434FAB">
            <w:pPr>
              <w:pStyle w:val="Prrafodelista10"/>
              <w:numPr>
                <w:ilvl w:val="1"/>
                <w:numId w:val="56"/>
              </w:numPr>
              <w:suppressAutoHyphens w:val="0"/>
              <w:spacing w:after="120" w:line="240" w:lineRule="exact"/>
              <w:jc w:val="both"/>
              <w:rPr>
                <w:rStyle w:val="nfasis"/>
                <w:rFonts w:ascii="Arial" w:hAnsi="Arial" w:cs="Arial"/>
                <w:i w:val="0"/>
                <w:sz w:val="18"/>
                <w:szCs w:val="20"/>
                <w:lang w:eastAsia="es-MX"/>
              </w:rPr>
            </w:pPr>
            <w:r w:rsidRPr="00C2237F">
              <w:rPr>
                <w:rStyle w:val="nfasis"/>
                <w:rFonts w:ascii="Arial" w:hAnsi="Arial" w:cs="Arial"/>
                <w:sz w:val="18"/>
                <w:szCs w:val="20"/>
                <w:lang w:eastAsia="es-MX"/>
              </w:rPr>
              <w:t xml:space="preserve">Toda comunicación del licitante y/o fabricante para efectos de la presente licitación, deberá efectuarse en papel membretado oficial, que incluya claramente la fecha, sello (si este aplica), referencia a este concurso, el nombre, puesto y firma del director y/o representante legal. Las cartas presentadas como parte de la propuesta, deberán estar en </w:t>
            </w:r>
            <w:r>
              <w:rPr>
                <w:rStyle w:val="nfasis"/>
                <w:rFonts w:ascii="Arial" w:hAnsi="Arial" w:cs="Arial"/>
                <w:sz w:val="18"/>
                <w:szCs w:val="20"/>
                <w:lang w:eastAsia="es-MX"/>
              </w:rPr>
              <w:t>español.</w:t>
            </w:r>
          </w:p>
        </w:tc>
      </w:tr>
      <w:tr w:rsidR="00492F0A" w:rsidRPr="00C2237F" w:rsidTr="00F80EFE">
        <w:tc>
          <w:tcPr>
            <w:tcW w:w="12888" w:type="dxa"/>
          </w:tcPr>
          <w:p w:rsidR="00492F0A" w:rsidRPr="00C2237F" w:rsidRDefault="00492F0A" w:rsidP="00434FAB">
            <w:pPr>
              <w:pStyle w:val="Prrafodelista10"/>
              <w:numPr>
                <w:ilvl w:val="1"/>
                <w:numId w:val="56"/>
              </w:numPr>
              <w:suppressAutoHyphens w:val="0"/>
              <w:spacing w:after="120" w:line="240" w:lineRule="exact"/>
              <w:jc w:val="both"/>
              <w:rPr>
                <w:rStyle w:val="nfasis"/>
                <w:rFonts w:ascii="Arial" w:hAnsi="Arial" w:cs="Arial"/>
                <w:i w:val="0"/>
                <w:sz w:val="18"/>
                <w:szCs w:val="20"/>
                <w:lang w:eastAsia="es-MX"/>
              </w:rPr>
            </w:pPr>
            <w:r w:rsidRPr="00C2237F">
              <w:rPr>
                <w:rStyle w:val="nfasis"/>
                <w:rFonts w:ascii="Arial" w:hAnsi="Arial" w:cs="Arial"/>
                <w:sz w:val="18"/>
                <w:szCs w:val="20"/>
                <w:lang w:eastAsia="es-MX"/>
              </w:rPr>
              <w:t>Todas las cartas y certificaciones deberán ser vigentes. De manera temporal de aceptaran copias de los originales, misma que deberán ser completamente legible. El licitante ganador deberá entregar los originales respectivos como un requisito para</w:t>
            </w:r>
            <w:r>
              <w:rPr>
                <w:rStyle w:val="nfasis"/>
                <w:rFonts w:ascii="Arial" w:hAnsi="Arial" w:cs="Arial"/>
                <w:sz w:val="18"/>
                <w:szCs w:val="20"/>
                <w:lang w:eastAsia="es-MX"/>
              </w:rPr>
              <w:t xml:space="preserve"> la aceptación de la entrega d</w:t>
            </w:r>
            <w:r w:rsidRPr="00F653B8">
              <w:rPr>
                <w:rStyle w:val="nfasis"/>
                <w:rFonts w:ascii="Arial" w:hAnsi="Arial" w:cs="Arial"/>
                <w:sz w:val="18"/>
                <w:szCs w:val="20"/>
                <w:lang w:eastAsia="es-MX"/>
              </w:rPr>
              <w:t xml:space="preserve">e </w:t>
            </w:r>
            <w:r w:rsidRPr="00F653B8">
              <w:rPr>
                <w:sz w:val="18"/>
                <w:szCs w:val="20"/>
              </w:rPr>
              <w:t>“60 kW pico FOTOVOLTAICOS, INTERCONECTADOS A LA RED LLAVE EN MANO, QUE DOTARAN UN % DE ENERGÍA ELECTRICA AL CINVESTRAV – IPN”</w:t>
            </w:r>
            <w:r w:rsidRPr="00F653B8">
              <w:rPr>
                <w:rStyle w:val="nfasis"/>
                <w:rFonts w:ascii="Arial" w:hAnsi="Arial" w:cs="Arial"/>
                <w:sz w:val="18"/>
                <w:szCs w:val="20"/>
                <w:lang w:eastAsia="es-MX"/>
              </w:rPr>
              <w:t>.</w:t>
            </w:r>
          </w:p>
        </w:tc>
      </w:tr>
      <w:tr w:rsidR="00492F0A" w:rsidRPr="00C2237F" w:rsidTr="00F80EFE">
        <w:tc>
          <w:tcPr>
            <w:tcW w:w="12888" w:type="dxa"/>
          </w:tcPr>
          <w:p w:rsidR="00492F0A" w:rsidRPr="00C2237F" w:rsidRDefault="00492F0A" w:rsidP="00434FAB">
            <w:pPr>
              <w:pStyle w:val="Prrafodelista10"/>
              <w:numPr>
                <w:ilvl w:val="1"/>
                <w:numId w:val="56"/>
              </w:numPr>
              <w:suppressAutoHyphens w:val="0"/>
              <w:spacing w:after="120" w:line="240" w:lineRule="exact"/>
              <w:jc w:val="both"/>
              <w:rPr>
                <w:rStyle w:val="nfasis"/>
                <w:rFonts w:ascii="Arial" w:hAnsi="Arial" w:cs="Arial"/>
                <w:i w:val="0"/>
                <w:sz w:val="18"/>
                <w:szCs w:val="20"/>
                <w:lang w:eastAsia="es-MX"/>
              </w:rPr>
            </w:pPr>
            <w:r>
              <w:rPr>
                <w:rStyle w:val="nfasis"/>
                <w:rFonts w:ascii="Arial" w:hAnsi="Arial" w:cs="Arial"/>
                <w:sz w:val="18"/>
                <w:szCs w:val="20"/>
                <w:lang w:val="es-MX" w:eastAsia="es-MX"/>
              </w:rPr>
              <w:t xml:space="preserve"> </w:t>
            </w:r>
            <w:r w:rsidRPr="00C2237F">
              <w:rPr>
                <w:rStyle w:val="nfasis"/>
                <w:rFonts w:ascii="Arial" w:hAnsi="Arial" w:cs="Arial"/>
                <w:sz w:val="18"/>
                <w:szCs w:val="20"/>
                <w:lang w:eastAsia="es-MX"/>
              </w:rPr>
              <w:t>El licitante deberá presentar el currículum de su empresa, anexando los casos de éxito más relevantes en materia de integración, instala</w:t>
            </w:r>
            <w:r>
              <w:rPr>
                <w:rStyle w:val="nfasis"/>
                <w:rFonts w:ascii="Arial" w:hAnsi="Arial" w:cs="Arial"/>
                <w:sz w:val="18"/>
                <w:szCs w:val="20"/>
                <w:lang w:eastAsia="es-MX"/>
              </w:rPr>
              <w:t>ción y venta de sistemas FV</w:t>
            </w:r>
            <w:r w:rsidRPr="00C2237F">
              <w:rPr>
                <w:rStyle w:val="nfasis"/>
                <w:rFonts w:ascii="Arial" w:hAnsi="Arial" w:cs="Arial"/>
                <w:sz w:val="18"/>
                <w:szCs w:val="20"/>
                <w:lang w:eastAsia="es-MX"/>
              </w:rPr>
              <w:t>. Opcionalmente se aceptan los casos de éxito del fabricante, únicamente si el fabricante expide una carta bajo protesta de decir verdad donde certifique el apoyo al licitante de manera que el personal que cuenta con la experiencia por parte del fabricante será el mismo que haga la instalación configuración y puest</w:t>
            </w:r>
            <w:r>
              <w:rPr>
                <w:rStyle w:val="nfasis"/>
                <w:rFonts w:ascii="Arial" w:hAnsi="Arial" w:cs="Arial"/>
                <w:sz w:val="18"/>
                <w:szCs w:val="20"/>
                <w:lang w:eastAsia="es-MX"/>
              </w:rPr>
              <w:t>a a punto de la solución</w:t>
            </w:r>
            <w:r w:rsidRPr="00C2237F">
              <w:rPr>
                <w:rStyle w:val="nfasis"/>
                <w:rFonts w:ascii="Arial" w:hAnsi="Arial" w:cs="Arial"/>
                <w:sz w:val="18"/>
                <w:szCs w:val="20"/>
                <w:lang w:eastAsia="es-MX"/>
              </w:rPr>
              <w:t xml:space="preserve"> propuesta.</w:t>
            </w:r>
          </w:p>
        </w:tc>
      </w:tr>
      <w:tr w:rsidR="00492F0A" w:rsidRPr="00C2237F" w:rsidTr="00F80EFE">
        <w:tc>
          <w:tcPr>
            <w:tcW w:w="12888" w:type="dxa"/>
          </w:tcPr>
          <w:p w:rsidR="00492F0A" w:rsidRPr="00C2237F" w:rsidRDefault="00492F0A" w:rsidP="00434FAB">
            <w:pPr>
              <w:pStyle w:val="Prrafodelista10"/>
              <w:numPr>
                <w:ilvl w:val="1"/>
                <w:numId w:val="56"/>
              </w:numPr>
              <w:suppressAutoHyphens w:val="0"/>
              <w:spacing w:after="120" w:line="240" w:lineRule="exact"/>
              <w:jc w:val="both"/>
              <w:rPr>
                <w:rStyle w:val="nfasis"/>
                <w:rFonts w:ascii="Arial" w:hAnsi="Arial" w:cs="Arial"/>
                <w:i w:val="0"/>
                <w:sz w:val="18"/>
                <w:szCs w:val="20"/>
                <w:lang w:eastAsia="es-MX"/>
              </w:rPr>
            </w:pPr>
            <w:r>
              <w:rPr>
                <w:rStyle w:val="nfasis"/>
                <w:rFonts w:ascii="Arial" w:hAnsi="Arial" w:cs="Arial"/>
                <w:sz w:val="18"/>
                <w:szCs w:val="20"/>
                <w:lang w:val="es-MX" w:eastAsia="es-MX"/>
              </w:rPr>
              <w:t xml:space="preserve"> </w:t>
            </w:r>
            <w:r w:rsidRPr="00C2237F">
              <w:rPr>
                <w:rStyle w:val="nfasis"/>
                <w:rFonts w:ascii="Arial" w:hAnsi="Arial" w:cs="Arial"/>
                <w:sz w:val="18"/>
                <w:szCs w:val="20"/>
                <w:lang w:eastAsia="es-MX"/>
              </w:rPr>
              <w:t>El licitante y/o fabricante debe comprobar que el personal que será el responsable de realizar la implementación de la solución propuesta, tenga experiencia en los servicios profesionales relacionados en la instalación, configuració</w:t>
            </w:r>
            <w:r>
              <w:rPr>
                <w:rStyle w:val="nfasis"/>
                <w:rFonts w:ascii="Arial" w:hAnsi="Arial" w:cs="Arial"/>
                <w:sz w:val="18"/>
                <w:szCs w:val="20"/>
                <w:lang w:eastAsia="es-MX"/>
              </w:rPr>
              <w:t>n y puesta a punto</w:t>
            </w:r>
            <w:r w:rsidRPr="00C2237F">
              <w:rPr>
                <w:rStyle w:val="nfasis"/>
                <w:rFonts w:ascii="Arial" w:hAnsi="Arial" w:cs="Arial"/>
                <w:sz w:val="18"/>
                <w:szCs w:val="20"/>
                <w:lang w:eastAsia="es-MX"/>
              </w:rPr>
              <w:t xml:space="preserve">, que realicen las tareas de </w:t>
            </w:r>
            <w:r>
              <w:rPr>
                <w:rStyle w:val="nfasis"/>
                <w:rFonts w:ascii="Arial" w:hAnsi="Arial" w:cs="Arial"/>
                <w:sz w:val="18"/>
                <w:szCs w:val="20"/>
                <w:lang w:eastAsia="es-MX"/>
              </w:rPr>
              <w:t xml:space="preserve"> mediciones eléctricas, evaluación de eficiencias, y energía total generada</w:t>
            </w:r>
            <w:r w:rsidRPr="00C2237F">
              <w:rPr>
                <w:rStyle w:val="nfasis"/>
                <w:rFonts w:ascii="Arial" w:hAnsi="Arial" w:cs="Arial"/>
                <w:sz w:val="18"/>
                <w:szCs w:val="20"/>
                <w:lang w:eastAsia="es-MX"/>
              </w:rPr>
              <w:t xml:space="preserve"> </w:t>
            </w:r>
          </w:p>
          <w:p w:rsidR="00492F0A" w:rsidRPr="00C2237F" w:rsidRDefault="00492F0A" w:rsidP="00F80EFE">
            <w:pPr>
              <w:pStyle w:val="Prrafodelista10"/>
              <w:spacing w:after="120" w:line="240" w:lineRule="exact"/>
              <w:ind w:left="709"/>
              <w:jc w:val="both"/>
              <w:rPr>
                <w:rStyle w:val="nfasis"/>
                <w:rFonts w:ascii="Arial" w:hAnsi="Arial" w:cs="Arial"/>
                <w:i w:val="0"/>
                <w:sz w:val="18"/>
                <w:szCs w:val="20"/>
                <w:lang w:eastAsia="es-MX"/>
              </w:rPr>
            </w:pPr>
            <w:r w:rsidRPr="00C2237F">
              <w:rPr>
                <w:rStyle w:val="nfasis"/>
                <w:rFonts w:ascii="Arial" w:hAnsi="Arial" w:cs="Arial"/>
                <w:sz w:val="18"/>
                <w:szCs w:val="20"/>
                <w:lang w:eastAsia="es-MX"/>
              </w:rPr>
              <w:t>Para ello, deberá incluir 2 cartas membretadas en cualquiera de las siguientes modalidades, además de incluir el currículum del personal encargado de la instalación y configuración</w:t>
            </w:r>
            <w:r>
              <w:rPr>
                <w:rStyle w:val="nfasis"/>
                <w:rFonts w:ascii="Arial" w:hAnsi="Arial" w:cs="Arial"/>
                <w:sz w:val="18"/>
                <w:szCs w:val="20"/>
                <w:lang w:eastAsia="es-MX"/>
              </w:rPr>
              <w:t>.</w:t>
            </w:r>
          </w:p>
        </w:tc>
      </w:tr>
      <w:tr w:rsidR="00492F0A" w:rsidRPr="006848B9" w:rsidTr="00F80EFE">
        <w:tc>
          <w:tcPr>
            <w:tcW w:w="12888" w:type="dxa"/>
          </w:tcPr>
          <w:p w:rsidR="00492F0A" w:rsidRPr="006848B9" w:rsidRDefault="00492F0A" w:rsidP="00F80EFE">
            <w:pPr>
              <w:pStyle w:val="Prrafodelista10"/>
              <w:suppressAutoHyphens w:val="0"/>
              <w:spacing w:after="120" w:line="240" w:lineRule="exact"/>
              <w:ind w:left="709"/>
              <w:jc w:val="both"/>
              <w:rPr>
                <w:rStyle w:val="nfasis"/>
                <w:rFonts w:ascii="Arial" w:hAnsi="Arial" w:cs="Arial"/>
                <w:i w:val="0"/>
                <w:color w:val="C00000"/>
                <w:sz w:val="18"/>
                <w:szCs w:val="20"/>
                <w:u w:val="single"/>
                <w:lang w:eastAsia="es-MX"/>
              </w:rPr>
            </w:pPr>
          </w:p>
        </w:tc>
      </w:tr>
      <w:tr w:rsidR="00492F0A" w:rsidRPr="00C2237F" w:rsidTr="00F80EFE">
        <w:tc>
          <w:tcPr>
            <w:tcW w:w="12888" w:type="dxa"/>
          </w:tcPr>
          <w:p w:rsidR="00492F0A" w:rsidRPr="00550EB0" w:rsidRDefault="00492F0A" w:rsidP="00434FAB">
            <w:pPr>
              <w:pStyle w:val="Prrafodelista10"/>
              <w:numPr>
                <w:ilvl w:val="1"/>
                <w:numId w:val="56"/>
              </w:numPr>
              <w:suppressAutoHyphens w:val="0"/>
              <w:spacing w:after="120" w:line="240" w:lineRule="exact"/>
              <w:jc w:val="both"/>
              <w:rPr>
                <w:rStyle w:val="nfasis"/>
                <w:rFonts w:ascii="Arial" w:hAnsi="Arial" w:cs="Arial"/>
                <w:i w:val="0"/>
                <w:sz w:val="18"/>
                <w:szCs w:val="20"/>
                <w:lang w:eastAsia="es-MX"/>
              </w:rPr>
            </w:pPr>
            <w:r>
              <w:rPr>
                <w:rStyle w:val="nfasis"/>
                <w:rFonts w:ascii="Arial" w:hAnsi="Arial" w:cs="Arial"/>
                <w:sz w:val="18"/>
                <w:szCs w:val="20"/>
                <w:lang w:val="es-MX" w:eastAsia="es-MX"/>
              </w:rPr>
              <w:t xml:space="preserve"> </w:t>
            </w:r>
            <w:r w:rsidRPr="00C2237F">
              <w:rPr>
                <w:rStyle w:val="nfasis"/>
                <w:rFonts w:ascii="Arial" w:hAnsi="Arial" w:cs="Arial"/>
                <w:sz w:val="18"/>
                <w:szCs w:val="20"/>
                <w:lang w:eastAsia="es-MX"/>
              </w:rPr>
              <w:t>El licitante deberá pres</w:t>
            </w:r>
          </w:p>
          <w:p w:rsidR="00492F0A" w:rsidRPr="00C2237F" w:rsidRDefault="00492F0A" w:rsidP="00434FAB">
            <w:pPr>
              <w:pStyle w:val="Prrafodelista10"/>
              <w:numPr>
                <w:ilvl w:val="1"/>
                <w:numId w:val="56"/>
              </w:numPr>
              <w:suppressAutoHyphens w:val="0"/>
              <w:spacing w:after="120" w:line="240" w:lineRule="exact"/>
              <w:jc w:val="both"/>
              <w:rPr>
                <w:rStyle w:val="nfasis"/>
                <w:rFonts w:ascii="Arial" w:hAnsi="Arial" w:cs="Arial"/>
                <w:i w:val="0"/>
                <w:sz w:val="18"/>
                <w:szCs w:val="20"/>
                <w:lang w:eastAsia="es-MX"/>
              </w:rPr>
            </w:pPr>
            <w:r w:rsidRPr="00C2237F">
              <w:rPr>
                <w:rStyle w:val="nfasis"/>
                <w:rFonts w:ascii="Arial" w:hAnsi="Arial" w:cs="Arial"/>
                <w:sz w:val="18"/>
                <w:szCs w:val="20"/>
                <w:lang w:eastAsia="es-MX"/>
              </w:rPr>
              <w:t>entar una carta firmada por el fabricante de cada uno de los principales elementos que componen la solución, donde se comprometan a garantizar el abasto en partes y refacciones por un periodo de al menos 3 años, contados a partir de la fecha de entrega del bien ó servicio</w:t>
            </w:r>
            <w:r>
              <w:rPr>
                <w:rStyle w:val="nfasis"/>
                <w:rFonts w:ascii="Arial" w:hAnsi="Arial" w:cs="Arial"/>
                <w:sz w:val="18"/>
                <w:szCs w:val="20"/>
                <w:lang w:eastAsia="es-MX"/>
              </w:rPr>
              <w:t>, en el equipo electrónico</w:t>
            </w:r>
            <w:r w:rsidRPr="00C2237F">
              <w:rPr>
                <w:rStyle w:val="nfasis"/>
                <w:rFonts w:ascii="Arial" w:hAnsi="Arial" w:cs="Arial"/>
                <w:sz w:val="18"/>
                <w:szCs w:val="20"/>
                <w:lang w:eastAsia="es-MX"/>
              </w:rPr>
              <w:t xml:space="preserve"> </w:t>
            </w:r>
          </w:p>
          <w:p w:rsidR="00492F0A" w:rsidRPr="00C2237F" w:rsidRDefault="00492F0A" w:rsidP="00F80EFE">
            <w:pPr>
              <w:pStyle w:val="Prrafodelista10"/>
              <w:spacing w:after="120" w:line="240" w:lineRule="exact"/>
              <w:ind w:left="709"/>
              <w:jc w:val="both"/>
              <w:rPr>
                <w:rStyle w:val="nfasis"/>
                <w:rFonts w:ascii="Arial" w:hAnsi="Arial" w:cs="Arial"/>
                <w:i w:val="0"/>
                <w:sz w:val="18"/>
                <w:szCs w:val="20"/>
                <w:lang w:eastAsia="es-MX"/>
              </w:rPr>
            </w:pPr>
          </w:p>
        </w:tc>
      </w:tr>
      <w:tr w:rsidR="00492F0A" w:rsidRPr="00C2237F" w:rsidTr="00F80EFE">
        <w:tc>
          <w:tcPr>
            <w:tcW w:w="12888" w:type="dxa"/>
          </w:tcPr>
          <w:p w:rsidR="00492F0A" w:rsidRPr="00E8608D" w:rsidRDefault="00492F0A" w:rsidP="00F80EFE">
            <w:pPr>
              <w:pStyle w:val="Ttulo1"/>
              <w:numPr>
                <w:ilvl w:val="0"/>
                <w:numId w:val="0"/>
              </w:numPr>
              <w:tabs>
                <w:tab w:val="clear" w:pos="851"/>
                <w:tab w:val="left" w:pos="1134"/>
              </w:tabs>
              <w:spacing w:before="0" w:after="120" w:line="240" w:lineRule="exact"/>
              <w:ind w:left="720" w:hanging="720"/>
              <w:rPr>
                <w:rStyle w:val="nfasis"/>
                <w:rFonts w:cs="Arial"/>
                <w:color w:val="auto"/>
                <w:sz w:val="18"/>
                <w:szCs w:val="20"/>
                <w:lang w:eastAsia="es-MX"/>
              </w:rPr>
            </w:pPr>
            <w:bookmarkStart w:id="104" w:name="_Toc259469716"/>
            <w:bookmarkStart w:id="105" w:name="_Toc280632283"/>
            <w:r w:rsidRPr="00E8608D">
              <w:rPr>
                <w:rStyle w:val="nfasis"/>
                <w:rFonts w:cs="Arial"/>
                <w:color w:val="auto"/>
                <w:sz w:val="18"/>
                <w:szCs w:val="20"/>
                <w:lang w:eastAsia="es-MX"/>
              </w:rPr>
              <w:t>14.- Entrega</w:t>
            </w:r>
            <w:bookmarkEnd w:id="104"/>
            <w:bookmarkEnd w:id="105"/>
            <w:r w:rsidR="00F174C7">
              <w:rPr>
                <w:rStyle w:val="nfasis"/>
                <w:rFonts w:cs="Arial"/>
                <w:color w:val="auto"/>
                <w:sz w:val="18"/>
                <w:szCs w:val="20"/>
                <w:lang w:eastAsia="es-MX"/>
              </w:rPr>
              <w:t xml:space="preserve"> de los bienes</w:t>
            </w:r>
          </w:p>
        </w:tc>
      </w:tr>
      <w:tr w:rsidR="00492F0A" w:rsidRPr="00C2237F" w:rsidTr="00F80EFE">
        <w:trPr>
          <w:trHeight w:val="567"/>
        </w:trPr>
        <w:tc>
          <w:tcPr>
            <w:tcW w:w="12888" w:type="dxa"/>
          </w:tcPr>
          <w:p w:rsidR="00492F0A" w:rsidRPr="00E8608D" w:rsidRDefault="00492F0A" w:rsidP="00F80EFE">
            <w:pPr>
              <w:pStyle w:val="Prrafodelista2"/>
              <w:spacing w:after="120" w:line="240" w:lineRule="auto"/>
              <w:ind w:left="0"/>
              <w:contextualSpacing w:val="0"/>
              <w:jc w:val="both"/>
              <w:rPr>
                <w:rFonts w:ascii="Arial" w:hAnsi="Arial" w:cs="Arial"/>
                <w:i/>
                <w:sz w:val="18"/>
                <w:szCs w:val="20"/>
                <w:lang w:eastAsia="es-MX"/>
              </w:rPr>
            </w:pPr>
            <w:r w:rsidRPr="00E8608D">
              <w:rPr>
                <w:rFonts w:ascii="Arial" w:hAnsi="Arial" w:cs="Arial"/>
                <w:i/>
                <w:sz w:val="18"/>
                <w:szCs w:val="20"/>
                <w:u w:val="single"/>
                <w:lang w:eastAsia="es-MX"/>
              </w:rPr>
              <w:t>La recepción de todos los componentes será la azotea</w:t>
            </w:r>
            <w:r w:rsidR="00E8608D" w:rsidRPr="00E8608D">
              <w:rPr>
                <w:rStyle w:val="nfasis"/>
                <w:rFonts w:ascii="Arial" w:hAnsi="Arial" w:cs="Arial"/>
                <w:i w:val="0"/>
                <w:sz w:val="18"/>
                <w:szCs w:val="20"/>
                <w:u w:val="single"/>
                <w:lang w:eastAsia="es-MX"/>
              </w:rPr>
              <w:t xml:space="preserve"> del Edificio Dirección-Administración del Complejo Multidisciplinario</w:t>
            </w:r>
            <w:r w:rsidR="00E8608D">
              <w:rPr>
                <w:rStyle w:val="nfasis"/>
                <w:rFonts w:ascii="Arial" w:hAnsi="Arial" w:cs="Arial"/>
                <w:i w:val="0"/>
                <w:sz w:val="18"/>
                <w:szCs w:val="20"/>
                <w:u w:val="single"/>
                <w:lang w:eastAsia="es-MX"/>
              </w:rPr>
              <w:t>, previa cita.</w:t>
            </w:r>
            <w:r w:rsidR="00F80EFE">
              <w:rPr>
                <w:rStyle w:val="nfasis"/>
                <w:rFonts w:ascii="Arial" w:hAnsi="Arial" w:cs="Arial"/>
                <w:i w:val="0"/>
                <w:sz w:val="18"/>
                <w:szCs w:val="20"/>
                <w:u w:val="single"/>
                <w:lang w:eastAsia="es-MX"/>
              </w:rPr>
              <w:t xml:space="preserve"> 4 semanas a partir de la fecha de fallo.</w:t>
            </w:r>
          </w:p>
        </w:tc>
      </w:tr>
    </w:tbl>
    <w:p w:rsidR="00372788" w:rsidRPr="00030D82" w:rsidRDefault="00372788" w:rsidP="00372788">
      <w:pPr>
        <w:spacing w:after="0" w:line="240" w:lineRule="auto"/>
        <w:rPr>
          <w:rFonts w:cs="Arial"/>
          <w:b/>
          <w:sz w:val="18"/>
          <w:szCs w:val="18"/>
        </w:rPr>
      </w:pPr>
    </w:p>
    <w:p w:rsidR="00CC6BF0" w:rsidRPr="00030D82" w:rsidRDefault="00CC6BF0" w:rsidP="000B6847">
      <w:pPr>
        <w:numPr>
          <w:ilvl w:val="0"/>
          <w:numId w:val="36"/>
        </w:numPr>
        <w:spacing w:after="0" w:line="240" w:lineRule="auto"/>
        <w:rPr>
          <w:rFonts w:cs="Arial"/>
          <w:sz w:val="18"/>
          <w:szCs w:val="18"/>
        </w:rPr>
      </w:pPr>
      <w:r w:rsidRPr="00030D82">
        <w:rPr>
          <w:rFonts w:cs="Arial"/>
          <w:sz w:val="18"/>
          <w:szCs w:val="18"/>
        </w:rPr>
        <w:t xml:space="preserve">Para preservar la calidad y vida útil de los bienes objeto del presente contrato o pedido </w:t>
      </w:r>
      <w:r w:rsidRPr="00030D82">
        <w:rPr>
          <w:rFonts w:cs="Arial"/>
          <w:b/>
          <w:bCs/>
          <w:sz w:val="18"/>
          <w:szCs w:val="18"/>
        </w:rPr>
        <w:t>“EL PROVEEDOR”</w:t>
      </w:r>
      <w:r w:rsidRPr="00030D82">
        <w:rPr>
          <w:rFonts w:cs="Arial"/>
          <w:sz w:val="18"/>
          <w:szCs w:val="18"/>
        </w:rPr>
        <w:t xml:space="preserve"> se obliga a proporcionar los recipientes adecuados para el suministro de los mismos durante su transporte, almacenaje y utilización en su caso, en el mismo se deberán indicar los cuidados especiales requeridos.</w:t>
      </w:r>
    </w:p>
    <w:p w:rsidR="00CC6BF0" w:rsidRPr="00E8608D" w:rsidRDefault="00CC6BF0" w:rsidP="00E8608D">
      <w:pPr>
        <w:spacing w:after="0" w:line="240" w:lineRule="auto"/>
        <w:rPr>
          <w:rFonts w:cs="Arial"/>
          <w:sz w:val="18"/>
          <w:szCs w:val="18"/>
        </w:rPr>
      </w:pPr>
    </w:p>
    <w:p w:rsidR="008B5C86" w:rsidRPr="00F174C7" w:rsidRDefault="00CC6BF0" w:rsidP="000B6847">
      <w:pPr>
        <w:numPr>
          <w:ilvl w:val="0"/>
          <w:numId w:val="34"/>
        </w:numPr>
        <w:spacing w:after="0" w:line="240" w:lineRule="auto"/>
        <w:rPr>
          <w:rStyle w:val="nfasis"/>
          <w:rFonts w:cs="Arial"/>
          <w:i w:val="0"/>
          <w:iCs w:val="0"/>
          <w:sz w:val="18"/>
          <w:szCs w:val="18"/>
        </w:rPr>
      </w:pPr>
      <w:r w:rsidRPr="00030D82">
        <w:rPr>
          <w:rFonts w:cs="Arial"/>
          <w:sz w:val="18"/>
          <w:szCs w:val="18"/>
        </w:rPr>
        <w:t xml:space="preserve">Los bienes deberán de ser debidamente armados y montados </w:t>
      </w:r>
      <w:r w:rsidR="00E8608D">
        <w:rPr>
          <w:rFonts w:cs="Arial"/>
          <w:sz w:val="18"/>
          <w:szCs w:val="18"/>
        </w:rPr>
        <w:t xml:space="preserve">por el proveedor </w:t>
      </w:r>
      <w:r w:rsidRPr="00030D82">
        <w:rPr>
          <w:rFonts w:cs="Arial"/>
          <w:sz w:val="18"/>
          <w:szCs w:val="18"/>
        </w:rPr>
        <w:t>en las instalaciones del CINVESTAV</w:t>
      </w:r>
      <w:r w:rsidR="00F174C7" w:rsidRPr="00F174C7">
        <w:rPr>
          <w:rFonts w:cs="Arial"/>
          <w:sz w:val="18"/>
          <w:szCs w:val="18"/>
        </w:rPr>
        <w:t xml:space="preserve"> </w:t>
      </w:r>
      <w:r w:rsidR="00F174C7" w:rsidRPr="00F174C7">
        <w:rPr>
          <w:rStyle w:val="nfasis"/>
          <w:rFonts w:cs="Arial"/>
          <w:sz w:val="18"/>
          <w:szCs w:val="20"/>
          <w:lang w:eastAsia="es-MX"/>
        </w:rPr>
        <w:t>en la azotea del Edificio Dirección-Administración del Complejo Multidisciplinario</w:t>
      </w:r>
    </w:p>
    <w:p w:rsidR="00F174C7" w:rsidRDefault="00F174C7" w:rsidP="00F174C7">
      <w:pPr>
        <w:spacing w:after="0" w:line="240" w:lineRule="auto"/>
        <w:rPr>
          <w:rStyle w:val="nfasis"/>
          <w:rFonts w:cs="Arial"/>
          <w:sz w:val="18"/>
          <w:szCs w:val="20"/>
          <w:lang w:eastAsia="es-MX"/>
        </w:rPr>
      </w:pPr>
    </w:p>
    <w:p w:rsidR="00F174C7" w:rsidRDefault="00F174C7" w:rsidP="00F174C7">
      <w:pPr>
        <w:spacing w:after="0" w:line="240" w:lineRule="auto"/>
        <w:rPr>
          <w:rStyle w:val="nfasis"/>
          <w:rFonts w:cs="Arial"/>
          <w:sz w:val="18"/>
          <w:szCs w:val="20"/>
          <w:lang w:eastAsia="es-MX"/>
        </w:rPr>
      </w:pPr>
      <w:r>
        <w:rPr>
          <w:rStyle w:val="nfasis"/>
          <w:rFonts w:cs="Arial"/>
          <w:sz w:val="18"/>
          <w:szCs w:val="20"/>
          <w:lang w:eastAsia="es-MX"/>
        </w:rPr>
        <w:t>15.- Entrega de Instalación (Llave puesta en mano).</w:t>
      </w:r>
    </w:p>
    <w:p w:rsidR="00F80EFE" w:rsidRDefault="00F80EFE" w:rsidP="00F174C7">
      <w:pPr>
        <w:spacing w:after="0" w:line="240" w:lineRule="auto"/>
        <w:rPr>
          <w:rStyle w:val="nfasis"/>
          <w:rFonts w:cs="Arial"/>
          <w:sz w:val="18"/>
          <w:szCs w:val="20"/>
          <w:lang w:eastAsia="es-MX"/>
        </w:rPr>
      </w:pPr>
    </w:p>
    <w:p w:rsidR="00F80EFE" w:rsidRPr="00F80EFE" w:rsidRDefault="00F80EFE" w:rsidP="00434FAB">
      <w:pPr>
        <w:numPr>
          <w:ilvl w:val="0"/>
          <w:numId w:val="50"/>
        </w:numPr>
        <w:spacing w:after="0" w:line="240" w:lineRule="auto"/>
        <w:rPr>
          <w:rFonts w:cs="Arial"/>
          <w:sz w:val="18"/>
          <w:szCs w:val="18"/>
        </w:rPr>
      </w:pPr>
      <w:r>
        <w:rPr>
          <w:rFonts w:cs="Arial"/>
          <w:sz w:val="18"/>
          <w:szCs w:val="18"/>
        </w:rPr>
        <w:t xml:space="preserve">Se contarán como máximo 6semanas a partir de la fecha de fallo para la entrega total de la Instalación Llave puesta en mano de: </w:t>
      </w:r>
    </w:p>
    <w:p w:rsidR="00F80EFE" w:rsidRDefault="00F80EFE" w:rsidP="00434FAB">
      <w:pPr>
        <w:numPr>
          <w:ilvl w:val="0"/>
          <w:numId w:val="50"/>
        </w:numPr>
        <w:spacing w:after="0" w:line="240" w:lineRule="auto"/>
        <w:rPr>
          <w:rFonts w:cs="Arial"/>
          <w:sz w:val="18"/>
          <w:szCs w:val="18"/>
        </w:rPr>
      </w:pPr>
      <w:r>
        <w:rPr>
          <w:rFonts w:cs="Arial"/>
          <w:sz w:val="18"/>
          <w:szCs w:val="18"/>
        </w:rPr>
        <w:t>El arreglo fotovoltaico</w:t>
      </w:r>
    </w:p>
    <w:p w:rsidR="00F80EFE" w:rsidRDefault="00F80EFE" w:rsidP="00434FAB">
      <w:pPr>
        <w:numPr>
          <w:ilvl w:val="0"/>
          <w:numId w:val="50"/>
        </w:numPr>
        <w:spacing w:after="0" w:line="240" w:lineRule="auto"/>
        <w:rPr>
          <w:rFonts w:cs="Arial"/>
          <w:sz w:val="18"/>
          <w:szCs w:val="18"/>
        </w:rPr>
      </w:pPr>
      <w:r>
        <w:rPr>
          <w:rFonts w:cs="Arial"/>
          <w:sz w:val="18"/>
          <w:szCs w:val="18"/>
        </w:rPr>
        <w:t>Los inversores en la caseta de la azotea</w:t>
      </w:r>
    </w:p>
    <w:p w:rsidR="00F80EFE" w:rsidRDefault="00F80EFE" w:rsidP="00434FAB">
      <w:pPr>
        <w:numPr>
          <w:ilvl w:val="0"/>
          <w:numId w:val="50"/>
        </w:numPr>
        <w:spacing w:after="0" w:line="240" w:lineRule="auto"/>
        <w:rPr>
          <w:rFonts w:cs="Arial"/>
          <w:sz w:val="18"/>
          <w:szCs w:val="18"/>
        </w:rPr>
      </w:pPr>
      <w:r>
        <w:rPr>
          <w:rFonts w:cs="Arial"/>
          <w:sz w:val="18"/>
          <w:szCs w:val="18"/>
        </w:rPr>
        <w:t>La interconexión a la sub-estación ubicada en el sótano del Edificio Dirección-Administración del complejo Multidisciplinario.</w:t>
      </w:r>
    </w:p>
    <w:p w:rsidR="00F80EFE" w:rsidRDefault="00F80EFE" w:rsidP="00434FAB">
      <w:pPr>
        <w:numPr>
          <w:ilvl w:val="0"/>
          <w:numId w:val="50"/>
        </w:numPr>
        <w:spacing w:after="0" w:line="240" w:lineRule="auto"/>
        <w:rPr>
          <w:rFonts w:cs="Arial"/>
          <w:sz w:val="18"/>
          <w:szCs w:val="18"/>
        </w:rPr>
      </w:pPr>
      <w:r>
        <w:rPr>
          <w:rFonts w:cs="Arial"/>
          <w:sz w:val="18"/>
          <w:szCs w:val="18"/>
        </w:rPr>
        <w:t>El televisor de monitoreo en Planta Baja Operando</w:t>
      </w:r>
    </w:p>
    <w:p w:rsidR="00F80EFE" w:rsidRPr="00030D82" w:rsidRDefault="00F80EFE" w:rsidP="00434FAB">
      <w:pPr>
        <w:numPr>
          <w:ilvl w:val="0"/>
          <w:numId w:val="50"/>
        </w:numPr>
        <w:spacing w:after="0" w:line="240" w:lineRule="auto"/>
        <w:rPr>
          <w:rFonts w:cs="Arial"/>
          <w:sz w:val="18"/>
          <w:szCs w:val="18"/>
        </w:rPr>
      </w:pPr>
      <w:r>
        <w:rPr>
          <w:rFonts w:cs="Arial"/>
          <w:sz w:val="18"/>
          <w:szCs w:val="18"/>
        </w:rPr>
        <w:t>Puesta en operación</w:t>
      </w:r>
    </w:p>
    <w:p w:rsidR="00E87394" w:rsidRPr="00030D82" w:rsidRDefault="00E87394" w:rsidP="00E2073D">
      <w:pPr>
        <w:widowControl w:val="0"/>
        <w:shd w:val="clear" w:color="auto" w:fill="FFFFFF"/>
        <w:spacing w:after="0" w:line="240" w:lineRule="auto"/>
        <w:jc w:val="center"/>
        <w:rPr>
          <w:rFonts w:eastAsia="Times New Roman" w:cs="Arial"/>
          <w:b/>
          <w:sz w:val="18"/>
          <w:szCs w:val="18"/>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492F0A" w:rsidRDefault="00492F0A" w:rsidP="00E2073D">
      <w:pPr>
        <w:widowControl w:val="0"/>
        <w:shd w:val="clear" w:color="auto" w:fill="FFFFFF"/>
        <w:spacing w:after="0" w:line="240" w:lineRule="auto"/>
        <w:jc w:val="center"/>
        <w:rPr>
          <w:rFonts w:eastAsia="Times New Roman" w:cs="Arial"/>
          <w:b/>
          <w:sz w:val="16"/>
          <w:szCs w:val="16"/>
          <w:lang w:val="es-ES_tradnl" w:eastAsia="es-ES"/>
        </w:rPr>
      </w:pPr>
    </w:p>
    <w:p w:rsidR="00492F0A" w:rsidRDefault="00492F0A" w:rsidP="00E2073D">
      <w:pPr>
        <w:widowControl w:val="0"/>
        <w:shd w:val="clear" w:color="auto" w:fill="FFFFFF"/>
        <w:spacing w:after="0" w:line="240" w:lineRule="auto"/>
        <w:jc w:val="center"/>
        <w:rPr>
          <w:rFonts w:eastAsia="Times New Roman" w:cs="Arial"/>
          <w:b/>
          <w:sz w:val="16"/>
          <w:szCs w:val="16"/>
          <w:lang w:val="es-ES_tradnl" w:eastAsia="es-ES"/>
        </w:rPr>
      </w:pPr>
    </w:p>
    <w:p w:rsidR="00492F0A" w:rsidRDefault="00492F0A"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F653B8" w:rsidRDefault="00F653B8" w:rsidP="00E2073D">
      <w:pPr>
        <w:widowControl w:val="0"/>
        <w:shd w:val="clear" w:color="auto" w:fill="FFFFFF"/>
        <w:spacing w:after="0" w:line="240" w:lineRule="auto"/>
        <w:jc w:val="center"/>
        <w:rPr>
          <w:rFonts w:eastAsia="Times New Roman" w:cs="Arial"/>
          <w:b/>
          <w:sz w:val="16"/>
          <w:szCs w:val="16"/>
          <w:lang w:val="es-ES_tradnl" w:eastAsia="es-ES"/>
        </w:rPr>
      </w:pPr>
    </w:p>
    <w:p w:rsidR="00492F0A" w:rsidRDefault="00492F0A" w:rsidP="00E2073D">
      <w:pPr>
        <w:widowControl w:val="0"/>
        <w:shd w:val="clear" w:color="auto" w:fill="FFFFFF"/>
        <w:spacing w:after="0" w:line="240" w:lineRule="auto"/>
        <w:jc w:val="center"/>
        <w:rPr>
          <w:rFonts w:eastAsia="Times New Roman" w:cs="Arial"/>
          <w:b/>
          <w:sz w:val="16"/>
          <w:szCs w:val="16"/>
          <w:lang w:val="es-ES_tradnl" w:eastAsia="es-ES"/>
        </w:rPr>
      </w:pPr>
    </w:p>
    <w:p w:rsidR="00492F0A" w:rsidRDefault="00492F0A" w:rsidP="00E2073D">
      <w:pPr>
        <w:widowControl w:val="0"/>
        <w:shd w:val="clear" w:color="auto" w:fill="FFFFFF"/>
        <w:spacing w:after="0" w:line="240" w:lineRule="auto"/>
        <w:jc w:val="center"/>
        <w:rPr>
          <w:rFonts w:eastAsia="Times New Roman" w:cs="Arial"/>
          <w:b/>
          <w:sz w:val="16"/>
          <w:szCs w:val="16"/>
          <w:lang w:val="es-ES_tradnl" w:eastAsia="es-ES"/>
        </w:rPr>
      </w:pPr>
    </w:p>
    <w:p w:rsidR="00492F0A" w:rsidRDefault="00492F0A" w:rsidP="00E2073D">
      <w:pPr>
        <w:widowControl w:val="0"/>
        <w:shd w:val="clear" w:color="auto" w:fill="FFFFFF"/>
        <w:spacing w:after="0" w:line="240" w:lineRule="auto"/>
        <w:jc w:val="center"/>
        <w:rPr>
          <w:rFonts w:eastAsia="Times New Roman" w:cs="Arial"/>
          <w:b/>
          <w:sz w:val="16"/>
          <w:szCs w:val="16"/>
          <w:lang w:val="es-ES_tradnl" w:eastAsia="es-ES"/>
        </w:rPr>
      </w:pPr>
    </w:p>
    <w:p w:rsidR="00492F0A" w:rsidRDefault="00492F0A" w:rsidP="00E2073D">
      <w:pPr>
        <w:widowControl w:val="0"/>
        <w:shd w:val="clear" w:color="auto" w:fill="FFFFFF"/>
        <w:spacing w:after="0" w:line="240" w:lineRule="auto"/>
        <w:jc w:val="center"/>
        <w:rPr>
          <w:rFonts w:eastAsia="Times New Roman" w:cs="Arial"/>
          <w:b/>
          <w:sz w:val="16"/>
          <w:szCs w:val="16"/>
          <w:lang w:val="es-ES_tradnl" w:eastAsia="es-ES"/>
        </w:rPr>
      </w:pPr>
    </w:p>
    <w:p w:rsidR="00492F0A" w:rsidRDefault="00492F0A" w:rsidP="00E2073D">
      <w:pPr>
        <w:widowControl w:val="0"/>
        <w:shd w:val="clear" w:color="auto" w:fill="FFFFFF"/>
        <w:spacing w:after="0" w:line="240" w:lineRule="auto"/>
        <w:jc w:val="center"/>
        <w:rPr>
          <w:rFonts w:eastAsia="Times New Roman" w:cs="Arial"/>
          <w:b/>
          <w:sz w:val="16"/>
          <w:szCs w:val="16"/>
          <w:lang w:val="es-ES_tradnl" w:eastAsia="es-ES"/>
        </w:rPr>
      </w:pPr>
    </w:p>
    <w:p w:rsidR="00492F0A" w:rsidRDefault="00492F0A" w:rsidP="00E2073D">
      <w:pPr>
        <w:widowControl w:val="0"/>
        <w:shd w:val="clear" w:color="auto" w:fill="FFFFFF"/>
        <w:spacing w:after="0" w:line="240" w:lineRule="auto"/>
        <w:jc w:val="center"/>
        <w:rPr>
          <w:rFonts w:eastAsia="Times New Roman" w:cs="Arial"/>
          <w:b/>
          <w:sz w:val="16"/>
          <w:szCs w:val="16"/>
          <w:lang w:val="es-ES_tradnl" w:eastAsia="es-ES"/>
        </w:rPr>
      </w:pPr>
    </w:p>
    <w:p w:rsidR="00030D82" w:rsidRDefault="00030D82" w:rsidP="00E2073D">
      <w:pPr>
        <w:widowControl w:val="0"/>
        <w:shd w:val="clear" w:color="auto" w:fill="FFFFFF"/>
        <w:spacing w:after="0" w:line="240" w:lineRule="auto"/>
        <w:jc w:val="center"/>
        <w:rPr>
          <w:rFonts w:eastAsia="Times New Roman" w:cs="Arial"/>
          <w:b/>
          <w:sz w:val="16"/>
          <w:szCs w:val="16"/>
          <w:lang w:val="es-ES_tradnl" w:eastAsia="es-ES"/>
        </w:rPr>
      </w:pPr>
    </w:p>
    <w:p w:rsidR="00F80EFE" w:rsidRPr="00F80EFE" w:rsidRDefault="00F80EFE" w:rsidP="00F80EFE">
      <w:pPr>
        <w:widowControl w:val="0"/>
        <w:shd w:val="clear" w:color="auto" w:fill="FFFFFF"/>
        <w:spacing w:after="0" w:line="240" w:lineRule="auto"/>
        <w:jc w:val="center"/>
        <w:rPr>
          <w:b/>
          <w:sz w:val="18"/>
          <w:szCs w:val="18"/>
        </w:rPr>
      </w:pPr>
      <w:r w:rsidRPr="00F80EFE">
        <w:rPr>
          <w:b/>
          <w:sz w:val="18"/>
          <w:szCs w:val="18"/>
        </w:rPr>
        <w:t xml:space="preserve">Licitación Pública Nacional </w:t>
      </w:r>
    </w:p>
    <w:p w:rsidR="00BB6CF6" w:rsidRPr="005461C2" w:rsidRDefault="00BB6CF6" w:rsidP="00BB6CF6">
      <w:pPr>
        <w:widowControl w:val="0"/>
        <w:spacing w:after="0" w:line="240" w:lineRule="auto"/>
        <w:jc w:val="center"/>
        <w:rPr>
          <w:rFonts w:eastAsia="Times New Roman" w:cs="Arial"/>
          <w:b/>
          <w:sz w:val="16"/>
          <w:szCs w:val="20"/>
          <w:lang w:val="es-ES_tradnl" w:eastAsia="es-ES"/>
        </w:rPr>
      </w:pPr>
      <w:r w:rsidRPr="005461C2">
        <w:rPr>
          <w:rFonts w:eastAsia="Times New Roman" w:cs="Arial"/>
          <w:b/>
          <w:sz w:val="16"/>
          <w:szCs w:val="20"/>
          <w:lang w:val="es-ES_tradnl" w:eastAsia="es-ES"/>
        </w:rPr>
        <w:t>No. LA-011L4J-999-N</w:t>
      </w:r>
      <w:r>
        <w:rPr>
          <w:rFonts w:eastAsia="Times New Roman" w:cs="Arial"/>
          <w:b/>
          <w:sz w:val="16"/>
          <w:szCs w:val="20"/>
          <w:lang w:val="es-ES_tradnl" w:eastAsia="es-ES"/>
        </w:rPr>
        <w:t>79-2012</w:t>
      </w:r>
    </w:p>
    <w:p w:rsidR="00F80EFE" w:rsidRPr="00F80EFE" w:rsidRDefault="00F80EFE" w:rsidP="00F80EFE">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BC1CC0" w:rsidRPr="00F653B8" w:rsidRDefault="00711FF6" w:rsidP="00856924">
      <w:pPr>
        <w:pStyle w:val="Prrafodelista"/>
        <w:ind w:left="0"/>
        <w:jc w:val="center"/>
        <w:rPr>
          <w:rFonts w:cs="Arial"/>
          <w:b/>
        </w:rPr>
      </w:pPr>
      <w:r w:rsidRPr="00F653B8">
        <w:rPr>
          <w:rFonts w:cs="Arial"/>
          <w:b/>
        </w:rPr>
        <w:t>A</w:t>
      </w:r>
      <w:r w:rsidR="00F653B8" w:rsidRPr="00F653B8">
        <w:rPr>
          <w:rFonts w:cs="Arial"/>
          <w:b/>
        </w:rPr>
        <w:t>NEXO No</w:t>
      </w:r>
      <w:r w:rsidR="00BC1CC0" w:rsidRPr="00F653B8">
        <w:rPr>
          <w:rFonts w:cs="Arial"/>
          <w:b/>
        </w:rPr>
        <w:t>. 2</w:t>
      </w:r>
    </w:p>
    <w:p w:rsidR="00BC1CC0" w:rsidRPr="00822BC8" w:rsidRDefault="00BC1CC0" w:rsidP="00BC1CC0">
      <w:pPr>
        <w:spacing w:after="0" w:line="240" w:lineRule="auto"/>
        <w:jc w:val="center"/>
        <w:rPr>
          <w:rFonts w:cs="Arial"/>
          <w:b/>
          <w:sz w:val="16"/>
        </w:rPr>
      </w:pPr>
      <w:r w:rsidRPr="00822BC8">
        <w:rPr>
          <w:rFonts w:cs="Arial"/>
          <w:b/>
          <w:sz w:val="16"/>
        </w:rPr>
        <w:t xml:space="preserve">RAZÓN SOCIAL </w:t>
      </w:r>
      <w:r w:rsidR="00372788">
        <w:rPr>
          <w:rFonts w:cs="Arial"/>
          <w:b/>
          <w:sz w:val="16"/>
        </w:rPr>
        <w:t>(</w:t>
      </w:r>
      <w:r w:rsidRPr="00822BC8">
        <w:rPr>
          <w:rFonts w:cs="Arial"/>
          <w:b/>
          <w:sz w:val="16"/>
        </w:rPr>
        <w:t>EN HOJA MEMBRETADA DEL LICITANTE)</w:t>
      </w:r>
    </w:p>
    <w:p w:rsidR="00362E41" w:rsidRPr="00822BC8" w:rsidRDefault="00362E41" w:rsidP="00362E41">
      <w:pPr>
        <w:spacing w:after="0" w:line="240" w:lineRule="auto"/>
        <w:jc w:val="right"/>
        <w:rPr>
          <w:rFonts w:cs="Arial"/>
          <w:sz w:val="16"/>
        </w:rPr>
      </w:pPr>
      <w:r w:rsidRPr="00822BC8">
        <w:rPr>
          <w:rFonts w:cs="Arial"/>
          <w:sz w:val="16"/>
        </w:rPr>
        <w:t xml:space="preserve">MÉXICO,  D.F.,  A                DE                         </w:t>
      </w:r>
      <w:r w:rsidR="0083641C" w:rsidRPr="00822BC8">
        <w:rPr>
          <w:rFonts w:cs="Arial"/>
          <w:sz w:val="16"/>
        </w:rPr>
        <w:t xml:space="preserve">                        DEL 201</w:t>
      </w:r>
      <w:r w:rsidR="00F80EFE">
        <w:rPr>
          <w:rFonts w:cs="Arial"/>
          <w:sz w:val="16"/>
        </w:rPr>
        <w:t>2</w:t>
      </w:r>
      <w:r w:rsidRPr="00822BC8">
        <w:rPr>
          <w:rFonts w:cs="Arial"/>
          <w:sz w:val="16"/>
        </w:rPr>
        <w:t>.</w:t>
      </w:r>
    </w:p>
    <w:p w:rsidR="00362E41" w:rsidRPr="00822BC8" w:rsidRDefault="00362E41" w:rsidP="00362E41">
      <w:pPr>
        <w:spacing w:after="0" w:line="240" w:lineRule="auto"/>
        <w:rPr>
          <w:rFonts w:cs="Arial"/>
          <w:sz w:val="16"/>
        </w:rPr>
      </w:pPr>
      <w:r w:rsidRPr="00822BC8">
        <w:rPr>
          <w:rFonts w:cs="Arial"/>
          <w:sz w:val="16"/>
        </w:rPr>
        <w:t>C.P. VÍCTOR ASPEITIA SALAZAR</w:t>
      </w:r>
    </w:p>
    <w:p w:rsidR="00362E41" w:rsidRPr="00822BC8" w:rsidRDefault="00362E41" w:rsidP="00362E41">
      <w:pPr>
        <w:spacing w:after="0" w:line="240" w:lineRule="auto"/>
        <w:rPr>
          <w:rFonts w:cs="Arial"/>
          <w:sz w:val="16"/>
        </w:rPr>
      </w:pPr>
      <w:r w:rsidRPr="00822BC8">
        <w:rPr>
          <w:rFonts w:cs="Arial"/>
          <w:sz w:val="16"/>
        </w:rPr>
        <w:t>SUBDIRECTOR DE RECURSOS MATERIALES</w:t>
      </w:r>
    </w:p>
    <w:p w:rsidR="00362E41" w:rsidRPr="00822BC8" w:rsidRDefault="00362E41" w:rsidP="00362E41">
      <w:pPr>
        <w:spacing w:after="0" w:line="240" w:lineRule="auto"/>
        <w:rPr>
          <w:rFonts w:cs="Arial"/>
          <w:sz w:val="16"/>
        </w:rPr>
      </w:pPr>
      <w:r w:rsidRPr="00822BC8">
        <w:rPr>
          <w:rFonts w:cs="Arial"/>
          <w:sz w:val="16"/>
        </w:rPr>
        <w:t>CENTRO DE INVESTIGACIÓN Y DE ESTUDIOS AVANZADOS DEL INSTITUTO POLITÉCNICO NACIONAL</w:t>
      </w:r>
    </w:p>
    <w:p w:rsidR="00362E41" w:rsidRPr="00822BC8" w:rsidRDefault="00362E41" w:rsidP="00362E41">
      <w:pPr>
        <w:spacing w:after="0" w:line="240" w:lineRule="auto"/>
        <w:rPr>
          <w:rFonts w:cs="Arial"/>
          <w:sz w:val="16"/>
        </w:rPr>
      </w:pPr>
      <w:r w:rsidRPr="00822BC8">
        <w:rPr>
          <w:rFonts w:cs="Arial"/>
          <w:sz w:val="16"/>
          <w:lang w:val="pt-BR"/>
        </w:rPr>
        <w:t xml:space="preserve">AV. INSTITUTO POLITÉCNICO NACIONAL  NO.  </w:t>
      </w:r>
      <w:r w:rsidRPr="00822BC8">
        <w:rPr>
          <w:rFonts w:cs="Arial"/>
          <w:sz w:val="16"/>
        </w:rPr>
        <w:t xml:space="preserve">2508   </w:t>
      </w:r>
    </w:p>
    <w:p w:rsidR="00362E41" w:rsidRPr="00822BC8" w:rsidRDefault="00362E41" w:rsidP="00362E41">
      <w:pPr>
        <w:spacing w:after="0" w:line="240" w:lineRule="auto"/>
      </w:pPr>
      <w:r w:rsidRPr="00822BC8">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362E41" w:rsidRPr="00822BC8" w:rsidTr="00694565">
        <w:trPr>
          <w:cantSplit/>
        </w:trPr>
        <w:tc>
          <w:tcPr>
            <w:tcW w:w="2518" w:type="dxa"/>
            <w:gridSpan w:val="3"/>
          </w:tcPr>
          <w:p w:rsidR="00362E41" w:rsidRPr="00822BC8" w:rsidRDefault="00362E41" w:rsidP="00694565">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Resumen de propuestas</w:t>
            </w:r>
          </w:p>
        </w:tc>
        <w:tc>
          <w:tcPr>
            <w:tcW w:w="2715" w:type="dxa"/>
            <w:gridSpan w:val="2"/>
          </w:tcPr>
          <w:p w:rsidR="00362E41" w:rsidRPr="00822BC8" w:rsidRDefault="00362E41" w:rsidP="00694565">
            <w:pPr>
              <w:jc w:val="center"/>
              <w:rPr>
                <w:sz w:val="16"/>
              </w:rPr>
            </w:pPr>
          </w:p>
        </w:tc>
      </w:tr>
      <w:tr w:rsidR="00362E41" w:rsidRPr="00822BC8" w:rsidTr="00694565">
        <w:trPr>
          <w:cantSplit/>
        </w:trPr>
        <w:tc>
          <w:tcPr>
            <w:tcW w:w="1384" w:type="dxa"/>
            <w:tcBorders>
              <w:top w:val="double" w:sz="6" w:space="0" w:color="auto"/>
              <w:left w:val="double" w:sz="6" w:space="0" w:color="auto"/>
              <w:bottom w:val="double" w:sz="6" w:space="0" w:color="auto"/>
            </w:tcBorders>
          </w:tcPr>
          <w:p w:rsidR="00362E41" w:rsidRPr="00822BC8" w:rsidRDefault="00362E41" w:rsidP="00694565">
            <w:pPr>
              <w:jc w:val="center"/>
              <w:rPr>
                <w:sz w:val="16"/>
              </w:rPr>
            </w:pPr>
            <w:r w:rsidRPr="00822BC8">
              <w:rPr>
                <w:sz w:val="16"/>
              </w:rPr>
              <w:t>No. de</w:t>
            </w:r>
          </w:p>
          <w:p w:rsidR="00362E41" w:rsidRPr="00822BC8" w:rsidRDefault="00362E41" w:rsidP="00694565">
            <w:pPr>
              <w:jc w:val="center"/>
              <w:rPr>
                <w:sz w:val="16"/>
              </w:rPr>
            </w:pPr>
            <w:r w:rsidRPr="00822BC8">
              <w:rPr>
                <w:sz w:val="16"/>
              </w:rPr>
              <w:t>partida</w:t>
            </w:r>
          </w:p>
          <w:p w:rsidR="00362E41" w:rsidRPr="00822BC8" w:rsidRDefault="00362E41" w:rsidP="00694565">
            <w:pPr>
              <w:jc w:val="center"/>
              <w:rPr>
                <w:sz w:val="16"/>
              </w:rPr>
            </w:pPr>
          </w:p>
        </w:tc>
        <w:tc>
          <w:tcPr>
            <w:tcW w:w="5812" w:type="dxa"/>
            <w:gridSpan w:val="3"/>
            <w:tcBorders>
              <w:top w:val="double" w:sz="6" w:space="0" w:color="auto"/>
              <w:left w:val="double" w:sz="6" w:space="0" w:color="auto"/>
              <w:bottom w:val="double" w:sz="6" w:space="0" w:color="auto"/>
            </w:tcBorders>
          </w:tcPr>
          <w:p w:rsidR="00362E41" w:rsidRPr="00822BC8" w:rsidRDefault="00362E41" w:rsidP="00694565">
            <w:pPr>
              <w:jc w:val="center"/>
              <w:rPr>
                <w:sz w:val="16"/>
              </w:rPr>
            </w:pPr>
          </w:p>
          <w:p w:rsidR="00362E41" w:rsidRPr="00822BC8" w:rsidRDefault="00362E41" w:rsidP="00694565">
            <w:pPr>
              <w:jc w:val="center"/>
              <w:rPr>
                <w:sz w:val="16"/>
              </w:rPr>
            </w:pPr>
            <w:r w:rsidRPr="00822BC8">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Unidad</w:t>
            </w:r>
          </w:p>
          <w:p w:rsidR="00362E41" w:rsidRPr="00822BC8" w:rsidRDefault="00362E41" w:rsidP="00694565">
            <w:pPr>
              <w:jc w:val="center"/>
              <w:rPr>
                <w:sz w:val="16"/>
              </w:rPr>
            </w:pPr>
            <w:r w:rsidRPr="00822BC8">
              <w:rPr>
                <w:sz w:val="16"/>
              </w:rPr>
              <w:t>de</w:t>
            </w:r>
          </w:p>
          <w:p w:rsidR="00362E41" w:rsidRPr="00822BC8" w:rsidRDefault="00362E41" w:rsidP="00694565">
            <w:pPr>
              <w:jc w:val="center"/>
              <w:rPr>
                <w:sz w:val="16"/>
              </w:rPr>
            </w:pPr>
            <w:r w:rsidRPr="00822BC8">
              <w:rPr>
                <w:sz w:val="16"/>
              </w:rPr>
              <w:t>medida</w:t>
            </w:r>
          </w:p>
        </w:tc>
        <w:tc>
          <w:tcPr>
            <w:tcW w:w="1276" w:type="dxa"/>
            <w:tcBorders>
              <w:top w:val="double" w:sz="6" w:space="0" w:color="auto"/>
              <w:left w:val="double" w:sz="6" w:space="0" w:color="auto"/>
              <w:bottom w:val="double" w:sz="6" w:space="0" w:color="auto"/>
              <w:right w:val="double" w:sz="6" w:space="0" w:color="auto"/>
            </w:tcBorders>
          </w:tcPr>
          <w:p w:rsidR="00362E41" w:rsidRPr="00822BC8" w:rsidRDefault="00362E41" w:rsidP="00694565">
            <w:pPr>
              <w:jc w:val="center"/>
              <w:rPr>
                <w:sz w:val="16"/>
              </w:rPr>
            </w:pPr>
            <w:r w:rsidRPr="00822BC8">
              <w:rPr>
                <w:sz w:val="16"/>
              </w:rPr>
              <w:t>Cantidad</w:t>
            </w:r>
          </w:p>
        </w:tc>
        <w:tc>
          <w:tcPr>
            <w:tcW w:w="1276" w:type="dxa"/>
            <w:gridSpan w:val="2"/>
            <w:tcBorders>
              <w:top w:val="double" w:sz="6" w:space="0" w:color="auto"/>
              <w:right w:val="double" w:sz="6" w:space="0" w:color="auto"/>
            </w:tcBorders>
          </w:tcPr>
          <w:p w:rsidR="00362E41" w:rsidRPr="00822BC8" w:rsidRDefault="00362E41" w:rsidP="00694565">
            <w:pPr>
              <w:jc w:val="center"/>
              <w:rPr>
                <w:sz w:val="16"/>
              </w:rPr>
            </w:pPr>
            <w:r w:rsidRPr="00822BC8">
              <w:rPr>
                <w:sz w:val="16"/>
              </w:rPr>
              <w:t>Precio unitario</w:t>
            </w:r>
          </w:p>
          <w:p w:rsidR="00362E41" w:rsidRPr="00822BC8" w:rsidRDefault="00362E41" w:rsidP="00694565">
            <w:pPr>
              <w:jc w:val="center"/>
              <w:rPr>
                <w:sz w:val="16"/>
              </w:rPr>
            </w:pPr>
            <w:r w:rsidRPr="00822BC8">
              <w:rPr>
                <w:sz w:val="16"/>
              </w:rPr>
              <w:t xml:space="preserve">$ </w:t>
            </w:r>
          </w:p>
        </w:tc>
        <w:tc>
          <w:tcPr>
            <w:tcW w:w="1559" w:type="dxa"/>
            <w:tcBorders>
              <w:top w:val="double" w:sz="6" w:space="0" w:color="auto"/>
              <w:right w:val="double" w:sz="6" w:space="0" w:color="auto"/>
            </w:tcBorders>
          </w:tcPr>
          <w:p w:rsidR="00362E41" w:rsidRPr="00822BC8" w:rsidRDefault="00362E41" w:rsidP="00694565">
            <w:pPr>
              <w:jc w:val="center"/>
              <w:rPr>
                <w:sz w:val="16"/>
              </w:rPr>
            </w:pPr>
            <w:r w:rsidRPr="00822BC8">
              <w:rPr>
                <w:sz w:val="16"/>
              </w:rPr>
              <w:t>Precio total</w:t>
            </w:r>
          </w:p>
          <w:p w:rsidR="00362E41" w:rsidRPr="00822BC8" w:rsidRDefault="00362E41" w:rsidP="00694565">
            <w:pPr>
              <w:jc w:val="center"/>
              <w:rPr>
                <w:sz w:val="16"/>
              </w:rPr>
            </w:pPr>
            <w:r w:rsidRPr="00822BC8">
              <w:rPr>
                <w:sz w:val="16"/>
              </w:rPr>
              <w:t xml:space="preserve">$ </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p w:rsidR="00362E41" w:rsidRPr="00822BC8" w:rsidRDefault="00362E41" w:rsidP="00694565">
            <w:pPr>
              <w:rPr>
                <w:sz w:val="16"/>
              </w:rPr>
            </w:pPr>
          </w:p>
        </w:tc>
        <w:tc>
          <w:tcPr>
            <w:tcW w:w="5812" w:type="dxa"/>
            <w:gridSpan w:val="3"/>
            <w:tcBorders>
              <w:left w:val="double" w:sz="6" w:space="0" w:color="auto"/>
            </w:tcBorders>
          </w:tcPr>
          <w:p w:rsidR="00362E41" w:rsidRPr="00822BC8" w:rsidRDefault="00362E41" w:rsidP="00694565">
            <w:pPr>
              <w:rPr>
                <w:sz w:val="16"/>
              </w:rPr>
            </w:pPr>
          </w:p>
          <w:p w:rsidR="00362E41" w:rsidRPr="00822BC8" w:rsidRDefault="00362E41" w:rsidP="00694565">
            <w:pPr>
              <w:rPr>
                <w:sz w:val="16"/>
              </w:rPr>
            </w:pPr>
          </w:p>
        </w:tc>
        <w:tc>
          <w:tcPr>
            <w:tcW w:w="1417" w:type="dxa"/>
            <w:tcBorders>
              <w:left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right w:val="double" w:sz="6" w:space="0" w:color="auto"/>
            </w:tcBorders>
          </w:tcPr>
          <w:p w:rsidR="00362E41" w:rsidRPr="00822BC8" w:rsidRDefault="00362E41" w:rsidP="00694565">
            <w:pPr>
              <w:rPr>
                <w:sz w:val="16"/>
              </w:rPr>
            </w:pPr>
          </w:p>
        </w:tc>
        <w:tc>
          <w:tcPr>
            <w:tcW w:w="1276" w:type="dxa"/>
            <w:gridSpan w:val="2"/>
            <w:tcBorders>
              <w:top w:val="double" w:sz="6" w:space="0" w:color="auto"/>
              <w:right w:val="double" w:sz="6" w:space="0" w:color="auto"/>
            </w:tcBorders>
          </w:tcPr>
          <w:p w:rsidR="00362E41" w:rsidRPr="00822BC8" w:rsidRDefault="00362E41" w:rsidP="00694565">
            <w:pPr>
              <w:rPr>
                <w:sz w:val="16"/>
              </w:rPr>
            </w:pPr>
          </w:p>
        </w:tc>
        <w:tc>
          <w:tcPr>
            <w:tcW w:w="1559" w:type="dxa"/>
            <w:tcBorders>
              <w:top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bottom w:val="double" w:sz="6" w:space="0" w:color="auto"/>
            </w:tcBorders>
          </w:tcPr>
          <w:p w:rsidR="00362E41" w:rsidRPr="00822BC8" w:rsidRDefault="00362E41" w:rsidP="00694565">
            <w:pPr>
              <w:rPr>
                <w:sz w:val="16"/>
              </w:rPr>
            </w:pPr>
          </w:p>
        </w:tc>
        <w:tc>
          <w:tcPr>
            <w:tcW w:w="5812" w:type="dxa"/>
            <w:gridSpan w:val="3"/>
            <w:tcBorders>
              <w:left w:val="double" w:sz="6" w:space="0" w:color="auto"/>
              <w:bottom w:val="double" w:sz="6" w:space="0" w:color="auto"/>
            </w:tcBorders>
          </w:tcPr>
          <w:p w:rsidR="00362E41" w:rsidRPr="00822BC8" w:rsidRDefault="00362E41" w:rsidP="00694565">
            <w:pPr>
              <w:rPr>
                <w:sz w:val="16"/>
              </w:rPr>
            </w:pPr>
          </w:p>
        </w:tc>
        <w:tc>
          <w:tcPr>
            <w:tcW w:w="1417"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tcBorders>
              <w:left w:val="double" w:sz="6" w:space="0" w:color="auto"/>
              <w:bottom w:val="double" w:sz="6" w:space="0" w:color="auto"/>
              <w:right w:val="double" w:sz="6" w:space="0" w:color="auto"/>
            </w:tcBorders>
          </w:tcPr>
          <w:p w:rsidR="00362E41" w:rsidRPr="00822BC8" w:rsidRDefault="00362E41" w:rsidP="00694565">
            <w:pPr>
              <w:rPr>
                <w:sz w:val="16"/>
              </w:rPr>
            </w:pPr>
          </w:p>
        </w:tc>
        <w:tc>
          <w:tcPr>
            <w:tcW w:w="1276" w:type="dxa"/>
            <w:gridSpan w:val="2"/>
            <w:tcBorders>
              <w:bottom w:val="double" w:sz="6" w:space="0" w:color="auto"/>
              <w:right w:val="double" w:sz="6" w:space="0" w:color="auto"/>
            </w:tcBorders>
          </w:tcPr>
          <w:p w:rsidR="00362E41" w:rsidRPr="00822BC8" w:rsidRDefault="00362E41" w:rsidP="00694565">
            <w:pPr>
              <w:rPr>
                <w:sz w:val="16"/>
              </w:rPr>
            </w:pPr>
          </w:p>
        </w:tc>
        <w:tc>
          <w:tcPr>
            <w:tcW w:w="1559" w:type="dxa"/>
            <w:tcBorders>
              <w:bottom w:val="double" w:sz="6" w:space="0" w:color="auto"/>
              <w:right w:val="double" w:sz="6" w:space="0" w:color="auto"/>
            </w:tcBorders>
          </w:tcPr>
          <w:p w:rsidR="00362E41" w:rsidRPr="00822BC8" w:rsidRDefault="00362E41" w:rsidP="00694565">
            <w:pPr>
              <w:rPr>
                <w:sz w:val="16"/>
              </w:rPr>
            </w:pP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Subtotal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 xml:space="preserve">+16% I.V.A. </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 xml:space="preserve">                                                                                ____________</w:t>
            </w:r>
          </w:p>
        </w:tc>
      </w:tr>
      <w:tr w:rsidR="00362E41" w:rsidRPr="00822BC8" w:rsidTr="00694565">
        <w:trPr>
          <w:cantSplit/>
        </w:trPr>
        <w:tc>
          <w:tcPr>
            <w:tcW w:w="1384" w:type="dxa"/>
            <w:tcBorders>
              <w:left w:val="double" w:sz="6" w:space="0" w:color="auto"/>
            </w:tcBorders>
          </w:tcPr>
          <w:p w:rsidR="00362E41" w:rsidRPr="00822BC8" w:rsidRDefault="00362E41" w:rsidP="00694565">
            <w:pPr>
              <w:rPr>
                <w:sz w:val="16"/>
              </w:rPr>
            </w:pPr>
            <w:r w:rsidRPr="00822BC8">
              <w:rPr>
                <w:sz w:val="16"/>
              </w:rPr>
              <w:t>Total</w:t>
            </w:r>
          </w:p>
        </w:tc>
        <w:tc>
          <w:tcPr>
            <w:tcW w:w="5812" w:type="dxa"/>
            <w:gridSpan w:val="3"/>
          </w:tcPr>
          <w:p w:rsidR="00362E41" w:rsidRPr="00822BC8" w:rsidRDefault="00362E41" w:rsidP="00694565">
            <w:pPr>
              <w:rPr>
                <w:sz w:val="16"/>
              </w:rPr>
            </w:pPr>
          </w:p>
        </w:tc>
        <w:tc>
          <w:tcPr>
            <w:tcW w:w="5528" w:type="dxa"/>
            <w:gridSpan w:val="5"/>
            <w:tcBorders>
              <w:right w:val="double" w:sz="6" w:space="0" w:color="auto"/>
            </w:tcBorders>
          </w:tcPr>
          <w:p w:rsidR="00362E41" w:rsidRPr="00822BC8" w:rsidRDefault="00362E41" w:rsidP="00694565">
            <w:pPr>
              <w:jc w:val="right"/>
              <w:rPr>
                <w:sz w:val="16"/>
              </w:rPr>
            </w:pPr>
            <w:r w:rsidRPr="00822BC8">
              <w:rPr>
                <w:sz w:val="16"/>
              </w:rPr>
              <w:t>____________</w:t>
            </w:r>
          </w:p>
        </w:tc>
      </w:tr>
      <w:tr w:rsidR="00362E41" w:rsidRPr="00822BC8" w:rsidTr="00694565">
        <w:trPr>
          <w:cantSplit/>
        </w:trPr>
        <w:tc>
          <w:tcPr>
            <w:tcW w:w="2459" w:type="dxa"/>
            <w:gridSpan w:val="2"/>
            <w:tcBorders>
              <w:left w:val="double" w:sz="6" w:space="0" w:color="auto"/>
              <w:bottom w:val="double" w:sz="6" w:space="0" w:color="auto"/>
            </w:tcBorders>
          </w:tcPr>
          <w:p w:rsidR="00362E41" w:rsidRPr="00822BC8" w:rsidRDefault="00362E41" w:rsidP="00694565">
            <w:pPr>
              <w:rPr>
                <w:sz w:val="16"/>
              </w:rPr>
            </w:pPr>
            <w:r w:rsidRPr="00822BC8">
              <w:rPr>
                <w:sz w:val="16"/>
              </w:rPr>
              <w:t>Total con letra</w:t>
            </w:r>
          </w:p>
        </w:tc>
        <w:tc>
          <w:tcPr>
            <w:tcW w:w="10265" w:type="dxa"/>
            <w:gridSpan w:val="7"/>
            <w:tcBorders>
              <w:bottom w:val="double" w:sz="6" w:space="0" w:color="auto"/>
              <w:right w:val="double" w:sz="6" w:space="0" w:color="auto"/>
            </w:tcBorders>
          </w:tcPr>
          <w:p w:rsidR="00362E41" w:rsidRPr="00822BC8" w:rsidRDefault="00362E41" w:rsidP="00694565">
            <w:pPr>
              <w:rPr>
                <w:sz w:val="16"/>
              </w:rPr>
            </w:pPr>
            <w:r w:rsidRPr="00822BC8">
              <w:rPr>
                <w:sz w:val="16"/>
              </w:rPr>
              <w:t>__________________________________________________________________________________________________________</w:t>
            </w:r>
          </w:p>
        </w:tc>
      </w:tr>
    </w:tbl>
    <w:p w:rsidR="00E87394" w:rsidRPr="00F80EFE" w:rsidRDefault="00362E41" w:rsidP="00E87394">
      <w:pPr>
        <w:widowControl w:val="0"/>
        <w:shd w:val="clear" w:color="auto" w:fill="FFFFFF"/>
        <w:spacing w:after="0" w:line="240" w:lineRule="auto"/>
        <w:jc w:val="left"/>
        <w:rPr>
          <w:b/>
          <w:sz w:val="16"/>
          <w:szCs w:val="16"/>
        </w:rPr>
      </w:pPr>
      <w:r w:rsidRPr="00030D82">
        <w:rPr>
          <w:rFonts w:cs="Arial"/>
          <w:sz w:val="16"/>
        </w:rPr>
        <w:t xml:space="preserve">MANIFESTAMOS A ESA INSTITUCIÓN CONVOCANTE QUE ESTAMOS DE ACUERDO EN TODOS LOS PUNTOS ESTIPULADOS EN LAS BASES DE </w:t>
      </w:r>
      <w:r w:rsidR="00E87394" w:rsidRPr="00030D82">
        <w:rPr>
          <w:b/>
          <w:sz w:val="16"/>
          <w:szCs w:val="16"/>
        </w:rPr>
        <w:t>Licitación Públic</w:t>
      </w:r>
      <w:r w:rsidR="00BB6CF6">
        <w:rPr>
          <w:b/>
          <w:sz w:val="16"/>
          <w:szCs w:val="16"/>
        </w:rPr>
        <w:t>a Nacional No. LA-011L4J-999-N79</w:t>
      </w:r>
      <w:r w:rsidR="00F80EFE">
        <w:rPr>
          <w:b/>
          <w:sz w:val="16"/>
          <w:szCs w:val="16"/>
        </w:rPr>
        <w:t xml:space="preserve">-2012 ” </w:t>
      </w:r>
      <w:r w:rsidR="00E87394" w:rsidRPr="00030D82">
        <w:rPr>
          <w:rFonts w:eastAsia="Times New Roman" w:cs="Arial"/>
          <w:b/>
          <w:sz w:val="16"/>
          <w:szCs w:val="16"/>
          <w:lang w:val="es-ES_tradnl" w:eastAsia="es-ES"/>
        </w:rPr>
        <w:t xml:space="preserve">ADQUISICION DE </w:t>
      </w:r>
      <w:r w:rsidR="00F80EFE">
        <w:rPr>
          <w:rFonts w:eastAsia="Times New Roman" w:cs="Arial"/>
          <w:b/>
          <w:sz w:val="16"/>
          <w:szCs w:val="16"/>
          <w:lang w:val="es-ES_tradnl" w:eastAsia="es-ES"/>
        </w:rPr>
        <w:t>PANELES SOLARES”</w:t>
      </w:r>
    </w:p>
    <w:p w:rsidR="00711FF6" w:rsidRPr="00030D82" w:rsidRDefault="00362E41" w:rsidP="00E87394">
      <w:pPr>
        <w:widowControl w:val="0"/>
        <w:shd w:val="clear" w:color="auto" w:fill="FFFFFF"/>
        <w:spacing w:after="0" w:line="240" w:lineRule="auto"/>
        <w:jc w:val="center"/>
        <w:rPr>
          <w:rFonts w:eastAsia="Times New Roman"/>
          <w:b/>
          <w:bCs/>
          <w:sz w:val="16"/>
          <w:szCs w:val="16"/>
        </w:rPr>
      </w:pPr>
      <w:r w:rsidRPr="00030D82">
        <w:rPr>
          <w:rFonts w:cs="Arial"/>
          <w:sz w:val="16"/>
          <w:lang w:val="pt-BR"/>
        </w:rPr>
        <w:t>A     T     E     N     T     A     M     E     N     T     E</w:t>
      </w:r>
    </w:p>
    <w:p w:rsidR="003042A3" w:rsidRPr="00030D82" w:rsidRDefault="00372788" w:rsidP="00E87394">
      <w:pPr>
        <w:jc w:val="center"/>
      </w:pPr>
      <w:r w:rsidRPr="00030D82">
        <w:rPr>
          <w:rFonts w:cs="Arial"/>
          <w:sz w:val="16"/>
        </w:rPr>
        <w:t xml:space="preserve">( </w:t>
      </w:r>
      <w:r w:rsidR="00362E41" w:rsidRPr="00030D82">
        <w:rPr>
          <w:rFonts w:cs="Arial"/>
          <w:sz w:val="16"/>
        </w:rPr>
        <w:t>NOMBRE   Y   FIRMA   DEL   REPRESENTANTE  )</w:t>
      </w:r>
    </w:p>
    <w:p w:rsidR="003042A3" w:rsidRPr="00030D82" w:rsidRDefault="003042A3" w:rsidP="00BE71E3">
      <w:pPr>
        <w:spacing w:after="0" w:line="240" w:lineRule="auto"/>
        <w:rPr>
          <w:rFonts w:cs="Arial"/>
        </w:rPr>
        <w:sectPr w:rsidR="003042A3" w:rsidRPr="00030D82" w:rsidSect="00E25748">
          <w:footerReference w:type="even" r:id="rId12"/>
          <w:footerReference w:type="default" r:id="rId13"/>
          <w:pgSz w:w="15840" w:h="12240" w:orient="landscape" w:code="1"/>
          <w:pgMar w:top="1701" w:right="1523" w:bottom="1701" w:left="1418" w:header="709" w:footer="709" w:gutter="0"/>
          <w:cols w:space="708"/>
          <w:docGrid w:linePitch="360"/>
        </w:sectPr>
      </w:pPr>
    </w:p>
    <w:p w:rsidR="00F80EFE" w:rsidRPr="00F80EFE" w:rsidRDefault="00F80EFE" w:rsidP="00F80EFE">
      <w:pPr>
        <w:widowControl w:val="0"/>
        <w:shd w:val="clear" w:color="auto" w:fill="FFFFFF"/>
        <w:spacing w:after="0" w:line="240" w:lineRule="auto"/>
        <w:jc w:val="center"/>
        <w:rPr>
          <w:b/>
          <w:sz w:val="18"/>
          <w:szCs w:val="18"/>
        </w:rPr>
      </w:pPr>
      <w:r w:rsidRPr="00F80EFE">
        <w:rPr>
          <w:b/>
          <w:sz w:val="18"/>
          <w:szCs w:val="18"/>
        </w:rPr>
        <w:t xml:space="preserve">Licitación Pública Nacional </w:t>
      </w:r>
    </w:p>
    <w:p w:rsidR="00BB6CF6" w:rsidRPr="005461C2" w:rsidRDefault="00BB6CF6" w:rsidP="00BB6CF6">
      <w:pPr>
        <w:widowControl w:val="0"/>
        <w:spacing w:after="0" w:line="240" w:lineRule="auto"/>
        <w:jc w:val="center"/>
        <w:rPr>
          <w:rFonts w:eastAsia="Times New Roman" w:cs="Arial"/>
          <w:b/>
          <w:sz w:val="16"/>
          <w:szCs w:val="20"/>
          <w:lang w:val="es-ES_tradnl" w:eastAsia="es-ES"/>
        </w:rPr>
      </w:pPr>
      <w:r w:rsidRPr="005461C2">
        <w:rPr>
          <w:rFonts w:eastAsia="Times New Roman" w:cs="Arial"/>
          <w:b/>
          <w:sz w:val="16"/>
          <w:szCs w:val="20"/>
          <w:lang w:val="es-ES_tradnl" w:eastAsia="es-ES"/>
        </w:rPr>
        <w:t>No. LA-011L4J-999-N</w:t>
      </w:r>
      <w:r>
        <w:rPr>
          <w:rFonts w:eastAsia="Times New Roman" w:cs="Arial"/>
          <w:b/>
          <w:sz w:val="16"/>
          <w:szCs w:val="20"/>
          <w:lang w:val="es-ES_tradnl" w:eastAsia="es-ES"/>
        </w:rPr>
        <w:t>79-2012</w:t>
      </w:r>
    </w:p>
    <w:p w:rsidR="00F80EFE" w:rsidRPr="00F80EFE" w:rsidRDefault="00F80EFE" w:rsidP="00F80EFE">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362E41" w:rsidRPr="00F653B8" w:rsidRDefault="00362E41" w:rsidP="00362E41">
      <w:pPr>
        <w:spacing w:after="0" w:line="240" w:lineRule="auto"/>
        <w:jc w:val="center"/>
        <w:rPr>
          <w:rFonts w:cs="Arial"/>
          <w:b/>
        </w:rPr>
      </w:pPr>
      <w:r w:rsidRPr="00F653B8">
        <w:rPr>
          <w:rFonts w:cs="Arial"/>
          <w:b/>
        </w:rPr>
        <w:t>Anexo 3</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851" w:hanging="851"/>
        <w:rPr>
          <w:rFonts w:cs="Arial"/>
          <w:b/>
          <w:i/>
          <w:sz w:val="16"/>
        </w:rPr>
      </w:pPr>
      <w:r w:rsidRPr="00030D82">
        <w:rPr>
          <w:rFonts w:cs="Arial"/>
          <w:b/>
          <w:i/>
          <w:sz w:val="16"/>
        </w:rPr>
        <w:t>Nota   :  (Este texto deberá transcribirse en papel membretado del Licitante participante).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right"/>
        <w:rPr>
          <w:rFonts w:cs="Arial"/>
          <w:b/>
          <w:sz w:val="16"/>
        </w:rPr>
      </w:pPr>
      <w:r w:rsidRPr="00030D82">
        <w:rPr>
          <w:rFonts w:cs="Arial"/>
          <w:b/>
          <w:sz w:val="16"/>
        </w:rPr>
        <w:t>_________________(fecha)</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lang w:val="es-ES_tradnl"/>
        </w:rPr>
      </w:pPr>
      <w:r w:rsidRPr="00030D82">
        <w:rPr>
          <w:rFonts w:cs="Arial"/>
          <w:sz w:val="16"/>
        </w:rPr>
        <w:t>C.P. VÍCTOR ASPEITIA SALAZAR</w:t>
      </w:r>
    </w:p>
    <w:p w:rsidR="00362E41" w:rsidRPr="00030D82" w:rsidRDefault="00362E41" w:rsidP="00362E41">
      <w:pPr>
        <w:spacing w:after="0" w:line="240" w:lineRule="auto"/>
        <w:rPr>
          <w:rFonts w:cs="Arial"/>
          <w:sz w:val="16"/>
        </w:rPr>
      </w:pPr>
      <w:r w:rsidRPr="00030D82">
        <w:rPr>
          <w:rFonts w:cs="Arial"/>
          <w:sz w:val="16"/>
        </w:rPr>
        <w:t>Subdirector de Recursos Materiales</w:t>
      </w:r>
    </w:p>
    <w:p w:rsidR="00362E41" w:rsidRPr="00030D82" w:rsidRDefault="00362E41" w:rsidP="00362E41">
      <w:pPr>
        <w:spacing w:after="0" w:line="240" w:lineRule="auto"/>
        <w:rPr>
          <w:rFonts w:cs="Arial"/>
          <w:sz w:val="16"/>
        </w:rPr>
      </w:pPr>
      <w:r w:rsidRPr="00030D82">
        <w:rPr>
          <w:rFonts w:cs="Arial"/>
          <w:sz w:val="16"/>
        </w:rPr>
        <w:t>Centro de Investigación y de Estudios Avanzados del Instituto Politécnico Nacional</w:t>
      </w:r>
    </w:p>
    <w:p w:rsidR="00362E41" w:rsidRPr="00030D82" w:rsidRDefault="00362E41" w:rsidP="00362E41">
      <w:pPr>
        <w:spacing w:after="0" w:line="240" w:lineRule="auto"/>
        <w:rPr>
          <w:rFonts w:cs="Arial"/>
          <w:sz w:val="16"/>
        </w:rPr>
      </w:pPr>
      <w:r w:rsidRPr="00030D82">
        <w:rPr>
          <w:rFonts w:cs="Arial"/>
          <w:sz w:val="16"/>
        </w:rPr>
        <w:t>P    r    e    s    e    n    t    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E87394">
      <w:pPr>
        <w:widowControl w:val="0"/>
        <w:shd w:val="clear" w:color="auto" w:fill="FFFFFF"/>
        <w:spacing w:after="0" w:line="240" w:lineRule="auto"/>
        <w:rPr>
          <w:rFonts w:eastAsia="Times New Roman" w:cs="Arial"/>
          <w:b/>
          <w:sz w:val="16"/>
          <w:szCs w:val="16"/>
          <w:lang w:val="es-ES_tradnl" w:eastAsia="es-ES"/>
        </w:rPr>
      </w:pPr>
      <w:r w:rsidRPr="00030D82">
        <w:rPr>
          <w:rFonts w:cs="Arial"/>
          <w:sz w:val="16"/>
        </w:rPr>
        <w:t xml:space="preserve">Me refiero a la convocatoria Publicada en el Diario Oficial de la Federación, con base en la cual solicitamos a usted participar en la </w:t>
      </w:r>
      <w:r w:rsidR="00E87394" w:rsidRPr="00030D82">
        <w:rPr>
          <w:b/>
          <w:sz w:val="16"/>
          <w:szCs w:val="16"/>
        </w:rPr>
        <w:t>Licitación Pública Nacional No. LA-011L4J-999-N</w:t>
      </w:r>
      <w:r w:rsidR="00BB6CF6">
        <w:rPr>
          <w:b/>
          <w:sz w:val="16"/>
          <w:szCs w:val="16"/>
        </w:rPr>
        <w:t>79</w:t>
      </w:r>
      <w:r w:rsidR="00E87394" w:rsidRPr="00030D82">
        <w:rPr>
          <w:b/>
          <w:sz w:val="16"/>
          <w:szCs w:val="16"/>
        </w:rPr>
        <w:t>-2011</w:t>
      </w:r>
      <w:r w:rsidRPr="00030D82">
        <w:rPr>
          <w:rFonts w:cs="Arial"/>
          <w:sz w:val="16"/>
          <w:shd w:val="clear" w:color="auto" w:fill="FFFFFF"/>
        </w:rPr>
        <w:t>,</w:t>
      </w:r>
      <w:r w:rsidRPr="00030D82">
        <w:rPr>
          <w:rFonts w:cs="Arial"/>
          <w:sz w:val="16"/>
        </w:rPr>
        <w:t xml:space="preserve"> relativa a la ___________________________________________________________________</w:t>
      </w:r>
    </w:p>
    <w:p w:rsidR="00362E41" w:rsidRPr="00030D82" w:rsidRDefault="00362E41" w:rsidP="00E87394">
      <w:pPr>
        <w:spacing w:after="0" w:line="240" w:lineRule="auto"/>
        <w:rPr>
          <w:rFonts w:cs="Arial"/>
          <w:i/>
          <w:sz w:val="16"/>
        </w:rPr>
      </w:pPr>
      <w:r w:rsidRPr="00030D82">
        <w:rPr>
          <w:rFonts w:cs="Arial"/>
          <w:b/>
          <w:i/>
          <w:sz w:val="16"/>
        </w:rPr>
        <w:t>(nombre de  la  licitación)</w:t>
      </w:r>
    </w:p>
    <w:p w:rsidR="00362E41" w:rsidRPr="00030D82" w:rsidRDefault="00362E41" w:rsidP="00E87394">
      <w:pPr>
        <w:spacing w:after="0" w:line="240" w:lineRule="auto"/>
        <w:rPr>
          <w:rFonts w:cs="Arial"/>
          <w:sz w:val="16"/>
        </w:rPr>
      </w:pPr>
    </w:p>
    <w:p w:rsidR="00362E41" w:rsidRPr="00030D82" w:rsidRDefault="00362E41" w:rsidP="00E87394">
      <w:pPr>
        <w:spacing w:after="0" w:line="240" w:lineRule="auto"/>
        <w:rPr>
          <w:rFonts w:cs="Arial"/>
          <w:sz w:val="16"/>
        </w:rPr>
      </w:pPr>
    </w:p>
    <w:p w:rsidR="00362E41" w:rsidRPr="00030D82" w:rsidRDefault="00362E41" w:rsidP="00E87394">
      <w:pPr>
        <w:spacing w:after="0" w:line="240" w:lineRule="auto"/>
        <w:rPr>
          <w:rFonts w:cs="Arial"/>
          <w:sz w:val="16"/>
        </w:rPr>
      </w:pPr>
      <w:r w:rsidRPr="00030D82">
        <w:rPr>
          <w:rFonts w:cs="Arial"/>
          <w:sz w:val="16"/>
        </w:rPr>
        <w:t>Sobre el particular, por mi propio derecho, en mi carácter de:</w:t>
      </w:r>
    </w:p>
    <w:p w:rsidR="00362E41" w:rsidRPr="00030D82" w:rsidRDefault="00362E41" w:rsidP="00E87394">
      <w:pPr>
        <w:spacing w:after="0" w:line="240" w:lineRule="auto"/>
        <w:rPr>
          <w:rFonts w:cs="Arial"/>
          <w:sz w:val="16"/>
        </w:rPr>
      </w:pPr>
      <w:r w:rsidRPr="00030D82">
        <w:rPr>
          <w:rFonts w:cs="Arial"/>
          <w:sz w:val="16"/>
        </w:rPr>
        <w:t>______________________________________________  de la empresa   _____________________________________</w:t>
      </w:r>
    </w:p>
    <w:p w:rsidR="00362E41" w:rsidRPr="00030D82" w:rsidRDefault="00362E41" w:rsidP="00362E41">
      <w:pPr>
        <w:spacing w:after="0" w:line="240" w:lineRule="auto"/>
        <w:rPr>
          <w:rFonts w:cs="Arial"/>
          <w:i/>
          <w:sz w:val="16"/>
        </w:rPr>
      </w:pPr>
      <w:r w:rsidRPr="00030D82">
        <w:rPr>
          <w:rFonts w:cs="Arial"/>
          <w:i/>
          <w:sz w:val="16"/>
        </w:rPr>
        <w:tab/>
      </w:r>
      <w:r w:rsidRPr="00030D82">
        <w:rPr>
          <w:rFonts w:cs="Arial"/>
          <w:b/>
          <w:i/>
          <w:sz w:val="16"/>
        </w:rPr>
        <w:t>(puesto)</w:t>
      </w:r>
      <w:r w:rsidRPr="00030D82">
        <w:rPr>
          <w:rFonts w:cs="Arial"/>
          <w:b/>
          <w:i/>
          <w:sz w:val="16"/>
        </w:rPr>
        <w:tab/>
      </w:r>
      <w:r w:rsidRPr="00030D82">
        <w:rPr>
          <w:rFonts w:cs="Arial"/>
          <w:b/>
          <w:i/>
          <w:sz w:val="16"/>
        </w:rPr>
        <w:tab/>
      </w:r>
      <w:r w:rsidRPr="00030D82">
        <w:rPr>
          <w:rFonts w:cs="Arial"/>
          <w:i/>
          <w:sz w:val="16"/>
        </w:rPr>
        <w:tab/>
      </w:r>
      <w:r w:rsidRPr="00030D82">
        <w:rPr>
          <w:rFonts w:cs="Arial"/>
          <w:i/>
          <w:sz w:val="16"/>
        </w:rPr>
        <w:tab/>
      </w:r>
      <w:r w:rsidRPr="00030D82">
        <w:rPr>
          <w:rFonts w:cs="Arial"/>
          <w:i/>
          <w:sz w:val="16"/>
        </w:rPr>
        <w:tab/>
      </w:r>
      <w:r w:rsidRPr="00030D82">
        <w:rPr>
          <w:rFonts w:cs="Arial"/>
          <w:i/>
          <w:sz w:val="16"/>
        </w:rPr>
        <w:tab/>
      </w:r>
      <w:r w:rsidRPr="00030D82">
        <w:rPr>
          <w:rFonts w:cs="Arial"/>
          <w:i/>
          <w:sz w:val="16"/>
        </w:rPr>
        <w:tab/>
      </w:r>
      <w:r w:rsidRPr="00030D82">
        <w:rPr>
          <w:rFonts w:cs="Arial"/>
          <w:b/>
          <w:i/>
          <w:sz w:val="16"/>
        </w:rPr>
        <w:t>(nombre  o  razón  social)</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Manifiesto a usted lo siguiente: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993" w:hanging="426"/>
        <w:rPr>
          <w:rFonts w:cs="Arial"/>
          <w:sz w:val="16"/>
        </w:rPr>
      </w:pPr>
      <w:r w:rsidRPr="00030D82">
        <w:rPr>
          <w:rFonts w:cs="Arial"/>
          <w:sz w:val="16"/>
        </w:rPr>
        <w:t>a)</w:t>
      </w:r>
      <w:r w:rsidRPr="00030D82">
        <w:rPr>
          <w:rFonts w:cs="Arial"/>
          <w:sz w:val="16"/>
        </w:rPr>
        <w:tab/>
        <w:t>Que conozco y acato las disposiciones legales, para la entrega de los bienes que rigen estas operaciones con los Organismos Públicos Descentralizados del Gobierno Federal.</w:t>
      </w:r>
    </w:p>
    <w:p w:rsidR="00362E41" w:rsidRPr="00030D82" w:rsidRDefault="00362E41" w:rsidP="00362E41">
      <w:pPr>
        <w:spacing w:after="0" w:line="240" w:lineRule="auto"/>
        <w:ind w:left="993" w:hanging="426"/>
        <w:rPr>
          <w:rFonts w:cs="Arial"/>
          <w:sz w:val="16"/>
        </w:rPr>
      </w:pPr>
      <w:r w:rsidRPr="00030D82">
        <w:rPr>
          <w:rFonts w:cs="Arial"/>
          <w:sz w:val="16"/>
        </w:rPr>
        <w:tab/>
      </w:r>
      <w:r w:rsidRPr="00030D82">
        <w:rPr>
          <w:rFonts w:cs="Arial"/>
          <w:sz w:val="16"/>
        </w:rPr>
        <w:tab/>
      </w:r>
      <w:r w:rsidRPr="00030D82">
        <w:rPr>
          <w:rFonts w:cs="Arial"/>
          <w:sz w:val="16"/>
        </w:rPr>
        <w:tab/>
      </w:r>
      <w:r w:rsidRPr="00030D82">
        <w:rPr>
          <w:rFonts w:cs="Arial"/>
          <w:sz w:val="16"/>
        </w:rPr>
        <w:tab/>
      </w:r>
      <w:r w:rsidRPr="00030D82">
        <w:rPr>
          <w:rFonts w:cs="Arial"/>
          <w:sz w:val="16"/>
        </w:rPr>
        <w:tab/>
      </w:r>
    </w:p>
    <w:p w:rsidR="00362E41" w:rsidRPr="00030D82" w:rsidRDefault="00362E41" w:rsidP="00362E41">
      <w:pPr>
        <w:spacing w:after="0" w:line="240" w:lineRule="auto"/>
        <w:ind w:left="993" w:hanging="426"/>
        <w:rPr>
          <w:rFonts w:cs="Arial"/>
          <w:sz w:val="16"/>
        </w:rPr>
      </w:pPr>
      <w:r w:rsidRPr="00030D82">
        <w:rPr>
          <w:rFonts w:cs="Arial"/>
          <w:sz w:val="16"/>
        </w:rPr>
        <w:t>b)</w:t>
      </w:r>
      <w:r w:rsidRPr="00030D82">
        <w:rPr>
          <w:rFonts w:cs="Arial"/>
          <w:sz w:val="16"/>
        </w:rPr>
        <w:tab/>
        <w:t>Que las condiciones de mi propuesta son las siguientes:</w:t>
      </w:r>
    </w:p>
    <w:p w:rsidR="00362E41" w:rsidRPr="00030D82" w:rsidRDefault="00362E41" w:rsidP="00362E41">
      <w:pPr>
        <w:spacing w:after="0" w:line="240" w:lineRule="auto"/>
        <w:ind w:left="993" w:hanging="426"/>
        <w:rPr>
          <w:rFonts w:cs="Arial"/>
          <w:sz w:val="16"/>
        </w:rPr>
      </w:pPr>
    </w:p>
    <w:p w:rsidR="00362E41" w:rsidRPr="00030D82" w:rsidRDefault="00362E41" w:rsidP="00362E41">
      <w:pPr>
        <w:spacing w:after="0" w:line="240" w:lineRule="auto"/>
        <w:ind w:left="993" w:hanging="426"/>
        <w:rPr>
          <w:rFonts w:cs="Arial"/>
          <w:b/>
          <w:i/>
          <w:sz w:val="16"/>
        </w:rPr>
      </w:pPr>
      <w:r w:rsidRPr="00030D82">
        <w:rPr>
          <w:rFonts w:cs="Arial"/>
          <w:sz w:val="16"/>
        </w:rPr>
        <w:t xml:space="preserve">b.1) </w:t>
      </w:r>
      <w:r w:rsidRPr="00030D82">
        <w:rPr>
          <w:rFonts w:cs="Arial"/>
          <w:sz w:val="16"/>
        </w:rPr>
        <w:tab/>
        <w:t>Precios fijos durante el período de la licitación y hasta su total entrega de los bienes, a que se refiere el punto 1.2 de las bases de esta licitación, siendo mi propuesta por $ _______________________________</w:t>
      </w:r>
      <w:r w:rsidRPr="00030D82">
        <w:t xml:space="preserve"> (</w:t>
      </w:r>
      <w:r w:rsidRPr="00030D82">
        <w:rPr>
          <w:rFonts w:cs="Arial"/>
          <w:b/>
          <w:i/>
          <w:sz w:val="16"/>
        </w:rPr>
        <w:t>importe total en pesos mexicanos  sin incluir el I.V.A.)</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284" w:firstLine="709"/>
        <w:rPr>
          <w:rFonts w:cs="Arial"/>
          <w:sz w:val="16"/>
        </w:rPr>
      </w:pPr>
      <w:r w:rsidRPr="00030D82">
        <w:rPr>
          <w:rFonts w:cs="Arial"/>
          <w:sz w:val="16"/>
        </w:rPr>
        <w:t>Importe que se desglosa en el Anexo 2 de mi propuesta.</w:t>
      </w:r>
    </w:p>
    <w:p w:rsidR="00362E41" w:rsidRPr="00030D82" w:rsidRDefault="00362E41" w:rsidP="00362E41">
      <w:pPr>
        <w:spacing w:after="0" w:line="240" w:lineRule="auto"/>
        <w:ind w:left="993" w:hanging="426"/>
        <w:rPr>
          <w:rFonts w:cs="Arial"/>
          <w:sz w:val="16"/>
        </w:rPr>
      </w:pPr>
    </w:p>
    <w:p w:rsidR="00362E41" w:rsidRPr="00030D82" w:rsidRDefault="00362E41" w:rsidP="00362E41">
      <w:pPr>
        <w:spacing w:after="0" w:line="240" w:lineRule="auto"/>
        <w:ind w:left="993" w:hanging="426"/>
        <w:rPr>
          <w:rFonts w:cs="Arial"/>
          <w:sz w:val="16"/>
        </w:rPr>
      </w:pPr>
      <w:r w:rsidRPr="00030D82">
        <w:rPr>
          <w:rFonts w:cs="Arial"/>
          <w:sz w:val="16"/>
        </w:rPr>
        <w:t>b).2</w:t>
      </w:r>
      <w:r w:rsidRPr="00030D82">
        <w:rPr>
          <w:rFonts w:cs="Arial"/>
          <w:sz w:val="16"/>
        </w:rPr>
        <w:tab/>
        <w:t>Que la entrega de los bienes será en el sitio que se indica en el punto 1.3 y Anexo No. 1 de las bases de esta licitación.</w:t>
      </w:r>
    </w:p>
    <w:p w:rsidR="00362E41" w:rsidRPr="00030D82" w:rsidRDefault="00362E41" w:rsidP="00362E41">
      <w:pPr>
        <w:spacing w:after="0" w:line="240" w:lineRule="auto"/>
        <w:rPr>
          <w:rFonts w:cs="Arial"/>
          <w:b/>
          <w:sz w:val="16"/>
        </w:rPr>
      </w:pPr>
    </w:p>
    <w:p w:rsidR="00362E41" w:rsidRPr="00030D82" w:rsidRDefault="00362E41" w:rsidP="00362E41">
      <w:pPr>
        <w:spacing w:after="0" w:line="240" w:lineRule="auto"/>
        <w:ind w:left="993" w:hanging="426"/>
        <w:rPr>
          <w:rFonts w:cs="Arial"/>
          <w:sz w:val="16"/>
        </w:rPr>
      </w:pPr>
      <w:r w:rsidRPr="00030D82">
        <w:rPr>
          <w:rFonts w:cs="Arial"/>
          <w:sz w:val="16"/>
        </w:rPr>
        <w:t>b).3</w:t>
      </w:r>
      <w:r w:rsidRPr="00030D82">
        <w:rPr>
          <w:rFonts w:cs="Arial"/>
          <w:sz w:val="16"/>
        </w:rPr>
        <w:tab/>
        <w:t>Que manifiesto mi conformidad con las condiciones de pago señaladas en las bases de la licitación.</w:t>
      </w:r>
    </w:p>
    <w:p w:rsidR="00362E41" w:rsidRPr="00030D82" w:rsidRDefault="00362E41" w:rsidP="00362E41">
      <w:pPr>
        <w:spacing w:after="0" w:line="240" w:lineRule="auto"/>
        <w:rPr>
          <w:rFonts w:cs="Arial"/>
          <w:b/>
          <w:sz w:val="16"/>
        </w:rPr>
      </w:pPr>
    </w:p>
    <w:p w:rsidR="00362E41" w:rsidRPr="00030D82" w:rsidRDefault="00362E41" w:rsidP="00362E41">
      <w:pPr>
        <w:spacing w:after="0" w:line="240" w:lineRule="auto"/>
        <w:rPr>
          <w:rFonts w:cs="Arial"/>
          <w:b/>
          <w:sz w:val="16"/>
        </w:rPr>
      </w:pPr>
    </w:p>
    <w:p w:rsidR="00362E41" w:rsidRPr="00030D82" w:rsidRDefault="00362E41" w:rsidP="00F078F6">
      <w:pPr>
        <w:widowControl w:val="0"/>
        <w:shd w:val="clear" w:color="auto" w:fill="FFFFFF"/>
        <w:spacing w:after="0" w:line="240" w:lineRule="auto"/>
        <w:rPr>
          <w:rFonts w:eastAsia="Times New Roman"/>
          <w:b/>
          <w:bCs/>
          <w:sz w:val="16"/>
          <w:szCs w:val="16"/>
        </w:rPr>
      </w:pPr>
      <w:r w:rsidRPr="00030D82">
        <w:rPr>
          <w:rFonts w:cs="Arial"/>
          <w:sz w:val="16"/>
        </w:rPr>
        <w:t xml:space="preserve">Hago constar que las bases de </w:t>
      </w:r>
      <w:r w:rsidR="00E87394" w:rsidRPr="00030D82">
        <w:rPr>
          <w:b/>
          <w:sz w:val="16"/>
          <w:szCs w:val="16"/>
        </w:rPr>
        <w:t>Licitación Pública Nacional No. LA-011L4J-999-N</w:t>
      </w:r>
      <w:r w:rsidR="00BB6CF6">
        <w:rPr>
          <w:b/>
          <w:sz w:val="16"/>
          <w:szCs w:val="16"/>
        </w:rPr>
        <w:t>79</w:t>
      </w:r>
      <w:r w:rsidR="00F80EFE">
        <w:rPr>
          <w:b/>
          <w:sz w:val="16"/>
          <w:szCs w:val="16"/>
        </w:rPr>
        <w:t xml:space="preserve">-2012 </w:t>
      </w:r>
      <w:r w:rsidR="00E87394" w:rsidRPr="00030D82">
        <w:rPr>
          <w:rFonts w:eastAsia="Times New Roman" w:cs="Arial"/>
          <w:b/>
          <w:sz w:val="16"/>
          <w:szCs w:val="16"/>
          <w:lang w:val="es-ES_tradnl" w:eastAsia="es-ES"/>
        </w:rPr>
        <w:t xml:space="preserve">ADQUISICION DE </w:t>
      </w:r>
      <w:r w:rsidR="00F80EFE">
        <w:rPr>
          <w:rFonts w:eastAsia="Times New Roman" w:cs="Arial"/>
          <w:b/>
          <w:sz w:val="16"/>
          <w:szCs w:val="16"/>
          <w:lang w:val="es-ES_tradnl" w:eastAsia="es-ES"/>
        </w:rPr>
        <w:t>PANELES SOLARES</w:t>
      </w:r>
      <w:r w:rsidRPr="00030D82">
        <w:rPr>
          <w:rFonts w:cs="Arial"/>
          <w:sz w:val="16"/>
        </w:rPr>
        <w:t xml:space="preserve">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sz w:val="16"/>
        </w:rPr>
      </w:pPr>
      <w:r w:rsidRPr="00030D82">
        <w:rPr>
          <w:rFonts w:cs="Arial"/>
          <w:sz w:val="16"/>
        </w:rPr>
        <w:t>A     t     e     n     t     a     m     e     n     t     e</w:t>
      </w:r>
    </w:p>
    <w:p w:rsidR="00362E41" w:rsidRPr="00030D82" w:rsidRDefault="00362E41" w:rsidP="00362E41">
      <w:pPr>
        <w:spacing w:after="0" w:line="240" w:lineRule="auto"/>
        <w:jc w:val="center"/>
        <w:rPr>
          <w:rFonts w:cs="Arial"/>
          <w:sz w:val="16"/>
        </w:rPr>
      </w:pPr>
      <w:r w:rsidRPr="00030D82">
        <w:rPr>
          <w:rFonts w:cs="Arial"/>
          <w:sz w:val="16"/>
        </w:rPr>
        <w:t>__________________________________________</w:t>
      </w:r>
    </w:p>
    <w:p w:rsidR="00362E41" w:rsidRPr="00030D82" w:rsidRDefault="00362E41" w:rsidP="00362E41">
      <w:pPr>
        <w:spacing w:after="0" w:line="240" w:lineRule="auto"/>
        <w:jc w:val="center"/>
        <w:rPr>
          <w:rFonts w:cs="Arial"/>
          <w:b/>
          <w:i/>
          <w:sz w:val="16"/>
        </w:rPr>
      </w:pPr>
      <w:r w:rsidRPr="00030D82">
        <w:rPr>
          <w:rFonts w:cs="Arial"/>
          <w:b/>
          <w:i/>
          <w:sz w:val="16"/>
        </w:rPr>
        <w:t xml:space="preserve">(nombre, cargo   y   firma  </w:t>
      </w:r>
    </w:p>
    <w:p w:rsidR="00362E41" w:rsidRPr="00030D82" w:rsidRDefault="00362E41" w:rsidP="00362E41">
      <w:pPr>
        <w:spacing w:after="0" w:line="240" w:lineRule="auto"/>
        <w:jc w:val="center"/>
        <w:rPr>
          <w:rFonts w:cs="Arial"/>
          <w:sz w:val="16"/>
        </w:rPr>
      </w:pPr>
      <w:r w:rsidRPr="00030D82">
        <w:rPr>
          <w:rFonts w:cs="Arial"/>
          <w:b/>
          <w:i/>
          <w:sz w:val="16"/>
        </w:rPr>
        <w:t>del representante legal)</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sz w:val="16"/>
        </w:rPr>
      </w:pPr>
      <w:r w:rsidRPr="00030D82">
        <w:rPr>
          <w:rFonts w:cs="Arial"/>
          <w:b/>
          <w:bCs/>
          <w:sz w:val="16"/>
        </w:rPr>
        <w:t xml:space="preserve">NOTA:  </w:t>
      </w:r>
      <w:r w:rsidRPr="00030D82">
        <w:rPr>
          <w:rFonts w:cs="Arial"/>
          <w:sz w:val="16"/>
        </w:rPr>
        <w:t>Este documento debe estar firmado por el representante legal de la empresa concursante.</w:t>
      </w:r>
    </w:p>
    <w:p w:rsidR="00372788" w:rsidRPr="00030D82" w:rsidRDefault="00362E41" w:rsidP="00856924">
      <w:pPr>
        <w:widowControl w:val="0"/>
        <w:spacing w:after="0" w:line="240" w:lineRule="auto"/>
        <w:jc w:val="center"/>
        <w:rPr>
          <w:rFonts w:cs="Arial"/>
          <w:b/>
          <w:sz w:val="16"/>
          <w:lang w:val="es-ES_tradnl"/>
        </w:rPr>
      </w:pPr>
      <w:r w:rsidRPr="00030D82">
        <w:rPr>
          <w:rFonts w:cs="Arial"/>
          <w:sz w:val="16"/>
        </w:rPr>
        <w:br w:type="page"/>
      </w:r>
    </w:p>
    <w:p w:rsidR="00F80EFE" w:rsidRPr="00F80EFE" w:rsidRDefault="00F80EFE" w:rsidP="00F80EFE">
      <w:pPr>
        <w:widowControl w:val="0"/>
        <w:shd w:val="clear" w:color="auto" w:fill="FFFFFF"/>
        <w:spacing w:after="0" w:line="240" w:lineRule="auto"/>
        <w:jc w:val="center"/>
        <w:rPr>
          <w:b/>
          <w:sz w:val="18"/>
          <w:szCs w:val="18"/>
        </w:rPr>
      </w:pPr>
      <w:r w:rsidRPr="00F80EFE">
        <w:rPr>
          <w:b/>
          <w:sz w:val="18"/>
          <w:szCs w:val="18"/>
        </w:rPr>
        <w:t xml:space="preserve">Licitación Pública Nacional </w:t>
      </w:r>
    </w:p>
    <w:p w:rsidR="00F80EFE" w:rsidRPr="00F80EFE" w:rsidRDefault="00BB6CF6" w:rsidP="00F80EFE">
      <w:pPr>
        <w:widowControl w:val="0"/>
        <w:shd w:val="clear" w:color="auto" w:fill="FFFFFF"/>
        <w:spacing w:after="0" w:line="240" w:lineRule="auto"/>
        <w:jc w:val="center"/>
        <w:rPr>
          <w:rFonts w:eastAsia="Times New Roman" w:cs="Arial"/>
          <w:b/>
          <w:sz w:val="18"/>
          <w:szCs w:val="18"/>
          <w:lang w:val="es-ES_tradnl" w:eastAsia="es-ES"/>
        </w:rPr>
      </w:pPr>
      <w:r>
        <w:rPr>
          <w:b/>
          <w:sz w:val="18"/>
          <w:szCs w:val="18"/>
        </w:rPr>
        <w:t>No. LA-011L4J-999-N79</w:t>
      </w:r>
      <w:r w:rsidR="00F80EFE" w:rsidRPr="00F80EFE">
        <w:rPr>
          <w:b/>
          <w:sz w:val="18"/>
          <w:szCs w:val="18"/>
        </w:rPr>
        <w:t>-2012</w:t>
      </w:r>
    </w:p>
    <w:p w:rsidR="00F80EFE" w:rsidRPr="00F80EFE" w:rsidRDefault="00F80EFE" w:rsidP="00F80EFE">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F078F6" w:rsidRPr="00030D82" w:rsidRDefault="00F078F6" w:rsidP="00F078F6">
      <w:pPr>
        <w:pStyle w:val="Prrafodelista"/>
        <w:ind w:left="0"/>
        <w:jc w:val="center"/>
        <w:rPr>
          <w:rFonts w:eastAsia="Times New Roman"/>
          <w:b/>
          <w:bCs/>
          <w:sz w:val="16"/>
          <w:szCs w:val="16"/>
        </w:rPr>
      </w:pPr>
    </w:p>
    <w:p w:rsidR="00362E41" w:rsidRPr="00F653B8" w:rsidRDefault="00362E41" w:rsidP="00856924">
      <w:pPr>
        <w:pStyle w:val="Prrafodelista"/>
        <w:ind w:left="0"/>
        <w:jc w:val="center"/>
        <w:rPr>
          <w:rFonts w:cs="Arial"/>
          <w:b/>
        </w:rPr>
      </w:pPr>
      <w:r w:rsidRPr="00F653B8">
        <w:rPr>
          <w:rFonts w:cs="Arial"/>
          <w:b/>
        </w:rPr>
        <w:t>Anexo No. 4</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r w:rsidRPr="00030D82">
        <w:rPr>
          <w:rFonts w:cs="Arial"/>
          <w:b/>
          <w:sz w:val="16"/>
        </w:rPr>
        <w:t>Solicitud de inscripción</w:t>
      </w:r>
    </w:p>
    <w:p w:rsidR="00362E41" w:rsidRPr="00030D82" w:rsidRDefault="00362E41" w:rsidP="00362E41">
      <w:pPr>
        <w:spacing w:after="0" w:line="240" w:lineRule="auto"/>
        <w:jc w:val="center"/>
        <w:rPr>
          <w:rFonts w:cs="Arial"/>
          <w:b/>
          <w:sz w:val="16"/>
        </w:rPr>
      </w:pPr>
      <w:r w:rsidRPr="00030D82">
        <w:rPr>
          <w:rFonts w:cs="Arial"/>
          <w:b/>
          <w:sz w:val="16"/>
        </w:rPr>
        <w:t>(En papel membretado del licitante)</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right"/>
        <w:rPr>
          <w:rFonts w:cs="Arial"/>
          <w:bCs/>
          <w:sz w:val="16"/>
        </w:rPr>
      </w:pPr>
      <w:r w:rsidRPr="00030D82">
        <w:rPr>
          <w:rFonts w:cs="Arial"/>
          <w:bCs/>
          <w:sz w:val="16"/>
        </w:rPr>
        <w:t>México, D. F. a</w:t>
      </w:r>
      <w:r w:rsidR="0083641C" w:rsidRPr="00030D82">
        <w:rPr>
          <w:rFonts w:cs="Arial"/>
          <w:bCs/>
          <w:sz w:val="16"/>
        </w:rPr>
        <w:t xml:space="preserve"> ____ de _______________ de 201</w:t>
      </w:r>
      <w:r w:rsidR="00434FAB">
        <w:rPr>
          <w:rFonts w:cs="Arial"/>
          <w:bCs/>
          <w:sz w:val="16"/>
        </w:rPr>
        <w:t>2</w:t>
      </w:r>
      <w:r w:rsidRPr="00030D82">
        <w:rPr>
          <w:rFonts w:cs="Arial"/>
          <w:bCs/>
          <w:sz w:val="16"/>
        </w:rPr>
        <w:t>.</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rPr>
          <w:rFonts w:cs="Arial"/>
          <w:sz w:val="16"/>
        </w:rPr>
      </w:pPr>
      <w:r w:rsidRPr="00030D82">
        <w:rPr>
          <w:rFonts w:cs="Arial"/>
          <w:sz w:val="16"/>
        </w:rPr>
        <w:t>Razón social de la empresa: ______________________________________   R. F. C.: _______________________</w:t>
      </w:r>
    </w:p>
    <w:p w:rsidR="00362E41" w:rsidRPr="00030D82" w:rsidRDefault="00362E41" w:rsidP="00362E41">
      <w:pPr>
        <w:spacing w:after="0" w:line="240" w:lineRule="auto"/>
        <w:rPr>
          <w:rFonts w:cs="Arial"/>
          <w:sz w:val="16"/>
        </w:rPr>
      </w:pPr>
      <w:r w:rsidRPr="00030D82">
        <w:rPr>
          <w:rFonts w:cs="Arial"/>
          <w:sz w:val="16"/>
        </w:rPr>
        <w:t>Con domicilio en: _______________________________________________  Colonia: _______________________</w:t>
      </w:r>
    </w:p>
    <w:p w:rsidR="00362E41" w:rsidRPr="00030D82" w:rsidRDefault="00362E41" w:rsidP="00362E41">
      <w:pPr>
        <w:spacing w:after="0" w:line="240" w:lineRule="auto"/>
        <w:rPr>
          <w:rFonts w:cs="Arial"/>
          <w:sz w:val="16"/>
        </w:rPr>
      </w:pPr>
      <w:r w:rsidRPr="00030D82">
        <w:rPr>
          <w:rFonts w:cs="Arial"/>
          <w:sz w:val="16"/>
        </w:rPr>
        <w:t>Deleg. o mpio.: _________________________  C. P.: __________________   Ent. Fed.: ______________________</w:t>
      </w:r>
    </w:p>
    <w:p w:rsidR="00362E41" w:rsidRPr="00030D82" w:rsidRDefault="00362E41" w:rsidP="00362E41">
      <w:pPr>
        <w:spacing w:after="0" w:line="240" w:lineRule="auto"/>
        <w:rPr>
          <w:rFonts w:cs="Arial"/>
          <w:sz w:val="16"/>
        </w:rPr>
      </w:pPr>
      <w:r w:rsidRPr="00030D82">
        <w:rPr>
          <w:rFonts w:cs="Arial"/>
          <w:sz w:val="16"/>
        </w:rPr>
        <w:t>Teléfono (s): ___________________________________________________   Fax: __________________________</w:t>
      </w:r>
    </w:p>
    <w:p w:rsidR="00362E41" w:rsidRPr="00030D82" w:rsidRDefault="00362E41" w:rsidP="00362E41">
      <w:pPr>
        <w:spacing w:after="0" w:line="240" w:lineRule="auto"/>
        <w:rPr>
          <w:rFonts w:cs="Arial"/>
          <w:sz w:val="16"/>
        </w:rPr>
      </w:pPr>
      <w:r w:rsidRPr="00030D82">
        <w:rPr>
          <w:rFonts w:cs="Arial"/>
          <w:sz w:val="16"/>
        </w:rPr>
        <w:t>Correo electrónico:______________________________________________</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F078F6">
      <w:pPr>
        <w:widowControl w:val="0"/>
        <w:shd w:val="clear" w:color="auto" w:fill="FFFFFF"/>
        <w:spacing w:after="0" w:line="240" w:lineRule="auto"/>
        <w:rPr>
          <w:rFonts w:cs="Arial"/>
          <w:sz w:val="16"/>
        </w:rPr>
      </w:pPr>
      <w:r w:rsidRPr="00030D82">
        <w:rPr>
          <w:rFonts w:cs="Arial"/>
          <w:sz w:val="16"/>
        </w:rPr>
        <w:t>El suscrito, en mi carácter de representante legal de la empresa arriba señalada, solicito la inscripción de mi re</w:t>
      </w:r>
      <w:r w:rsidR="00DD33A9" w:rsidRPr="00030D82">
        <w:rPr>
          <w:rFonts w:cs="Arial"/>
          <w:sz w:val="16"/>
        </w:rPr>
        <w:t xml:space="preserve">presentada para participar en la </w:t>
      </w:r>
      <w:r w:rsidR="00F078F6" w:rsidRPr="00030D82">
        <w:rPr>
          <w:b/>
          <w:sz w:val="16"/>
          <w:szCs w:val="16"/>
        </w:rPr>
        <w:t>Licitación Pública Nacional No. LA-011L4J-999-N</w:t>
      </w:r>
      <w:r w:rsidR="00BB6CF6">
        <w:rPr>
          <w:b/>
          <w:sz w:val="16"/>
          <w:szCs w:val="16"/>
        </w:rPr>
        <w:t>79</w:t>
      </w:r>
      <w:r w:rsidR="00F078F6" w:rsidRPr="00030D82">
        <w:rPr>
          <w:b/>
          <w:sz w:val="16"/>
          <w:szCs w:val="16"/>
        </w:rPr>
        <w:t>-2011</w:t>
      </w:r>
      <w:r w:rsidRPr="00030D82">
        <w:rPr>
          <w:rFonts w:cs="Arial"/>
          <w:sz w:val="16"/>
          <w:shd w:val="clear" w:color="auto" w:fill="FFFFFF"/>
        </w:rPr>
        <w:t>a</w:t>
      </w:r>
      <w:r w:rsidRPr="00030D82">
        <w:rPr>
          <w:rFonts w:cs="Arial"/>
          <w:sz w:val="16"/>
        </w:rPr>
        <w:t xml:space="preserve"> celebrar el día _____</w:t>
      </w:r>
      <w:r w:rsidR="00434FAB">
        <w:rPr>
          <w:rFonts w:cs="Arial"/>
          <w:sz w:val="16"/>
        </w:rPr>
        <w:t>_ de __________________ del 2012</w:t>
      </w:r>
      <w:r w:rsidRPr="00030D82">
        <w:rPr>
          <w:rFonts w:cs="Arial"/>
          <w:sz w:val="16"/>
        </w:rPr>
        <w:t>, manifestando lo siguiente:</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1.</w:t>
      </w:r>
      <w:r w:rsidRPr="00030D82">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2.</w:t>
      </w:r>
      <w:r w:rsidRPr="00030D82">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3.</w:t>
      </w:r>
      <w:r w:rsidRPr="00030D82">
        <w:rPr>
          <w:rFonts w:cs="Arial"/>
          <w:sz w:val="16"/>
        </w:rPr>
        <w:tab/>
        <w:t>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la Institución, y formulados expresamente como se indica en el formato Anexo 2 de las bases de la licitación.</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4.</w:t>
      </w:r>
      <w:r w:rsidRPr="00030D82">
        <w:rPr>
          <w:rFonts w:cs="Arial"/>
          <w:sz w:val="16"/>
        </w:rPr>
        <w:tab/>
        <w:t>Que nos comprometemos a firmar el contrato respectivo dentro de los términos establecidos por la Ley de Adquisiciones, Arrendamientos y Servicios del Sector Público y su Reglamento.</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ind w:left="357" w:hanging="357"/>
        <w:rPr>
          <w:rFonts w:cs="Arial"/>
          <w:sz w:val="16"/>
        </w:rPr>
      </w:pPr>
      <w:r w:rsidRPr="00030D82">
        <w:rPr>
          <w:rFonts w:cs="Arial"/>
          <w:sz w:val="16"/>
        </w:rPr>
        <w:t>5.</w:t>
      </w:r>
      <w:r w:rsidRPr="00030D82">
        <w:rPr>
          <w:rFonts w:cs="Arial"/>
          <w:sz w:val="16"/>
        </w:rPr>
        <w:tab/>
        <w:t>Que estamos conformes con las condiciones de pago señaladas en el punto 6.4 de las bases de la licitación.</w:t>
      </w:r>
    </w:p>
    <w:p w:rsidR="00362E41" w:rsidRPr="00030D82" w:rsidRDefault="00362E41" w:rsidP="00362E41">
      <w:pPr>
        <w:spacing w:after="0" w:line="240" w:lineRule="auto"/>
        <w:ind w:left="357" w:hanging="357"/>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r w:rsidRPr="00030D82">
        <w:rPr>
          <w:rFonts w:cs="Arial"/>
          <w:sz w:val="16"/>
        </w:rPr>
        <w:t>A     t     e     n     t     a     m     e     n     t     e</w:t>
      </w: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r w:rsidRPr="00030D82">
        <w:rPr>
          <w:rFonts w:cs="Arial"/>
          <w:sz w:val="16"/>
        </w:rPr>
        <w:t>_____________________________________</w:t>
      </w:r>
    </w:p>
    <w:p w:rsidR="00362E41" w:rsidRPr="00030D82" w:rsidRDefault="00362E41" w:rsidP="00362E41">
      <w:pPr>
        <w:spacing w:after="0" w:line="240" w:lineRule="auto"/>
        <w:jc w:val="center"/>
        <w:rPr>
          <w:rFonts w:cs="Arial"/>
          <w:b/>
          <w:i/>
          <w:sz w:val="16"/>
        </w:rPr>
      </w:pPr>
      <w:r w:rsidRPr="00030D82">
        <w:rPr>
          <w:rFonts w:cs="Arial"/>
          <w:b/>
          <w:i/>
          <w:sz w:val="16"/>
        </w:rPr>
        <w:t>(  Nombre completo y  firma del</w:t>
      </w:r>
    </w:p>
    <w:p w:rsidR="00362E41" w:rsidRPr="00030D82" w:rsidRDefault="00362E41" w:rsidP="00362E41">
      <w:pPr>
        <w:spacing w:after="0" w:line="240" w:lineRule="auto"/>
        <w:jc w:val="center"/>
        <w:rPr>
          <w:rFonts w:cs="Arial"/>
          <w:b/>
          <w:i/>
          <w:sz w:val="16"/>
        </w:rPr>
      </w:pPr>
      <w:r w:rsidRPr="00030D82">
        <w:rPr>
          <w:rFonts w:cs="Arial"/>
          <w:b/>
          <w:i/>
          <w:sz w:val="16"/>
        </w:rPr>
        <w:t>representante  legal de la empresa)</w:t>
      </w:r>
    </w:p>
    <w:p w:rsidR="00362E41" w:rsidRPr="00030D82" w:rsidRDefault="00362E41" w:rsidP="00362E41">
      <w:pPr>
        <w:spacing w:after="0" w:line="240" w:lineRule="auto"/>
        <w:jc w:val="center"/>
        <w:rPr>
          <w:rFonts w:cs="Arial"/>
          <w:sz w:val="16"/>
        </w:rPr>
      </w:pPr>
    </w:p>
    <w:p w:rsidR="00434FAB" w:rsidRPr="00F80EFE" w:rsidRDefault="00362E41" w:rsidP="00434FAB">
      <w:pPr>
        <w:widowControl w:val="0"/>
        <w:shd w:val="clear" w:color="auto" w:fill="FFFFFF"/>
        <w:spacing w:after="0" w:line="240" w:lineRule="auto"/>
        <w:jc w:val="center"/>
        <w:rPr>
          <w:b/>
          <w:sz w:val="18"/>
          <w:szCs w:val="18"/>
        </w:rPr>
      </w:pPr>
      <w:r w:rsidRPr="00030D82">
        <w:rPr>
          <w:rFonts w:cs="Arial"/>
          <w:sz w:val="16"/>
        </w:rPr>
        <w:br w:type="page"/>
      </w:r>
      <w:r w:rsidR="00434FAB" w:rsidRPr="00F80EFE">
        <w:rPr>
          <w:b/>
          <w:sz w:val="18"/>
          <w:szCs w:val="18"/>
        </w:rPr>
        <w:t xml:space="preserve">Licitación Pública Nacional </w:t>
      </w:r>
    </w:p>
    <w:p w:rsidR="00434FAB" w:rsidRPr="00F80EFE" w:rsidRDefault="00BB6CF6" w:rsidP="00434FAB">
      <w:pPr>
        <w:widowControl w:val="0"/>
        <w:shd w:val="clear" w:color="auto" w:fill="FFFFFF"/>
        <w:spacing w:after="0" w:line="240" w:lineRule="auto"/>
        <w:jc w:val="center"/>
        <w:rPr>
          <w:rFonts w:eastAsia="Times New Roman" w:cs="Arial"/>
          <w:b/>
          <w:sz w:val="18"/>
          <w:szCs w:val="18"/>
          <w:lang w:val="es-ES_tradnl" w:eastAsia="es-ES"/>
        </w:rPr>
      </w:pPr>
      <w:r>
        <w:rPr>
          <w:b/>
          <w:sz w:val="18"/>
          <w:szCs w:val="18"/>
        </w:rPr>
        <w:t>No. LA-011L4J-999-N79</w:t>
      </w:r>
      <w:r w:rsidR="00434FAB" w:rsidRPr="00F80EFE">
        <w:rPr>
          <w:b/>
          <w:sz w:val="18"/>
          <w:szCs w:val="18"/>
        </w:rPr>
        <w:t>-2012</w:t>
      </w:r>
    </w:p>
    <w:p w:rsidR="00434FAB" w:rsidRPr="00F80EFE" w:rsidRDefault="00434FAB" w:rsidP="00434FAB">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372788" w:rsidRPr="00030D82" w:rsidRDefault="00372788" w:rsidP="00434FAB">
      <w:pPr>
        <w:widowControl w:val="0"/>
        <w:shd w:val="clear" w:color="auto" w:fill="FFFFFF"/>
        <w:spacing w:after="0" w:line="240" w:lineRule="auto"/>
        <w:jc w:val="center"/>
        <w:rPr>
          <w:rFonts w:cs="Arial"/>
          <w:b/>
          <w:sz w:val="16"/>
        </w:rPr>
      </w:pPr>
    </w:p>
    <w:p w:rsidR="00362E41" w:rsidRPr="00F653B8" w:rsidRDefault="00362E41" w:rsidP="00362E41">
      <w:pPr>
        <w:spacing w:after="0" w:line="240" w:lineRule="auto"/>
        <w:jc w:val="center"/>
        <w:rPr>
          <w:rFonts w:cs="Arial"/>
          <w:b/>
        </w:rPr>
      </w:pPr>
      <w:r w:rsidRPr="00F653B8">
        <w:rPr>
          <w:rFonts w:cs="Arial"/>
          <w:b/>
        </w:rPr>
        <w:t>Anexo 5</w:t>
      </w:r>
    </w:p>
    <w:p w:rsidR="00362E41" w:rsidRPr="00030D82" w:rsidRDefault="00362E41" w:rsidP="00362E41">
      <w:pPr>
        <w:spacing w:after="0" w:line="240" w:lineRule="auto"/>
        <w:jc w:val="center"/>
        <w:rPr>
          <w:rFonts w:cs="Arial"/>
          <w:b/>
          <w:sz w:val="16"/>
        </w:rPr>
      </w:pPr>
    </w:p>
    <w:p w:rsidR="00362E41" w:rsidRPr="00030D82"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0095" w:type="dxa"/>
            <w:gridSpan w:val="9"/>
          </w:tcPr>
          <w:p w:rsidR="00362E41" w:rsidRPr="00030D82" w:rsidRDefault="00362E41" w:rsidP="00694565">
            <w:pPr>
              <w:spacing w:after="0" w:line="240" w:lineRule="auto"/>
              <w:jc w:val="center"/>
              <w:rPr>
                <w:rFonts w:cs="Arial"/>
                <w:b/>
                <w:snapToGrid w:val="0"/>
                <w:sz w:val="16"/>
              </w:rPr>
            </w:pPr>
            <w:r w:rsidRPr="00030D82">
              <w:rPr>
                <w:rFonts w:cs="Arial"/>
                <w:b/>
                <w:snapToGrid w:val="0"/>
                <w:sz w:val="16"/>
              </w:rPr>
              <w:t>Datos que acreditan la personalidad jurídica del participante y otros</w:t>
            </w:r>
          </w:p>
        </w:tc>
      </w:tr>
      <w:tr w:rsidR="00362E41" w:rsidRPr="00030D82" w:rsidTr="00694565">
        <w:trPr>
          <w:trHeight w:val="218"/>
        </w:trPr>
        <w:tc>
          <w:tcPr>
            <w:tcW w:w="1306" w:type="dxa"/>
          </w:tcPr>
          <w:p w:rsidR="00362E41" w:rsidRPr="00030D82" w:rsidRDefault="00362E41" w:rsidP="00694565">
            <w:pPr>
              <w:spacing w:after="0" w:line="240" w:lineRule="auto"/>
              <w:jc w:val="center"/>
              <w:rPr>
                <w:rFonts w:cs="Arial"/>
                <w:b/>
                <w:snapToGrid w:val="0"/>
                <w:sz w:val="16"/>
              </w:rPr>
            </w:pPr>
          </w:p>
        </w:tc>
        <w:tc>
          <w:tcPr>
            <w:tcW w:w="1263" w:type="dxa"/>
            <w:gridSpan w:val="2"/>
          </w:tcPr>
          <w:p w:rsidR="00362E41" w:rsidRPr="00030D82" w:rsidRDefault="00362E41" w:rsidP="00694565">
            <w:pPr>
              <w:spacing w:after="0" w:line="240" w:lineRule="auto"/>
              <w:jc w:val="center"/>
              <w:rPr>
                <w:rFonts w:cs="Arial"/>
                <w:snapToGrid w:val="0"/>
                <w:sz w:val="16"/>
              </w:rPr>
            </w:pPr>
          </w:p>
        </w:tc>
        <w:tc>
          <w:tcPr>
            <w:tcW w:w="1262" w:type="dxa"/>
          </w:tcPr>
          <w:p w:rsidR="00362E41" w:rsidRPr="00030D82" w:rsidRDefault="00362E41" w:rsidP="00694565">
            <w:pPr>
              <w:spacing w:after="0" w:line="240" w:lineRule="auto"/>
              <w:jc w:val="center"/>
              <w:rPr>
                <w:rFonts w:cs="Arial"/>
                <w:snapToGrid w:val="0"/>
                <w:sz w:val="16"/>
              </w:rPr>
            </w:pPr>
          </w:p>
        </w:tc>
        <w:tc>
          <w:tcPr>
            <w:tcW w:w="1262" w:type="dxa"/>
          </w:tcPr>
          <w:p w:rsidR="00362E41" w:rsidRPr="00030D82" w:rsidRDefault="00362E41" w:rsidP="00694565">
            <w:pPr>
              <w:spacing w:after="0" w:line="240" w:lineRule="auto"/>
              <w:jc w:val="center"/>
              <w:rPr>
                <w:rFonts w:cs="Arial"/>
                <w:snapToGrid w:val="0"/>
                <w:sz w:val="16"/>
              </w:rPr>
            </w:pPr>
          </w:p>
        </w:tc>
        <w:tc>
          <w:tcPr>
            <w:tcW w:w="1458" w:type="dxa"/>
          </w:tcPr>
          <w:p w:rsidR="00362E41" w:rsidRPr="00030D82" w:rsidRDefault="00362E41" w:rsidP="00694565">
            <w:pPr>
              <w:spacing w:after="0" w:line="240" w:lineRule="auto"/>
              <w:jc w:val="center"/>
              <w:rPr>
                <w:rFonts w:cs="Arial"/>
                <w:snapToGrid w:val="0"/>
                <w:sz w:val="16"/>
              </w:rPr>
            </w:pPr>
          </w:p>
        </w:tc>
        <w:tc>
          <w:tcPr>
            <w:tcW w:w="1262" w:type="dxa"/>
          </w:tcPr>
          <w:p w:rsidR="00362E41" w:rsidRPr="00030D82" w:rsidRDefault="00362E41" w:rsidP="00694565">
            <w:pPr>
              <w:spacing w:after="0" w:line="240" w:lineRule="auto"/>
              <w:jc w:val="center"/>
              <w:rPr>
                <w:rFonts w:cs="Arial"/>
                <w:snapToGrid w:val="0"/>
                <w:sz w:val="16"/>
              </w:rPr>
            </w:pPr>
          </w:p>
        </w:tc>
        <w:tc>
          <w:tcPr>
            <w:tcW w:w="1263" w:type="dxa"/>
          </w:tcPr>
          <w:p w:rsidR="00362E41" w:rsidRPr="00030D82" w:rsidRDefault="00362E41" w:rsidP="00694565">
            <w:pPr>
              <w:spacing w:after="0" w:line="240" w:lineRule="auto"/>
              <w:jc w:val="center"/>
              <w:rPr>
                <w:rFonts w:cs="Arial"/>
                <w:snapToGrid w:val="0"/>
                <w:sz w:val="16"/>
              </w:rPr>
            </w:pPr>
          </w:p>
        </w:tc>
        <w:tc>
          <w:tcPr>
            <w:tcW w:w="1019" w:type="dxa"/>
          </w:tcPr>
          <w:p w:rsidR="00362E41" w:rsidRPr="00030D82" w:rsidRDefault="00362E41" w:rsidP="00694565">
            <w:pPr>
              <w:spacing w:after="0" w:line="240" w:lineRule="auto"/>
              <w:jc w:val="center"/>
              <w:rPr>
                <w:rFonts w:cs="Arial"/>
                <w:snapToGrid w:val="0"/>
                <w:sz w:val="16"/>
              </w:rPr>
            </w:pPr>
          </w:p>
        </w:tc>
      </w:tr>
      <w:tr w:rsidR="00362E41" w:rsidRPr="00030D82" w:rsidTr="00694565">
        <w:trPr>
          <w:trHeight w:val="218"/>
        </w:trPr>
        <w:tc>
          <w:tcPr>
            <w:tcW w:w="6551" w:type="dxa"/>
            <w:gridSpan w:val="6"/>
          </w:tcPr>
          <w:p w:rsidR="00362E41" w:rsidRPr="00030D82" w:rsidRDefault="00362E41" w:rsidP="00694565">
            <w:pPr>
              <w:spacing w:after="0" w:line="240" w:lineRule="auto"/>
              <w:rPr>
                <w:rFonts w:cs="Arial"/>
                <w:snapToGrid w:val="0"/>
                <w:sz w:val="16"/>
              </w:rPr>
            </w:pPr>
            <w:r w:rsidRPr="00030D82">
              <w:rPr>
                <w:rFonts w:cs="Arial"/>
                <w:sz w:val="16"/>
              </w:rPr>
              <w:t>Centro de Investigación y de Estudios Avanzados del Instituto Politécnico Nacional</w:t>
            </w: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5093" w:type="dxa"/>
            <w:gridSpan w:val="5"/>
          </w:tcPr>
          <w:p w:rsidR="00362E41" w:rsidRPr="00030D82" w:rsidRDefault="00362E41" w:rsidP="00694565">
            <w:pPr>
              <w:spacing w:after="0" w:line="240" w:lineRule="auto"/>
              <w:rPr>
                <w:rFonts w:cs="Arial"/>
                <w:snapToGrid w:val="0"/>
                <w:sz w:val="16"/>
              </w:rPr>
            </w:pPr>
            <w:r w:rsidRPr="00030D82">
              <w:rPr>
                <w:rFonts w:cs="Arial"/>
                <w:snapToGrid w:val="0"/>
                <w:sz w:val="16"/>
              </w:rPr>
              <w:t>Av. Instituto Politécnico Nacional No. 2508</w:t>
            </w:r>
          </w:p>
          <w:p w:rsidR="00362E41" w:rsidRPr="00030D82" w:rsidRDefault="00362E41" w:rsidP="00694565">
            <w:pPr>
              <w:spacing w:after="0" w:line="240" w:lineRule="auto"/>
              <w:rPr>
                <w:rFonts w:cs="Arial"/>
                <w:snapToGrid w:val="0"/>
                <w:sz w:val="16"/>
              </w:rPr>
            </w:pPr>
            <w:r w:rsidRPr="00030D82">
              <w:rPr>
                <w:rFonts w:cs="Arial"/>
                <w:snapToGrid w:val="0"/>
                <w:sz w:val="16"/>
              </w:rPr>
              <w:t xml:space="preserve">Col. San Pedro Zacatenco, </w:t>
            </w:r>
          </w:p>
          <w:p w:rsidR="00362E41" w:rsidRPr="00030D82" w:rsidRDefault="00362E41" w:rsidP="00694565">
            <w:pPr>
              <w:spacing w:after="0" w:line="240" w:lineRule="auto"/>
              <w:rPr>
                <w:rFonts w:cs="Arial"/>
                <w:snapToGrid w:val="0"/>
                <w:sz w:val="16"/>
              </w:rPr>
            </w:pPr>
            <w:r w:rsidRPr="00030D82">
              <w:rPr>
                <w:rFonts w:cs="Arial"/>
                <w:snapToGrid w:val="0"/>
                <w:sz w:val="16"/>
              </w:rPr>
              <w:t>C. P. 07360</w:t>
            </w: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Pr>
          <w:p w:rsidR="00362E41" w:rsidRPr="00030D82" w:rsidRDefault="00362E41" w:rsidP="00694565">
            <w:pPr>
              <w:spacing w:after="0" w:line="240" w:lineRule="auto"/>
              <w:rPr>
                <w:rFonts w:cs="Arial"/>
                <w:snapToGrid w:val="0"/>
                <w:sz w:val="16"/>
              </w:rPr>
            </w:pPr>
            <w:r w:rsidRPr="00030D82">
              <w:rPr>
                <w:rFonts w:cs="Arial"/>
                <w:snapToGrid w:val="0"/>
                <w:sz w:val="16"/>
              </w:rPr>
              <w:t>Delegación Gustavo A. Madero, México, D. F.</w:t>
            </w: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5093" w:type="dxa"/>
            <w:gridSpan w:val="5"/>
          </w:tcPr>
          <w:p w:rsidR="00362E41" w:rsidRPr="00030D82" w:rsidRDefault="00362E41" w:rsidP="00694565">
            <w:pPr>
              <w:spacing w:after="0" w:line="240" w:lineRule="auto"/>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F078F6">
            <w:pPr>
              <w:spacing w:after="0" w:line="240" w:lineRule="auto"/>
              <w:jc w:val="left"/>
              <w:rPr>
                <w:rFonts w:cs="Arial"/>
                <w:snapToGrid w:val="0"/>
                <w:sz w:val="16"/>
              </w:rPr>
            </w:pPr>
          </w:p>
        </w:tc>
        <w:tc>
          <w:tcPr>
            <w:tcW w:w="8789" w:type="dxa"/>
            <w:gridSpan w:val="8"/>
          </w:tcPr>
          <w:p w:rsidR="00362E41" w:rsidRPr="00030D82" w:rsidRDefault="00362E41" w:rsidP="00F078F6">
            <w:pPr>
              <w:spacing w:after="0" w:line="240" w:lineRule="auto"/>
              <w:jc w:val="left"/>
              <w:rPr>
                <w:rFonts w:cs="Arial"/>
                <w:snapToGrid w:val="0"/>
                <w:sz w:val="16"/>
              </w:rPr>
            </w:pPr>
            <w:r w:rsidRPr="00030D82">
              <w:rPr>
                <w:rFonts w:cs="Arial"/>
                <w:b/>
                <w:bCs/>
                <w:snapToGrid w:val="0"/>
                <w:sz w:val="16"/>
              </w:rPr>
              <w:t>(Nombre del representante legal)</w:t>
            </w:r>
            <w:r w:rsidRPr="00030D82">
              <w:rPr>
                <w:rFonts w:cs="Arial"/>
                <w:snapToGrid w:val="0"/>
                <w:sz w:val="16"/>
              </w:rPr>
              <w:t>,    manifiesto bajo protesta de decir verdad, que los datos aquí asentados, son</w:t>
            </w:r>
          </w:p>
        </w:tc>
      </w:tr>
      <w:tr w:rsidR="00362E41" w:rsidRPr="00030D82" w:rsidTr="00694565">
        <w:trPr>
          <w:trHeight w:val="218"/>
        </w:trPr>
        <w:tc>
          <w:tcPr>
            <w:tcW w:w="10095" w:type="dxa"/>
            <w:gridSpan w:val="9"/>
          </w:tcPr>
          <w:p w:rsidR="00362E41" w:rsidRPr="00030D82" w:rsidRDefault="00362E41" w:rsidP="00F078F6">
            <w:pPr>
              <w:spacing w:after="0" w:line="240" w:lineRule="auto"/>
              <w:jc w:val="left"/>
              <w:rPr>
                <w:rFonts w:cs="Arial"/>
                <w:snapToGrid w:val="0"/>
                <w:sz w:val="16"/>
              </w:rPr>
            </w:pPr>
            <w:r w:rsidRPr="00030D82">
              <w:rPr>
                <w:rFonts w:cs="Arial"/>
                <w:snapToGrid w:val="0"/>
                <w:sz w:val="16"/>
              </w:rPr>
              <w:t>ciertos y han sido debidamente verificados, así como que cuento con facultades suficientes para suscribir la propuesta</w:t>
            </w:r>
          </w:p>
        </w:tc>
      </w:tr>
      <w:tr w:rsidR="00362E41" w:rsidRPr="00030D82" w:rsidTr="00694565">
        <w:trPr>
          <w:trHeight w:val="218"/>
        </w:trPr>
        <w:tc>
          <w:tcPr>
            <w:tcW w:w="10095" w:type="dxa"/>
            <w:gridSpan w:val="9"/>
          </w:tcPr>
          <w:p w:rsidR="00362E41" w:rsidRPr="00030D82" w:rsidRDefault="00362E41" w:rsidP="00434FAB">
            <w:pPr>
              <w:widowControl w:val="0"/>
              <w:shd w:val="clear" w:color="auto" w:fill="FFFFFF"/>
              <w:spacing w:after="0" w:line="240" w:lineRule="auto"/>
              <w:jc w:val="left"/>
              <w:rPr>
                <w:b/>
                <w:sz w:val="16"/>
                <w:szCs w:val="16"/>
              </w:rPr>
            </w:pPr>
            <w:r w:rsidRPr="00030D82">
              <w:rPr>
                <w:rFonts w:cs="Arial"/>
                <w:snapToGrid w:val="0"/>
                <w:sz w:val="16"/>
              </w:rPr>
              <w:t xml:space="preserve">en la </w:t>
            </w:r>
            <w:r w:rsidRPr="00030D82">
              <w:rPr>
                <w:rFonts w:cs="Arial"/>
                <w:snapToGrid w:val="0"/>
                <w:sz w:val="16"/>
                <w:shd w:val="clear" w:color="auto" w:fill="FFFFFF"/>
              </w:rPr>
              <w:t xml:space="preserve">presente </w:t>
            </w:r>
            <w:r w:rsidR="00F078F6" w:rsidRPr="00030D82">
              <w:rPr>
                <w:b/>
                <w:sz w:val="16"/>
                <w:szCs w:val="16"/>
              </w:rPr>
              <w:t>Licitación Pública Nacional No. LA-011L4J-999-N</w:t>
            </w:r>
            <w:r w:rsidR="00BB6CF6">
              <w:rPr>
                <w:b/>
                <w:sz w:val="16"/>
                <w:szCs w:val="16"/>
              </w:rPr>
              <w:t>79</w:t>
            </w:r>
            <w:r w:rsidR="00F078F6" w:rsidRPr="00030D82">
              <w:rPr>
                <w:b/>
                <w:sz w:val="16"/>
                <w:szCs w:val="16"/>
              </w:rPr>
              <w:t>-201</w:t>
            </w:r>
            <w:r w:rsidR="00434FAB">
              <w:rPr>
                <w:b/>
                <w:sz w:val="16"/>
                <w:szCs w:val="16"/>
              </w:rPr>
              <w:t xml:space="preserve">2 </w:t>
            </w:r>
            <w:r w:rsidRPr="00030D82">
              <w:rPr>
                <w:rFonts w:cs="Arial"/>
                <w:snapToGrid w:val="0"/>
                <w:sz w:val="16"/>
                <w:shd w:val="clear" w:color="auto" w:fill="FFFFFF"/>
              </w:rPr>
              <w:t>y</w:t>
            </w:r>
            <w:r w:rsidRPr="00030D82">
              <w:rPr>
                <w:rFonts w:cs="Arial"/>
                <w:snapToGrid w:val="0"/>
                <w:sz w:val="16"/>
              </w:rPr>
              <w:t xml:space="preserve"> el contrato derivado del  procedimiento de evaluación si me favorece, a</w:t>
            </w:r>
            <w:r w:rsidR="00434FAB">
              <w:rPr>
                <w:rFonts w:cs="Arial"/>
                <w:snapToGrid w:val="0"/>
                <w:sz w:val="16"/>
              </w:rPr>
              <w:t xml:space="preserve"> </w:t>
            </w:r>
            <w:r w:rsidR="00F078F6" w:rsidRPr="00030D82">
              <w:rPr>
                <w:rFonts w:cs="Arial"/>
                <w:snapToGrid w:val="0"/>
                <w:sz w:val="16"/>
              </w:rPr>
              <w:t>nombre y representación de: (</w:t>
            </w:r>
            <w:r w:rsidR="00F078F6" w:rsidRPr="00030D82">
              <w:rPr>
                <w:rFonts w:cs="Arial"/>
                <w:b/>
                <w:snapToGrid w:val="0"/>
                <w:sz w:val="16"/>
              </w:rPr>
              <w:t>nombre de la persona física o moral</w:t>
            </w:r>
            <w:r w:rsidR="00F078F6" w:rsidRPr="00030D82">
              <w:rPr>
                <w:rFonts w:cs="Arial"/>
                <w:snapToGrid w:val="0"/>
                <w:sz w:val="16"/>
              </w:rPr>
              <w:t>).</w:t>
            </w:r>
          </w:p>
        </w:tc>
      </w:tr>
      <w:tr w:rsidR="00362E41" w:rsidRPr="00030D82" w:rsidTr="00694565">
        <w:trPr>
          <w:trHeight w:val="218"/>
        </w:trPr>
        <w:tc>
          <w:tcPr>
            <w:tcW w:w="6551" w:type="dxa"/>
            <w:gridSpan w:val="6"/>
          </w:tcPr>
          <w:p w:rsidR="00362E41" w:rsidRPr="00030D82" w:rsidRDefault="00362E41" w:rsidP="00F078F6">
            <w:pPr>
              <w:spacing w:after="0" w:line="240" w:lineRule="auto"/>
              <w:jc w:val="left"/>
              <w:rPr>
                <w:rFonts w:cs="Arial"/>
                <w:snapToGrid w:val="0"/>
                <w:sz w:val="16"/>
              </w:rPr>
            </w:pPr>
          </w:p>
        </w:tc>
        <w:tc>
          <w:tcPr>
            <w:tcW w:w="1262" w:type="dxa"/>
          </w:tcPr>
          <w:p w:rsidR="00362E41" w:rsidRPr="00030D82" w:rsidRDefault="00362E41" w:rsidP="00F078F6">
            <w:pPr>
              <w:spacing w:after="0" w:line="240" w:lineRule="auto"/>
              <w:jc w:val="left"/>
              <w:rPr>
                <w:rFonts w:cs="Arial"/>
                <w:snapToGrid w:val="0"/>
                <w:sz w:val="16"/>
              </w:rPr>
            </w:pPr>
          </w:p>
        </w:tc>
        <w:tc>
          <w:tcPr>
            <w:tcW w:w="1263" w:type="dxa"/>
          </w:tcPr>
          <w:p w:rsidR="00362E41" w:rsidRPr="00030D82" w:rsidRDefault="00362E41" w:rsidP="00F078F6">
            <w:pPr>
              <w:spacing w:after="0" w:line="240" w:lineRule="auto"/>
              <w:jc w:val="left"/>
              <w:rPr>
                <w:rFonts w:cs="Arial"/>
                <w:snapToGrid w:val="0"/>
                <w:sz w:val="16"/>
              </w:rPr>
            </w:pPr>
          </w:p>
        </w:tc>
        <w:tc>
          <w:tcPr>
            <w:tcW w:w="1019" w:type="dxa"/>
          </w:tcPr>
          <w:p w:rsidR="00362E41" w:rsidRPr="00030D82" w:rsidRDefault="00362E41" w:rsidP="00F078F6">
            <w:pPr>
              <w:spacing w:after="0" w:line="240" w:lineRule="auto"/>
              <w:jc w:val="left"/>
              <w:rPr>
                <w:rFonts w:cs="Arial"/>
                <w:snapToGrid w:val="0"/>
                <w:sz w:val="16"/>
              </w:rPr>
            </w:pPr>
          </w:p>
        </w:tc>
      </w:tr>
      <w:tr w:rsidR="00362E41" w:rsidRPr="00030D82" w:rsidTr="00694565">
        <w:trPr>
          <w:trHeight w:val="233"/>
        </w:trPr>
        <w:tc>
          <w:tcPr>
            <w:tcW w:w="1306" w:type="dxa"/>
          </w:tcPr>
          <w:p w:rsidR="00362E41" w:rsidRPr="00030D82" w:rsidRDefault="00362E41" w:rsidP="00F078F6">
            <w:pPr>
              <w:spacing w:after="0" w:line="240" w:lineRule="auto"/>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 Licitación:</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4"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523"/>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Descripción:</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3831" w:type="dxa"/>
            <w:gridSpan w:val="4"/>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Registro Federal de Contribuyentes:</w:t>
            </w: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3831" w:type="dxa"/>
            <w:gridSpan w:val="4"/>
            <w:tcBorders>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590" w:type="dxa"/>
            <w:gridSpan w:val="2"/>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Nacionalidad:</w:t>
            </w:r>
          </w:p>
        </w:tc>
        <w:tc>
          <w:tcPr>
            <w:tcW w:w="97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590" w:type="dxa"/>
            <w:gridSpan w:val="2"/>
          </w:tcPr>
          <w:p w:rsidR="00362E41" w:rsidRPr="00030D82" w:rsidRDefault="00362E41" w:rsidP="00694565">
            <w:pPr>
              <w:spacing w:after="0" w:line="240" w:lineRule="auto"/>
              <w:jc w:val="right"/>
              <w:rPr>
                <w:rFonts w:cs="Arial"/>
                <w:snapToGrid w:val="0"/>
                <w:sz w:val="16"/>
              </w:rPr>
            </w:pPr>
          </w:p>
        </w:tc>
        <w:tc>
          <w:tcPr>
            <w:tcW w:w="979"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590" w:type="dxa"/>
            <w:gridSpan w:val="2"/>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a) Domicilio fiscal:</w:t>
            </w:r>
          </w:p>
        </w:tc>
        <w:tc>
          <w:tcPr>
            <w:tcW w:w="979"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2569" w:type="dxa"/>
            <w:gridSpan w:val="3"/>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Calle y número:</w:t>
            </w: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Delegación o municipio:</w:t>
            </w: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Colonia:</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Entidad Federativa:</w:t>
            </w: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Código postal:</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Fax:</w:t>
            </w: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left w:val="nil"/>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Teléfonos:</w:t>
            </w:r>
          </w:p>
        </w:tc>
        <w:tc>
          <w:tcPr>
            <w:tcW w:w="1263"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2"/>
            <w:tcBorders>
              <w:top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Correo electrónico:</w:t>
            </w: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34"/>
        </w:trPr>
        <w:tc>
          <w:tcPr>
            <w:tcW w:w="3831" w:type="dxa"/>
            <w:gridSpan w:val="4"/>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b) Acta constitutiva y sus reformas:</w:t>
            </w: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Fecha:</w:t>
            </w:r>
          </w:p>
        </w:tc>
        <w:tc>
          <w:tcPr>
            <w:tcW w:w="1262" w:type="dxa"/>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consta su acta constitutiva:</w:t>
            </w: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Nombre, número y lugar del notario</w:t>
            </w: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3831" w:type="dxa"/>
            <w:gridSpan w:val="4"/>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público ante el cual se dio fe de la</w:t>
            </w: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misma:</w:t>
            </w: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bl>
    <w:p w:rsidR="00362E41" w:rsidRPr="00030D82" w:rsidRDefault="00362E41" w:rsidP="00362E41">
      <w:pPr>
        <w:spacing w:after="0" w:line="240" w:lineRule="auto"/>
        <w:rPr>
          <w:rFonts w:cs="Arial"/>
          <w:sz w:val="16"/>
        </w:rPr>
      </w:pPr>
      <w:r w:rsidRPr="00030D82">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030D82" w:rsidTr="00694565">
        <w:trPr>
          <w:trHeight w:val="290"/>
        </w:trPr>
        <w:tc>
          <w:tcPr>
            <w:tcW w:w="1873" w:type="dxa"/>
            <w:gridSpan w:val="2"/>
          </w:tcPr>
          <w:p w:rsidR="00362E41" w:rsidRPr="00030D82" w:rsidRDefault="00362E41" w:rsidP="00694565">
            <w:pPr>
              <w:spacing w:after="0" w:line="240" w:lineRule="auto"/>
              <w:rPr>
                <w:rFonts w:cs="Arial"/>
                <w:snapToGrid w:val="0"/>
                <w:sz w:val="16"/>
              </w:rPr>
            </w:pPr>
            <w:r w:rsidRPr="00030D82">
              <w:rPr>
                <w:rFonts w:cs="Arial"/>
                <w:snapToGrid w:val="0"/>
                <w:sz w:val="16"/>
              </w:rPr>
              <w:t>Relación de accionistas</w:t>
            </w:r>
          </w:p>
        </w:tc>
        <w:tc>
          <w:tcPr>
            <w:tcW w:w="696"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720" w:type="dxa"/>
            <w:gridSpan w:val="3"/>
          </w:tcPr>
          <w:p w:rsidR="00362E41" w:rsidRPr="00030D82" w:rsidRDefault="00362E41" w:rsidP="00694565">
            <w:pPr>
              <w:spacing w:after="0" w:line="240" w:lineRule="auto"/>
              <w:jc w:val="center"/>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1306" w:type="dxa"/>
            <w:tcBorders>
              <w:top w:val="single" w:sz="12" w:space="0" w:color="auto"/>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top w:val="single" w:sz="12" w:space="0" w:color="auto"/>
              <w:bottom w:val="single" w:sz="12" w:space="0" w:color="auto"/>
            </w:tcBorders>
          </w:tcPr>
          <w:p w:rsidR="00362E41" w:rsidRPr="00030D82" w:rsidRDefault="00362E41" w:rsidP="00694565">
            <w:pPr>
              <w:spacing w:after="0" w:line="240" w:lineRule="auto"/>
              <w:jc w:val="center"/>
              <w:rPr>
                <w:rFonts w:cs="Arial"/>
                <w:snapToGrid w:val="0"/>
                <w:sz w:val="16"/>
              </w:rPr>
            </w:pPr>
            <w:r w:rsidRPr="00030D82">
              <w:rPr>
                <w:rFonts w:cs="Arial"/>
                <w:snapToGrid w:val="0"/>
                <w:sz w:val="16"/>
              </w:rPr>
              <w:t>Apellido paterno</w:t>
            </w:r>
          </w:p>
        </w:tc>
        <w:tc>
          <w:tcPr>
            <w:tcW w:w="1262"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center"/>
              <w:rPr>
                <w:rFonts w:cs="Arial"/>
                <w:snapToGrid w:val="0"/>
                <w:sz w:val="16"/>
              </w:rPr>
            </w:pPr>
            <w:r w:rsidRPr="00030D82">
              <w:rPr>
                <w:rFonts w:cs="Arial"/>
                <w:snapToGrid w:val="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r w:rsidRPr="00030D82">
              <w:rPr>
                <w:rFonts w:cs="Arial"/>
                <w:snapToGrid w:val="0"/>
                <w:sz w:val="16"/>
              </w:rPr>
              <w:t>Nombre (s)</w:t>
            </w: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top w:val="single" w:sz="12" w:space="0" w:color="auto"/>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top w:val="single" w:sz="12" w:space="0" w:color="auto"/>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34"/>
        </w:trPr>
        <w:tc>
          <w:tcPr>
            <w:tcW w:w="2569" w:type="dxa"/>
            <w:gridSpan w:val="3"/>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Descripción del objeto social:</w:t>
            </w:r>
          </w:p>
        </w:tc>
        <w:tc>
          <w:tcPr>
            <w:tcW w:w="1262"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62"/>
        </w:trPr>
        <w:tc>
          <w:tcPr>
            <w:tcW w:w="2569" w:type="dxa"/>
            <w:gridSpan w:val="3"/>
            <w:tcBorders>
              <w:top w:val="single" w:sz="12" w:space="0" w:color="auto"/>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Reformas al acta constitutiva:</w:t>
            </w:r>
          </w:p>
        </w:tc>
        <w:tc>
          <w:tcPr>
            <w:tcW w:w="1262" w:type="dxa"/>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305"/>
        </w:trPr>
        <w:tc>
          <w:tcPr>
            <w:tcW w:w="6551" w:type="dxa"/>
            <w:gridSpan w:val="6"/>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top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Nombre del apoderado o</w:t>
            </w: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Pr>
          <w:p w:rsidR="00362E41" w:rsidRPr="00030D82" w:rsidRDefault="00362E41" w:rsidP="00694565">
            <w:pPr>
              <w:spacing w:after="0" w:line="240" w:lineRule="auto"/>
              <w:rPr>
                <w:rFonts w:cs="Arial"/>
                <w:snapToGrid w:val="0"/>
                <w:sz w:val="16"/>
              </w:rPr>
            </w:pPr>
            <w:r w:rsidRPr="00030D82">
              <w:rPr>
                <w:rFonts w:cs="Arial"/>
                <w:snapToGrid w:val="0"/>
                <w:sz w:val="16"/>
              </w:rPr>
              <w:t>Escritura pública, número</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Representante:</w:t>
            </w: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Pr>
          <w:p w:rsidR="00362E41" w:rsidRPr="00030D82" w:rsidRDefault="00362E41" w:rsidP="00694565">
            <w:pPr>
              <w:spacing w:after="0" w:line="240" w:lineRule="auto"/>
              <w:rPr>
                <w:rFonts w:cs="Arial"/>
                <w:snapToGrid w:val="0"/>
                <w:sz w:val="16"/>
              </w:rPr>
            </w:pPr>
            <w:r w:rsidRPr="00030D82">
              <w:rPr>
                <w:rFonts w:cs="Arial"/>
                <w:snapToGrid w:val="0"/>
                <w:sz w:val="16"/>
              </w:rPr>
              <w:t xml:space="preserve">o el documento que </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Borders>
              <w:left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Borders>
              <w:left w:val="nil"/>
            </w:tcBorders>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Borders>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Pr>
          <w:p w:rsidR="00362E41" w:rsidRPr="00030D82" w:rsidRDefault="00362E41" w:rsidP="00694565">
            <w:pPr>
              <w:spacing w:after="0" w:line="240" w:lineRule="auto"/>
              <w:rPr>
                <w:rFonts w:cs="Arial"/>
                <w:snapToGrid w:val="0"/>
                <w:sz w:val="16"/>
              </w:rPr>
            </w:pPr>
            <w:r w:rsidRPr="00030D82">
              <w:rPr>
                <w:rFonts w:cs="Arial"/>
                <w:snapToGrid w:val="0"/>
                <w:sz w:val="16"/>
              </w:rPr>
              <w:t>corresponda para el caso</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nil"/>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2525" w:type="dxa"/>
            <w:gridSpan w:val="3"/>
            <w:tcBorders>
              <w:bottom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 licitantes extranjeros</w:t>
            </w: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Nombre, número y lugar</w:t>
            </w: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top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top w:val="single" w:sz="12" w:space="0" w:color="auto"/>
              <w:left w:val="single" w:sz="12" w:space="0" w:color="auto"/>
              <w:righ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Fecha:</w:t>
            </w: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del notario público ante</w:t>
            </w: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2569" w:type="dxa"/>
            <w:gridSpan w:val="3"/>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el cual se otorgó:</w:t>
            </w: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Borders>
              <w:left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Borders>
              <w:left w:val="single" w:sz="12" w:space="0" w:color="auto"/>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left w:val="nil"/>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458"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2"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left w:val="single" w:sz="12" w:space="0" w:color="auto"/>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9076" w:type="dxa"/>
            <w:gridSpan w:val="9"/>
            <w:tcBorders>
              <w:top w:val="single" w:sz="12" w:space="0" w:color="auto"/>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9076" w:type="dxa"/>
            <w:gridSpan w:val="9"/>
            <w:tcBorders>
              <w:left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establecidos en el punto 5 del Anexo 9 de los documentos emitidos para la presente licitación.</w:t>
            </w:r>
          </w:p>
        </w:tc>
        <w:tc>
          <w:tcPr>
            <w:tcW w:w="1019" w:type="dxa"/>
            <w:gridSpan w:val="2"/>
            <w:tcBorders>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6551" w:type="dxa"/>
            <w:gridSpan w:val="6"/>
            <w:tcBorders>
              <w:left w:val="single" w:sz="12" w:space="0" w:color="auto"/>
              <w:bottom w:val="single" w:sz="12" w:space="0" w:color="auto"/>
            </w:tcBorders>
          </w:tcPr>
          <w:p w:rsidR="00362E41" w:rsidRPr="00030D82" w:rsidRDefault="00362E41" w:rsidP="00694565">
            <w:pPr>
              <w:spacing w:after="0" w:line="240" w:lineRule="auto"/>
              <w:rPr>
                <w:rFonts w:cs="Arial"/>
                <w:snapToGrid w:val="0"/>
                <w:sz w:val="16"/>
              </w:rPr>
            </w:pPr>
          </w:p>
        </w:tc>
        <w:tc>
          <w:tcPr>
            <w:tcW w:w="1262" w:type="dxa"/>
            <w:gridSpan w:val="2"/>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263" w:type="dxa"/>
            <w:tcBorders>
              <w:bottom w:val="single" w:sz="12" w:space="0" w:color="auto"/>
            </w:tcBorders>
          </w:tcPr>
          <w:p w:rsidR="00362E41" w:rsidRPr="00030D82" w:rsidRDefault="00362E41" w:rsidP="00694565">
            <w:pPr>
              <w:spacing w:after="0" w:line="240" w:lineRule="auto"/>
              <w:jc w:val="right"/>
              <w:rPr>
                <w:rFonts w:cs="Arial"/>
                <w:snapToGrid w:val="0"/>
                <w:sz w:val="16"/>
              </w:rPr>
            </w:pPr>
          </w:p>
        </w:tc>
        <w:tc>
          <w:tcPr>
            <w:tcW w:w="1019" w:type="dxa"/>
            <w:gridSpan w:val="2"/>
            <w:tcBorders>
              <w:bottom w:val="single" w:sz="12" w:space="0" w:color="auto"/>
              <w:right w:val="single" w:sz="12" w:space="0" w:color="auto"/>
            </w:tcBorders>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856924">
            <w:pPr>
              <w:spacing w:after="0" w:line="240" w:lineRule="auto"/>
              <w:jc w:val="left"/>
              <w:rPr>
                <w:rFonts w:cs="Arial"/>
                <w:snapToGrid w:val="0"/>
                <w:sz w:val="16"/>
              </w:rPr>
            </w:pPr>
            <w:r w:rsidRPr="00030D82">
              <w:rPr>
                <w:rFonts w:cs="Arial"/>
                <w:snapToGrid w:val="0"/>
                <w:sz w:val="16"/>
              </w:rPr>
              <w:t>(Lugar y fecha)</w:t>
            </w:r>
          </w:p>
        </w:tc>
        <w:tc>
          <w:tcPr>
            <w:tcW w:w="1262" w:type="dxa"/>
            <w:gridSpan w:val="2"/>
          </w:tcPr>
          <w:p w:rsidR="00362E41" w:rsidRPr="00030D82" w:rsidRDefault="00362E41" w:rsidP="00856924">
            <w:pPr>
              <w:spacing w:after="0" w:line="240" w:lineRule="auto"/>
              <w:jc w:val="lef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720" w:type="dxa"/>
            <w:gridSpan w:val="3"/>
          </w:tcPr>
          <w:p w:rsidR="00362E41" w:rsidRPr="00030D82" w:rsidRDefault="00362E41" w:rsidP="00856924">
            <w:pPr>
              <w:spacing w:after="0" w:line="240" w:lineRule="auto"/>
              <w:jc w:val="left"/>
              <w:rPr>
                <w:rFonts w:cs="Arial"/>
                <w:snapToGrid w:val="0"/>
                <w:sz w:val="16"/>
              </w:rPr>
            </w:pPr>
            <w:r w:rsidRPr="00030D82">
              <w:rPr>
                <w:rFonts w:cs="Arial"/>
                <w:snapToGrid w:val="0"/>
                <w:sz w:val="16"/>
              </w:rPr>
              <w:t>Protesto lo necesario</w:t>
            </w: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592" w:type="dxa"/>
            <w:gridSpan w:val="2"/>
          </w:tcPr>
          <w:p w:rsidR="00362E41" w:rsidRPr="00030D82" w:rsidRDefault="00362E41" w:rsidP="00856924">
            <w:pPr>
              <w:spacing w:after="0" w:line="240" w:lineRule="auto"/>
              <w:jc w:val="left"/>
              <w:rPr>
                <w:rFonts w:cs="Arial"/>
                <w:snapToGrid w:val="0"/>
                <w:sz w:val="16"/>
              </w:rPr>
            </w:pPr>
            <w:r w:rsidRPr="00030D82">
              <w:rPr>
                <w:rFonts w:cs="Arial"/>
                <w:snapToGrid w:val="0"/>
                <w:sz w:val="16"/>
              </w:rPr>
              <w:t>(Firma del representante legal)</w:t>
            </w:r>
          </w:p>
        </w:tc>
        <w:tc>
          <w:tcPr>
            <w:tcW w:w="128" w:type="dxa"/>
          </w:tcPr>
          <w:p w:rsidR="00362E41" w:rsidRPr="00030D82" w:rsidRDefault="00362E41" w:rsidP="00856924">
            <w:pPr>
              <w:spacing w:after="0" w:line="240" w:lineRule="auto"/>
              <w:jc w:val="lef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592" w:type="dxa"/>
            <w:gridSpan w:val="2"/>
          </w:tcPr>
          <w:p w:rsidR="00362E41" w:rsidRPr="00030D82" w:rsidRDefault="00362E41" w:rsidP="00694565">
            <w:pPr>
              <w:spacing w:after="0" w:line="240" w:lineRule="auto"/>
              <w:jc w:val="right"/>
              <w:rPr>
                <w:rFonts w:cs="Arial"/>
                <w:snapToGrid w:val="0"/>
                <w:sz w:val="16"/>
              </w:rPr>
            </w:pPr>
          </w:p>
        </w:tc>
        <w:tc>
          <w:tcPr>
            <w:tcW w:w="128"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33"/>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2592" w:type="dxa"/>
            <w:gridSpan w:val="2"/>
          </w:tcPr>
          <w:p w:rsidR="00362E41" w:rsidRPr="00030D82" w:rsidRDefault="00362E41" w:rsidP="00694565">
            <w:pPr>
              <w:spacing w:after="0" w:line="240" w:lineRule="auto"/>
              <w:jc w:val="right"/>
              <w:rPr>
                <w:rFonts w:cs="Arial"/>
                <w:snapToGrid w:val="0"/>
                <w:sz w:val="16"/>
              </w:rPr>
            </w:pPr>
          </w:p>
        </w:tc>
        <w:tc>
          <w:tcPr>
            <w:tcW w:w="128" w:type="dxa"/>
          </w:tcPr>
          <w:p w:rsidR="00362E41" w:rsidRPr="00030D82" w:rsidRDefault="00362E41" w:rsidP="00694565">
            <w:pPr>
              <w:spacing w:after="0" w:line="240" w:lineRule="auto"/>
              <w:jc w:val="right"/>
              <w:rPr>
                <w:rFonts w:cs="Arial"/>
                <w:snapToGrid w:val="0"/>
                <w:sz w:val="16"/>
              </w:rPr>
            </w:pPr>
          </w:p>
        </w:tc>
        <w:tc>
          <w:tcPr>
            <w:tcW w:w="1263" w:type="dxa"/>
          </w:tcPr>
          <w:p w:rsidR="00362E41" w:rsidRPr="00030D82" w:rsidRDefault="00362E41" w:rsidP="00694565">
            <w:pPr>
              <w:spacing w:after="0" w:line="240" w:lineRule="auto"/>
              <w:jc w:val="right"/>
              <w:rPr>
                <w:rFonts w:cs="Arial"/>
                <w:snapToGrid w:val="0"/>
                <w:sz w:val="16"/>
              </w:rPr>
            </w:pPr>
          </w:p>
        </w:tc>
        <w:tc>
          <w:tcPr>
            <w:tcW w:w="1019" w:type="dxa"/>
            <w:gridSpan w:val="2"/>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0095" w:type="dxa"/>
            <w:gridSpan w:val="11"/>
            <w:tcBorders>
              <w:top w:val="single" w:sz="12" w:space="0" w:color="auto"/>
            </w:tcBorders>
          </w:tcPr>
          <w:p w:rsidR="00362E41" w:rsidRPr="00030D82" w:rsidRDefault="00362E41" w:rsidP="00694565">
            <w:pPr>
              <w:spacing w:after="0" w:line="240" w:lineRule="auto"/>
              <w:rPr>
                <w:rFonts w:cs="Arial"/>
                <w:snapToGrid w:val="0"/>
                <w:sz w:val="16"/>
              </w:rPr>
            </w:pPr>
            <w:r w:rsidRPr="00030D82">
              <w:rPr>
                <w:rFonts w:cs="Arial"/>
                <w:snapToGrid w:val="0"/>
                <w:sz w:val="16"/>
              </w:rPr>
              <w:t>Fin del formato. Este formato podrá ser reproducido por cada participante según sus necesidades de espacio, debiendo respetar íntegramente su contenido y el orden indicado.</w:t>
            </w: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573" w:type="dxa"/>
            <w:gridSpan w:val="2"/>
          </w:tcPr>
          <w:p w:rsidR="00362E41" w:rsidRPr="00030D82" w:rsidRDefault="00362E41" w:rsidP="00694565">
            <w:pPr>
              <w:spacing w:after="0" w:line="240" w:lineRule="auto"/>
              <w:jc w:val="right"/>
              <w:rPr>
                <w:rFonts w:cs="Arial"/>
                <w:snapToGrid w:val="0"/>
                <w:sz w:val="16"/>
              </w:rPr>
            </w:pPr>
          </w:p>
        </w:tc>
        <w:tc>
          <w:tcPr>
            <w:tcW w:w="709" w:type="dxa"/>
          </w:tcPr>
          <w:p w:rsidR="00362E41" w:rsidRPr="00030D82" w:rsidRDefault="00362E41" w:rsidP="00694565">
            <w:pPr>
              <w:spacing w:after="0" w:line="240" w:lineRule="auto"/>
              <w:jc w:val="right"/>
              <w:rPr>
                <w:rFonts w:cs="Arial"/>
                <w:snapToGrid w:val="0"/>
                <w:sz w:val="16"/>
              </w:rPr>
            </w:pPr>
          </w:p>
        </w:tc>
      </w:tr>
      <w:tr w:rsidR="00362E41" w:rsidRPr="00030D82" w:rsidTr="00694565">
        <w:trPr>
          <w:trHeight w:val="218"/>
        </w:trPr>
        <w:tc>
          <w:tcPr>
            <w:tcW w:w="1306" w:type="dxa"/>
          </w:tcPr>
          <w:p w:rsidR="00362E41" w:rsidRPr="00030D82" w:rsidRDefault="00362E41" w:rsidP="00694565">
            <w:pPr>
              <w:spacing w:after="0" w:line="240" w:lineRule="auto"/>
              <w:jc w:val="right"/>
              <w:rPr>
                <w:rFonts w:cs="Arial"/>
                <w:snapToGrid w:val="0"/>
                <w:sz w:val="16"/>
              </w:rPr>
            </w:pPr>
          </w:p>
        </w:tc>
        <w:tc>
          <w:tcPr>
            <w:tcW w:w="1263" w:type="dxa"/>
            <w:gridSpan w:val="2"/>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262" w:type="dxa"/>
          </w:tcPr>
          <w:p w:rsidR="00362E41" w:rsidRPr="00030D82" w:rsidRDefault="00362E41" w:rsidP="00694565">
            <w:pPr>
              <w:spacing w:after="0" w:line="240" w:lineRule="auto"/>
              <w:jc w:val="right"/>
              <w:rPr>
                <w:rFonts w:cs="Arial"/>
                <w:snapToGrid w:val="0"/>
                <w:sz w:val="16"/>
              </w:rPr>
            </w:pPr>
          </w:p>
        </w:tc>
        <w:tc>
          <w:tcPr>
            <w:tcW w:w="1458" w:type="dxa"/>
          </w:tcPr>
          <w:p w:rsidR="00362E41" w:rsidRPr="00030D82" w:rsidRDefault="00362E41" w:rsidP="00694565">
            <w:pPr>
              <w:spacing w:after="0" w:line="240" w:lineRule="auto"/>
              <w:jc w:val="right"/>
              <w:rPr>
                <w:rFonts w:cs="Arial"/>
                <w:snapToGrid w:val="0"/>
                <w:sz w:val="16"/>
              </w:rPr>
            </w:pPr>
          </w:p>
        </w:tc>
        <w:tc>
          <w:tcPr>
            <w:tcW w:w="1262" w:type="dxa"/>
            <w:gridSpan w:val="2"/>
          </w:tcPr>
          <w:p w:rsidR="00362E41" w:rsidRPr="00030D82" w:rsidRDefault="00362E41" w:rsidP="00694565">
            <w:pPr>
              <w:spacing w:after="0" w:line="240" w:lineRule="auto"/>
              <w:jc w:val="right"/>
              <w:rPr>
                <w:rFonts w:cs="Arial"/>
                <w:snapToGrid w:val="0"/>
                <w:sz w:val="16"/>
              </w:rPr>
            </w:pPr>
          </w:p>
        </w:tc>
        <w:tc>
          <w:tcPr>
            <w:tcW w:w="1573" w:type="dxa"/>
            <w:gridSpan w:val="2"/>
          </w:tcPr>
          <w:p w:rsidR="00362E41" w:rsidRPr="00030D82" w:rsidRDefault="00362E41" w:rsidP="00694565">
            <w:pPr>
              <w:spacing w:after="0" w:line="240" w:lineRule="auto"/>
              <w:jc w:val="right"/>
              <w:rPr>
                <w:rFonts w:cs="Arial"/>
                <w:snapToGrid w:val="0"/>
                <w:sz w:val="16"/>
              </w:rPr>
            </w:pPr>
          </w:p>
        </w:tc>
        <w:tc>
          <w:tcPr>
            <w:tcW w:w="709" w:type="dxa"/>
          </w:tcPr>
          <w:p w:rsidR="00362E41" w:rsidRPr="00030D82" w:rsidRDefault="00362E41" w:rsidP="00694565">
            <w:pPr>
              <w:spacing w:after="0" w:line="240" w:lineRule="auto"/>
              <w:jc w:val="right"/>
              <w:rPr>
                <w:rFonts w:cs="Arial"/>
                <w:snapToGrid w:val="0"/>
                <w:sz w:val="16"/>
              </w:rPr>
            </w:pPr>
          </w:p>
        </w:tc>
      </w:tr>
    </w:tbl>
    <w:p w:rsidR="00362E41" w:rsidRPr="00030D82" w:rsidRDefault="00362E41" w:rsidP="00362E41">
      <w:pPr>
        <w:pStyle w:val="titulo1"/>
        <w:jc w:val="both"/>
        <w:rPr>
          <w:rFonts w:cs="Arial"/>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rPr>
          <w:rFonts w:cs="Arial"/>
          <w:b/>
          <w:sz w:val="16"/>
          <w:szCs w:val="16"/>
        </w:rPr>
      </w:pPr>
      <w:r w:rsidRPr="00030D82">
        <w:rPr>
          <w:rFonts w:cs="Arial"/>
          <w:b/>
          <w:sz w:val="16"/>
          <w:szCs w:val="16"/>
        </w:rPr>
        <w:t xml:space="preserve">Nota: </w:t>
      </w:r>
    </w:p>
    <w:p w:rsidR="00362E41" w:rsidRPr="00030D82" w:rsidRDefault="00BB6CF6" w:rsidP="00362E41">
      <w:pPr>
        <w:rPr>
          <w:rFonts w:cs="Arial"/>
          <w:b/>
          <w:sz w:val="16"/>
          <w:szCs w:val="16"/>
        </w:rPr>
      </w:pPr>
      <w:r>
        <w:rPr>
          <w:rFonts w:cs="Arial"/>
          <w:b/>
          <w:sz w:val="16"/>
          <w:szCs w:val="16"/>
        </w:rPr>
        <w:t>Se deberá p</w:t>
      </w:r>
      <w:r w:rsidR="00362E41" w:rsidRPr="00030D82">
        <w:rPr>
          <w:rFonts w:cs="Arial"/>
          <w:b/>
          <w:sz w:val="16"/>
          <w:szCs w:val="16"/>
        </w:rPr>
        <w:t xml:space="preserve">resentar 1 copia simple </w:t>
      </w:r>
      <w:r>
        <w:rPr>
          <w:rFonts w:cs="Arial"/>
          <w:b/>
          <w:sz w:val="16"/>
          <w:szCs w:val="16"/>
        </w:rPr>
        <w:t xml:space="preserve">en tamaño carta </w:t>
      </w:r>
      <w:r w:rsidR="00362E41" w:rsidRPr="00030D82">
        <w:rPr>
          <w:rFonts w:cs="Arial"/>
          <w:b/>
          <w:sz w:val="16"/>
          <w:szCs w:val="16"/>
        </w:rPr>
        <w:t>de:</w:t>
      </w:r>
    </w:p>
    <w:p w:rsidR="00362E41" w:rsidRPr="00030D82" w:rsidRDefault="00362E41" w:rsidP="00362E41">
      <w:pPr>
        <w:rPr>
          <w:rFonts w:cs="Arial"/>
          <w:b/>
          <w:sz w:val="16"/>
          <w:szCs w:val="16"/>
        </w:rPr>
      </w:pPr>
      <w:r w:rsidRPr="00030D82">
        <w:rPr>
          <w:rFonts w:cs="Arial"/>
          <w:b/>
          <w:sz w:val="16"/>
          <w:szCs w:val="16"/>
        </w:rPr>
        <w:t>- Acta constitutiva  y/o Acta de Nacimiento</w:t>
      </w:r>
    </w:p>
    <w:p w:rsidR="00362E41" w:rsidRPr="00030D82" w:rsidRDefault="00362E41" w:rsidP="00362E41">
      <w:pPr>
        <w:rPr>
          <w:rFonts w:cs="Arial"/>
          <w:b/>
          <w:sz w:val="16"/>
          <w:szCs w:val="16"/>
        </w:rPr>
      </w:pPr>
      <w:r w:rsidRPr="00030D82">
        <w:rPr>
          <w:rFonts w:cs="Arial"/>
          <w:b/>
          <w:sz w:val="16"/>
          <w:szCs w:val="16"/>
        </w:rPr>
        <w:t>- R. F. C.</w:t>
      </w:r>
    </w:p>
    <w:p w:rsidR="00362E41" w:rsidRPr="00030D82" w:rsidRDefault="00362E41" w:rsidP="00362E41">
      <w:pPr>
        <w:rPr>
          <w:rFonts w:cs="Arial"/>
          <w:b/>
          <w:sz w:val="16"/>
          <w:szCs w:val="16"/>
        </w:rPr>
      </w:pPr>
      <w:r w:rsidRPr="00030D82">
        <w:rPr>
          <w:rFonts w:cs="Arial"/>
          <w:b/>
          <w:sz w:val="16"/>
          <w:szCs w:val="16"/>
        </w:rPr>
        <w:t>- Poder notarial  del representante legal de la empresa y copia de su identificación oficial con fotografía.</w:t>
      </w:r>
    </w:p>
    <w:p w:rsidR="00362E41" w:rsidRPr="00030D82" w:rsidRDefault="00362E41" w:rsidP="00362E41">
      <w:pPr>
        <w:rPr>
          <w:rFonts w:cs="Arial"/>
          <w:b/>
          <w:sz w:val="16"/>
          <w:szCs w:val="16"/>
        </w:rPr>
      </w:pPr>
      <w:r w:rsidRPr="00030D82">
        <w:rPr>
          <w:rFonts w:cs="Arial"/>
          <w:b/>
          <w:sz w:val="16"/>
          <w:szCs w:val="16"/>
        </w:rPr>
        <w:t>- Comprobante de domicilio</w:t>
      </w:r>
    </w:p>
    <w:p w:rsidR="00362E41" w:rsidRPr="00030D82" w:rsidRDefault="00362E41" w:rsidP="00362E41">
      <w:pPr>
        <w:rPr>
          <w:rFonts w:cs="Arial"/>
          <w:b/>
          <w:sz w:val="16"/>
          <w:szCs w:val="16"/>
        </w:rPr>
      </w:pPr>
      <w:r w:rsidRPr="00030D82">
        <w:rPr>
          <w:rFonts w:cs="Arial"/>
          <w:b/>
          <w:sz w:val="16"/>
          <w:szCs w:val="16"/>
        </w:rPr>
        <w:t>- CURP</w:t>
      </w:r>
    </w:p>
    <w:p w:rsidR="00362E41" w:rsidRPr="00030D82" w:rsidRDefault="00362E41" w:rsidP="00362E41">
      <w:pPr>
        <w:spacing w:after="0" w:line="240" w:lineRule="auto"/>
        <w:jc w:val="center"/>
        <w:rPr>
          <w:rFonts w:cs="Arial"/>
          <w:b/>
          <w:sz w:val="16"/>
        </w:rPr>
      </w:pPr>
    </w:p>
    <w:p w:rsidR="00434FAB" w:rsidRPr="00F80EFE" w:rsidRDefault="00434FAB" w:rsidP="00434FAB">
      <w:pPr>
        <w:widowControl w:val="0"/>
        <w:shd w:val="clear" w:color="auto" w:fill="FFFFFF"/>
        <w:spacing w:after="0" w:line="240" w:lineRule="auto"/>
        <w:jc w:val="center"/>
        <w:rPr>
          <w:b/>
          <w:sz w:val="18"/>
          <w:szCs w:val="18"/>
        </w:rPr>
      </w:pPr>
      <w:r w:rsidRPr="00F80EFE">
        <w:rPr>
          <w:b/>
          <w:sz w:val="18"/>
          <w:szCs w:val="18"/>
        </w:rPr>
        <w:t xml:space="preserve">Licitación Pública Nacional </w:t>
      </w:r>
    </w:p>
    <w:p w:rsidR="00434FAB" w:rsidRPr="00F80EFE" w:rsidRDefault="00BB6CF6" w:rsidP="00434FAB">
      <w:pPr>
        <w:widowControl w:val="0"/>
        <w:shd w:val="clear" w:color="auto" w:fill="FFFFFF"/>
        <w:spacing w:after="0" w:line="240" w:lineRule="auto"/>
        <w:jc w:val="center"/>
        <w:rPr>
          <w:rFonts w:eastAsia="Times New Roman" w:cs="Arial"/>
          <w:b/>
          <w:sz w:val="18"/>
          <w:szCs w:val="18"/>
          <w:lang w:val="es-ES_tradnl" w:eastAsia="es-ES"/>
        </w:rPr>
      </w:pPr>
      <w:r>
        <w:rPr>
          <w:b/>
          <w:sz w:val="18"/>
          <w:szCs w:val="18"/>
        </w:rPr>
        <w:t>No. LA-011L4J-999-N79</w:t>
      </w:r>
      <w:r w:rsidR="00434FAB" w:rsidRPr="00F80EFE">
        <w:rPr>
          <w:b/>
          <w:sz w:val="18"/>
          <w:szCs w:val="18"/>
        </w:rPr>
        <w:t>-2012</w:t>
      </w:r>
    </w:p>
    <w:p w:rsidR="00434FAB" w:rsidRPr="00F80EFE" w:rsidRDefault="00434FAB" w:rsidP="00434FAB">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362E41" w:rsidRPr="00F653B8" w:rsidRDefault="00362E41" w:rsidP="00362E41">
      <w:pPr>
        <w:spacing w:after="0" w:line="240" w:lineRule="auto"/>
        <w:jc w:val="center"/>
        <w:rPr>
          <w:rFonts w:cs="Arial"/>
          <w:b/>
          <w:lang w:val="pt-BR"/>
        </w:rPr>
      </w:pPr>
      <w:r w:rsidRPr="00F653B8">
        <w:rPr>
          <w:rFonts w:cs="Arial"/>
          <w:b/>
          <w:lang w:val="pt-BR"/>
        </w:rPr>
        <w:t>Anexo 6</w:t>
      </w:r>
    </w:p>
    <w:p w:rsidR="00362E41" w:rsidRPr="00030D82" w:rsidRDefault="00362E41" w:rsidP="00362E41">
      <w:pPr>
        <w:spacing w:after="0" w:line="240" w:lineRule="auto"/>
        <w:jc w:val="center"/>
        <w:rPr>
          <w:rFonts w:cs="Arial"/>
          <w:b/>
          <w:sz w:val="16"/>
          <w:lang w:val="pt-BR"/>
        </w:rPr>
      </w:pPr>
      <w:r w:rsidRPr="00030D82">
        <w:rPr>
          <w:rFonts w:cs="Arial"/>
          <w:b/>
          <w:sz w:val="16"/>
          <w:lang w:val="pt-BR"/>
        </w:rPr>
        <w:t>Modelo de contrato</w:t>
      </w:r>
    </w:p>
    <w:p w:rsidR="00362E41" w:rsidRPr="00030D82" w:rsidRDefault="00362E41" w:rsidP="00362E41">
      <w:pPr>
        <w:pStyle w:val="Ttulo"/>
        <w:rPr>
          <w:rFonts w:cs="Arial"/>
          <w:sz w:val="16"/>
        </w:rPr>
      </w:pPr>
    </w:p>
    <w:p w:rsidR="00362E41" w:rsidRPr="00030D82" w:rsidRDefault="00362E41" w:rsidP="00362E41">
      <w:pPr>
        <w:pStyle w:val="Ttulo"/>
        <w:rPr>
          <w:rFonts w:cs="Arial"/>
          <w:sz w:val="16"/>
        </w:rPr>
      </w:pPr>
    </w:p>
    <w:p w:rsidR="002F786C" w:rsidRPr="00030D82" w:rsidRDefault="002F786C" w:rsidP="002F786C">
      <w:pPr>
        <w:pStyle w:val="Ttulo"/>
        <w:rPr>
          <w:rFonts w:cs="Arial"/>
          <w:sz w:val="16"/>
        </w:rPr>
      </w:pPr>
      <w:r w:rsidRPr="00030D82">
        <w:rPr>
          <w:rFonts w:cs="Arial"/>
          <w:sz w:val="16"/>
        </w:rPr>
        <w:t xml:space="preserve">CENTRO DE INVESTIGACIÓN Y DE ESTUDIOS AVANZADOS DEL </w:t>
      </w:r>
    </w:p>
    <w:p w:rsidR="002F786C" w:rsidRPr="00030D82" w:rsidRDefault="002F786C" w:rsidP="002F786C">
      <w:pPr>
        <w:pStyle w:val="Ttulo"/>
        <w:rPr>
          <w:rFonts w:cs="Arial"/>
          <w:sz w:val="16"/>
        </w:rPr>
      </w:pPr>
      <w:r w:rsidRPr="00030D82">
        <w:rPr>
          <w:rFonts w:cs="Arial"/>
          <w:sz w:val="16"/>
        </w:rPr>
        <w:t>INSTITUTO  POLITÉCNICO NACIONAL.</w:t>
      </w:r>
    </w:p>
    <w:p w:rsidR="002F786C" w:rsidRPr="00030D82" w:rsidRDefault="002F786C" w:rsidP="002F786C">
      <w:pPr>
        <w:pStyle w:val="Ttulo"/>
        <w:rPr>
          <w:rFonts w:cs="Arial"/>
          <w:sz w:val="16"/>
        </w:rPr>
      </w:pPr>
      <w:r w:rsidRPr="00030D82">
        <w:rPr>
          <w:rFonts w:cs="Arial"/>
          <w:sz w:val="16"/>
        </w:rPr>
        <w:t>SECRETARÍA ADMINISTRATIVA</w:t>
      </w:r>
    </w:p>
    <w:p w:rsidR="002F786C" w:rsidRPr="00030D82" w:rsidRDefault="002F786C" w:rsidP="002F786C">
      <w:pPr>
        <w:pStyle w:val="Ttulo"/>
        <w:rPr>
          <w:rFonts w:cs="Arial"/>
          <w:sz w:val="16"/>
        </w:rPr>
      </w:pPr>
      <w:r w:rsidRPr="00030D82">
        <w:rPr>
          <w:rFonts w:cs="Arial"/>
          <w:sz w:val="16"/>
        </w:rPr>
        <w:t>CONTRATO No. CINVESTAV-SA-______-__</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bCs/>
          <w:sz w:val="16"/>
        </w:rPr>
      </w:pPr>
      <w:r w:rsidRPr="00030D82">
        <w:rPr>
          <w:rFonts w:cs="Arial"/>
          <w:sz w:val="16"/>
        </w:rPr>
        <w:t>CONTRATO DE ADQUISICIÓN DE</w:t>
      </w:r>
      <w:r w:rsidRPr="00030D82">
        <w:rPr>
          <w:rFonts w:cs="Arial"/>
          <w:bCs/>
          <w:sz w:val="16"/>
        </w:rPr>
        <w:t xml:space="preserve"> _________ __ _________ </w:t>
      </w:r>
      <w:r w:rsidRPr="00030D82">
        <w:rPr>
          <w:rFonts w:cs="Arial"/>
          <w:sz w:val="16"/>
        </w:rPr>
        <w:t xml:space="preserve">QUE CELEBRAN POR UNA PARTE </w:t>
      </w:r>
      <w:r w:rsidRPr="00030D82">
        <w:rPr>
          <w:rFonts w:cs="Arial"/>
          <w:bCs/>
          <w:sz w:val="16"/>
        </w:rPr>
        <w:t>EL CENTRO DE INVESTIGACIÓN Y DE ESTUDIOSAVANZADOS DEL INSTITUTO POLITÉCNICO NACIONAL</w:t>
      </w:r>
      <w:r w:rsidRPr="00030D82">
        <w:rPr>
          <w:rFonts w:cs="Arial"/>
          <w:sz w:val="16"/>
        </w:rPr>
        <w:t>, A QUIEN EN ESTE DOCUMENTO SE LE DENOMINARÁ “ELCINVESTAV”</w:t>
      </w:r>
      <w:r w:rsidRPr="00030D82">
        <w:rPr>
          <w:rFonts w:cs="Arial"/>
          <w:bCs/>
          <w:sz w:val="16"/>
        </w:rPr>
        <w:t xml:space="preserve">, </w:t>
      </w:r>
      <w:r w:rsidRPr="00030D82">
        <w:rPr>
          <w:rFonts w:cs="Arial"/>
          <w:sz w:val="16"/>
        </w:rPr>
        <w:t>REPRESENTADO POR EL C.P. GUILLERMO AUGUSTO TENA Y PÉREZ, EN SU CARÁCTER DE SECRETARIO ADMINISTRATIVO Y POR LA OTRA PARTE, _____________ _____, S.A. DE C.V., REPRESENTADO POR _______ _____ ________, EN SU CARÁCTER DE _________ _______ A QUIEN EN LO SUCESIVO SE LE DENOMINARÁ “EL PROVEEDOR”</w:t>
      </w:r>
      <w:r w:rsidRPr="00030D82">
        <w:rPr>
          <w:rFonts w:cs="Arial"/>
          <w:bCs/>
          <w:sz w:val="16"/>
        </w:rPr>
        <w:t>,</w:t>
      </w:r>
      <w:r w:rsidRPr="00030D82">
        <w:rPr>
          <w:rFonts w:cs="Arial"/>
          <w:sz w:val="16"/>
        </w:rPr>
        <w:t xml:space="preserve"> DE CONFORMIDAD CON LAS DECLARACIONES Y CLÁUSULAS SIGUIENTES: </w:t>
      </w:r>
    </w:p>
    <w:p w:rsidR="002F786C" w:rsidRPr="00030D82" w:rsidRDefault="002F786C" w:rsidP="002F786C">
      <w:pPr>
        <w:pStyle w:val="Ttulo"/>
        <w:jc w:val="both"/>
        <w:rPr>
          <w:rFonts w:cs="Arial"/>
          <w:bCs/>
          <w:sz w:val="16"/>
          <w:lang w:val="es-ES_tradnl"/>
        </w:rPr>
      </w:pPr>
      <w:r w:rsidRPr="00030D82">
        <w:rPr>
          <w:rFonts w:cs="Arial"/>
          <w:bCs/>
          <w:sz w:val="16"/>
          <w:lang w:val="es-ES_tradnl"/>
        </w:rPr>
        <w:t>DECLARACIONES</w:t>
      </w:r>
    </w:p>
    <w:p w:rsidR="002F786C" w:rsidRPr="00030D82" w:rsidRDefault="002F786C" w:rsidP="002F786C">
      <w:pPr>
        <w:pStyle w:val="Ttulo"/>
        <w:jc w:val="both"/>
        <w:rPr>
          <w:rFonts w:cs="Arial"/>
          <w:sz w:val="16"/>
          <w:lang w:val="es-ES_tradnl"/>
        </w:rPr>
      </w:pPr>
      <w:r w:rsidRPr="00030D82">
        <w:rPr>
          <w:rFonts w:cs="Arial"/>
          <w:sz w:val="16"/>
        </w:rPr>
        <w:t> </w:t>
      </w:r>
    </w:p>
    <w:p w:rsidR="002F786C" w:rsidRPr="00030D82" w:rsidRDefault="002F786C" w:rsidP="002F786C">
      <w:pPr>
        <w:pStyle w:val="Ttulo"/>
        <w:numPr>
          <w:ilvl w:val="0"/>
          <w:numId w:val="19"/>
        </w:numPr>
        <w:jc w:val="both"/>
        <w:rPr>
          <w:rFonts w:cs="Arial"/>
          <w:sz w:val="16"/>
        </w:rPr>
      </w:pPr>
      <w:r w:rsidRPr="00030D82">
        <w:rPr>
          <w:rFonts w:cs="Arial"/>
          <w:sz w:val="16"/>
        </w:rPr>
        <w:t xml:space="preserve"> PRIMERA.  “EL CINVESTAV” DECLARA:</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0"/>
        </w:numPr>
        <w:tabs>
          <w:tab w:val="clear" w:pos="1080"/>
        </w:tabs>
        <w:jc w:val="both"/>
        <w:rPr>
          <w:rFonts w:cs="Arial"/>
          <w:sz w:val="16"/>
        </w:rPr>
      </w:pPr>
      <w:r w:rsidRPr="00030D82">
        <w:rPr>
          <w:rFonts w:cs="Arial"/>
          <w:sz w:val="16"/>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2F786C" w:rsidRPr="00030D82" w:rsidRDefault="002F786C" w:rsidP="002F786C">
      <w:pPr>
        <w:pStyle w:val="Ttulo"/>
        <w:jc w:val="both"/>
        <w:rPr>
          <w:rFonts w:cs="Arial"/>
          <w:sz w:val="16"/>
        </w:rPr>
      </w:pPr>
      <w:r w:rsidRPr="00030D82">
        <w:rPr>
          <w:rFonts w:cs="Arial"/>
          <w:sz w:val="16"/>
        </w:rPr>
        <w:tab/>
      </w:r>
    </w:p>
    <w:p w:rsidR="002F786C" w:rsidRPr="00030D82" w:rsidRDefault="002F786C" w:rsidP="002F786C">
      <w:pPr>
        <w:pStyle w:val="Ttulo"/>
        <w:numPr>
          <w:ilvl w:val="0"/>
          <w:numId w:val="24"/>
        </w:numPr>
        <w:tabs>
          <w:tab w:val="clear" w:pos="1080"/>
        </w:tabs>
        <w:jc w:val="both"/>
        <w:rPr>
          <w:rFonts w:cs="Arial"/>
          <w:sz w:val="16"/>
        </w:rPr>
      </w:pPr>
      <w:r w:rsidRPr="00030D82">
        <w:rPr>
          <w:rFonts w:cs="Arial"/>
          <w:sz w:val="16"/>
        </w:rPr>
        <w:t>Que tiene por objeto formar investigadores especialistas a nivel de posgrado y expertos en diversas disciplinas científicas y tecnológicas, así como la realización de investigación básica y aplicada de carácter científico y tecnológico.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1"/>
        </w:numPr>
        <w:tabs>
          <w:tab w:val="clear" w:pos="1080"/>
        </w:tabs>
        <w:jc w:val="both"/>
        <w:rPr>
          <w:rFonts w:cs="Arial"/>
          <w:sz w:val="16"/>
        </w:rPr>
      </w:pPr>
      <w:r w:rsidRPr="00030D82">
        <w:rPr>
          <w:rFonts w:cs="Arial"/>
          <w:sz w:val="16"/>
        </w:rPr>
        <w:t>Que tiene establecido su domicilio en Avenida Instituto Politécnico Nacional No. 2508, Colonia San Pedro Zacatenco, C. P. 07360, Delegación Gustavo A. Madero en México, Distrito Federal.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I.4   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I.5   Que se adjudica directamente el presente contrato a _____________ _____, S.A. DE C.V. de conformidad con lo dispuesto en los Artículos 26 fracción I, 27 y 28 de la Ley de Adquisiciones, Arrendamientos y Servicios del Sector Público como resultado del fallo de la </w:t>
      </w:r>
      <w:r w:rsidR="00825A71" w:rsidRPr="00030D82">
        <w:rPr>
          <w:rFonts w:cs="Arial"/>
          <w:sz w:val="16"/>
        </w:rPr>
        <w:t>Licitación Pública Nacional</w:t>
      </w:r>
      <w:r w:rsidRPr="00030D82">
        <w:rPr>
          <w:rFonts w:cs="Arial"/>
          <w:sz w:val="16"/>
        </w:rPr>
        <w:t xml:space="preserve"> No. ________-___-__ de fecha __ de _____ del 20__, para la adquisición de _________ __ _________ descritos en la cláusula primera de este contrato, así como en el anexo I, que forma parte integral del mismo.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30"/>
        </w:numPr>
        <w:tabs>
          <w:tab w:val="clear" w:pos="3136"/>
        </w:tabs>
        <w:ind w:left="180" w:hanging="76"/>
        <w:jc w:val="both"/>
        <w:rPr>
          <w:rFonts w:cs="Arial"/>
          <w:sz w:val="16"/>
        </w:rPr>
      </w:pPr>
      <w:r w:rsidRPr="00030D82">
        <w:rPr>
          <w:rFonts w:cs="Arial"/>
          <w:sz w:val="16"/>
        </w:rPr>
        <w:t>Que para cubrir los compromisos que se deriven de este instrumento, cuenta con saldo disponible, dentro de su presupuesto aprobado en la partida número ____ folio ___.</w:t>
      </w:r>
    </w:p>
    <w:p w:rsidR="002F786C" w:rsidRPr="00030D82" w:rsidRDefault="002F786C" w:rsidP="002F786C">
      <w:pPr>
        <w:pStyle w:val="Ttulo"/>
        <w:jc w:val="both"/>
        <w:rPr>
          <w:rFonts w:cs="Arial"/>
          <w:sz w:val="16"/>
        </w:rPr>
      </w:pPr>
    </w:p>
    <w:p w:rsidR="002F786C" w:rsidRPr="00030D82" w:rsidRDefault="002F786C" w:rsidP="002F786C">
      <w:pPr>
        <w:pStyle w:val="Ttulo"/>
        <w:numPr>
          <w:ilvl w:val="1"/>
          <w:numId w:val="30"/>
        </w:numPr>
        <w:tabs>
          <w:tab w:val="clear" w:pos="3900"/>
        </w:tabs>
        <w:ind w:left="0" w:firstLine="60"/>
        <w:jc w:val="both"/>
        <w:rPr>
          <w:rFonts w:cs="Arial"/>
          <w:sz w:val="16"/>
          <w:lang w:val="es-ES_tradnl"/>
        </w:rPr>
      </w:pPr>
      <w:r w:rsidRPr="00030D82">
        <w:rPr>
          <w:rFonts w:cs="Arial"/>
          <w:sz w:val="16"/>
        </w:rPr>
        <w:t xml:space="preserve">Que su Registro Federal de Contribuyentes es: CIE6010281U2. </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lang w:val="es-ES_tradnl"/>
        </w:rPr>
      </w:pPr>
    </w:p>
    <w:p w:rsidR="002F786C" w:rsidRPr="00030D82" w:rsidRDefault="002F786C" w:rsidP="002F786C">
      <w:pPr>
        <w:pStyle w:val="Ttulo"/>
        <w:numPr>
          <w:ilvl w:val="0"/>
          <w:numId w:val="19"/>
        </w:numPr>
        <w:jc w:val="both"/>
        <w:rPr>
          <w:rFonts w:cs="Arial"/>
          <w:sz w:val="16"/>
        </w:rPr>
      </w:pPr>
      <w:r w:rsidRPr="00030D82">
        <w:rPr>
          <w:rFonts w:cs="Arial"/>
          <w:sz w:val="16"/>
        </w:rPr>
        <w:t>SEGUNDA.  “EL PROVEEDOR”  DECLARA:</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numPr>
          <w:ilvl w:val="0"/>
          <w:numId w:val="20"/>
        </w:numPr>
        <w:jc w:val="both"/>
        <w:rPr>
          <w:rFonts w:cs="Arial"/>
          <w:sz w:val="16"/>
        </w:rPr>
      </w:pPr>
      <w:r w:rsidRPr="00030D82">
        <w:rPr>
          <w:rFonts w:cs="Arial"/>
          <w:sz w:val="16"/>
        </w:rPr>
        <w:t>Que es una empresa constituida conforme a las Leyes Mexicanas, en términos de la Escritura Pública Número  No. _____ de fecha __ de _________ de 19__, ante la fe del Lic. ___________ Arce en su carácter de titular de la Notario Público Número __ del Distrito Federal y por la Escritura Pública ______ de fecha _de ____ de 19__ pasada ante la fe del Lic. _____ ______ _____, titular de la Notaría __ del Distrito Federal por la cual se hace constar el cambio de Régimen de ________ _______ al de ________ _______ de _______ 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II.2</w:t>
      </w:r>
      <w:r w:rsidRPr="00030D82">
        <w:rPr>
          <w:rFonts w:cs="Arial"/>
          <w:sz w:val="16"/>
        </w:rPr>
        <w:tab/>
        <w:t>Que su _________ _______ _______ _____ ________ que cuenta con poder bastante y con capacidad jurídica para obligarse y suscribir el presente contrato, en términos de la escritura No.__,___, libro ___ con fecha de __ de _____ del 20__, pasada ante la fe del el Lic. _____. ______ _____, Titular de la Notaría ___ del Distrito Federal, obligándose a cumplir con los requerimientos objeto del presente contrato y que cuenta con los recursos técnicos, humanos y materiales necesarios para ello.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II.3</w:t>
      </w:r>
      <w:r w:rsidRPr="00030D82">
        <w:rPr>
          <w:rFonts w:cs="Arial"/>
          <w:sz w:val="16"/>
        </w:rPr>
        <w:tab/>
        <w:t>Bajo protesta de decir verdad manifiesta, que no se encuentra en alguno o algunos de los supuestos establecidos en el Artículo 50 y 60, de la Ley de Adquisiciones, Arrendamientos y Servicios del Sector Público y 8 Fracción XX de la Ley Federal de Responsabilidades Administrativas de los Servidores Públicos.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II.4 </w:t>
      </w:r>
      <w:r w:rsidRPr="00030D82">
        <w:rPr>
          <w:rFonts w:cs="Arial"/>
          <w:sz w:val="16"/>
        </w:rPr>
        <w:tab/>
        <w:t xml:space="preserve">Que conforme a su Acta Constitutiva </w:t>
      </w:r>
      <w:r w:rsidRPr="00030D82">
        <w:rPr>
          <w:rFonts w:cs="Arial"/>
          <w:bCs/>
          <w:sz w:val="16"/>
        </w:rPr>
        <w:t>“EL PRESTADOR”</w:t>
      </w:r>
      <w:r w:rsidRPr="00030D82">
        <w:rPr>
          <w:rFonts w:cs="Arial"/>
          <w:sz w:val="16"/>
        </w:rPr>
        <w:t xml:space="preserve"> tiene por objeto entre otros ______________________________________________________________________________</w:t>
      </w:r>
      <w:r w:rsidR="00F078F6" w:rsidRPr="00030D82">
        <w:rPr>
          <w:rFonts w:cs="Arial"/>
          <w:sz w:val="16"/>
        </w:rPr>
        <w:t>_______________________________</w:t>
      </w:r>
      <w:r w:rsidRPr="00030D82">
        <w:rPr>
          <w:rFonts w:cs="Arial"/>
          <w:sz w:val="16"/>
        </w:rPr>
        <w:t>___________________________________________________________________________________________________________________________________________________________________________________________.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II.5       Que su Registro Federal de Contribuyentes es: ________________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II.6</w:t>
      </w:r>
      <w:r w:rsidRPr="00030D82">
        <w:rPr>
          <w:rFonts w:cs="Arial"/>
          <w:sz w:val="16"/>
        </w:rPr>
        <w:tab/>
        <w:t>Que se identifica con credencial del ___________________________, con folio ________ del año de 19__.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II.7</w:t>
      </w:r>
      <w:r w:rsidRPr="00030D82">
        <w:rPr>
          <w:rFonts w:cs="Arial"/>
          <w:sz w:val="16"/>
        </w:rPr>
        <w:tab/>
        <w:t>Que tiene establecido su domicilio para oír y recibir notificaciones en ___________________________________________________________________________.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II.8</w:t>
      </w:r>
      <w:r w:rsidRPr="00030D82">
        <w:rPr>
          <w:rFonts w:cs="Arial"/>
          <w:sz w:val="16"/>
        </w:rPr>
        <w:tab/>
        <w:t>Que conoce el contenido y los requisitos que establece la Ley de Adquisiciones, Arrendamientos y Servicios del Sector Público y demás disposiciones administrativas y supletorias.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 II.9</w:t>
      </w:r>
      <w:r w:rsidRPr="00030D82">
        <w:rPr>
          <w:rFonts w:cs="Arial"/>
          <w:sz w:val="16"/>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9"/>
        </w:numPr>
        <w:jc w:val="both"/>
        <w:rPr>
          <w:rFonts w:cs="Arial"/>
          <w:sz w:val="16"/>
        </w:rPr>
      </w:pPr>
      <w:r w:rsidRPr="00030D82">
        <w:rPr>
          <w:rFonts w:cs="Arial"/>
          <w:sz w:val="16"/>
        </w:rPr>
        <w:t>TERCERA.  LAS PARTES DECLARAN:</w:t>
      </w:r>
    </w:p>
    <w:p w:rsidR="002F786C" w:rsidRPr="00030D82" w:rsidRDefault="002F786C" w:rsidP="002F786C">
      <w:pPr>
        <w:pStyle w:val="Ttulo"/>
        <w:jc w:val="both"/>
        <w:rPr>
          <w:rFonts w:cs="Arial"/>
          <w:sz w:val="16"/>
        </w:rPr>
      </w:pPr>
      <w:r w:rsidRPr="00030D82">
        <w:rPr>
          <w:rFonts w:cs="Arial"/>
          <w:sz w:val="16"/>
        </w:rPr>
        <w:t> </w:t>
      </w:r>
    </w:p>
    <w:p w:rsidR="002F786C" w:rsidRPr="00030D82" w:rsidRDefault="002F786C" w:rsidP="002F786C">
      <w:pPr>
        <w:pStyle w:val="Ttulo"/>
        <w:numPr>
          <w:ilvl w:val="0"/>
          <w:numId w:val="22"/>
        </w:numPr>
        <w:jc w:val="both"/>
        <w:rPr>
          <w:rFonts w:cs="Arial"/>
          <w:sz w:val="16"/>
        </w:rPr>
      </w:pPr>
      <w:r w:rsidRPr="00030D82">
        <w:rPr>
          <w:rFonts w:cs="Arial"/>
          <w:sz w:val="16"/>
        </w:rPr>
        <w:t xml:space="preserve">      Que se obligan en los términos de este contrato y de los preceptos de la Ley de Adquisiciones, Arrendamientos y Servicios del Sector Público y su Reglamento.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3"/>
        </w:numPr>
        <w:jc w:val="both"/>
        <w:rPr>
          <w:rFonts w:cs="Arial"/>
          <w:sz w:val="16"/>
        </w:rPr>
      </w:pPr>
      <w:r w:rsidRPr="00030D82">
        <w:rPr>
          <w:rFonts w:cs="Arial"/>
          <w:sz w:val="16"/>
        </w:rPr>
        <w:t xml:space="preserve">Que corresponderá a cada una de las partes la determinación y el pago de las  contribuciones a su cargo.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Enteradas las partes del contenido, alcance legal y técnico de las declaraciones anteriores, manifiestan su conformidad en obligarse en los términos de las siguientes: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lang w:val="es-ES_tradnl"/>
        </w:rPr>
      </w:pPr>
    </w:p>
    <w:p w:rsidR="002F786C" w:rsidRPr="00030D82" w:rsidRDefault="002F786C" w:rsidP="002F786C">
      <w:pPr>
        <w:pStyle w:val="Ttulo"/>
        <w:numPr>
          <w:ilvl w:val="0"/>
          <w:numId w:val="19"/>
        </w:numPr>
        <w:jc w:val="both"/>
        <w:rPr>
          <w:rFonts w:cs="Arial"/>
          <w:bCs/>
          <w:sz w:val="16"/>
          <w:lang w:val="es-ES_tradnl"/>
        </w:rPr>
      </w:pPr>
      <w:r w:rsidRPr="00030D82">
        <w:rPr>
          <w:rFonts w:cs="Arial"/>
          <w:bCs/>
          <w:sz w:val="16"/>
          <w:lang w:val="es-ES_tradnl"/>
        </w:rPr>
        <w:t>CLÁUSULAS</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rPr>
      </w:pPr>
      <w:r w:rsidRPr="00030D82">
        <w:rPr>
          <w:rFonts w:cs="Arial"/>
          <w:sz w:val="16"/>
        </w:rPr>
        <w:t xml:space="preserve">PRIMERA.  OBJETO.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“ELCINVESTAV”</w:t>
      </w:r>
      <w:r w:rsidRPr="00030D82">
        <w:rPr>
          <w:rFonts w:cs="Arial"/>
          <w:sz w:val="16"/>
        </w:rPr>
        <w:t xml:space="preserve"> contrata a </w:t>
      </w:r>
      <w:r w:rsidRPr="00030D82">
        <w:rPr>
          <w:rFonts w:cs="Arial"/>
          <w:bCs/>
          <w:sz w:val="16"/>
        </w:rPr>
        <w:t xml:space="preserve">“EL PROVEEDOR” para que lleve a cabo a favor del primero de los nombrados en el Departamento de _______________ </w:t>
      </w:r>
      <w:r w:rsidRPr="00030D82">
        <w:rPr>
          <w:rFonts w:cs="Arial"/>
          <w:sz w:val="16"/>
        </w:rPr>
        <w:t>la adquisición de ______________________ cuyas especificaciones y características se describen en el anexo I, el  cual forma parte integral de este contrato.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sz w:val="16"/>
        </w:rPr>
        <w:t xml:space="preserve"> “EL CINVESTAV” designará a un supervisor, el cual verificará y vigilará en todo momento el adecuado suministro de los bienes adquiridos, objeto del presente instrumento, con la eficacia y eficiencia que requiere, dando a “EL PROVEEDOR” las instrucciones en forma verbal o escrita que estime pertinentes, relacionadas con su ejecución, asimismo obligándose “EL PROVEEDOR” a reponer los bienes bajo su exclusiva responsabilidad y sin costo adicional para “EL CINVESTAV”. Además se deben cumplir con las especificaciones de calidad, precio con las circunstancias estipuladas en el anexo I, que forman parte integral de este instrumento. </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sz w:val="16"/>
        </w:rPr>
        <w:t>SEGUNDA.  MONTO DEL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lang w:val="es-ES_tradnl"/>
        </w:rPr>
      </w:pPr>
      <w:r w:rsidRPr="00030D82">
        <w:rPr>
          <w:rFonts w:cs="Arial"/>
          <w:sz w:val="16"/>
          <w:lang w:val="es-ES_tradnl"/>
        </w:rPr>
        <w:t xml:space="preserve">El presupuesto mínimo que podrá ejercerse para el servicio descrito en la cláusula primera de este contrato, será la cantidad de </w:t>
      </w:r>
      <w:r w:rsidRPr="00030D82">
        <w:rPr>
          <w:rFonts w:cs="Arial"/>
          <w:bCs/>
          <w:sz w:val="16"/>
          <w:lang w:val="es-ES_tradnl"/>
        </w:rPr>
        <w:t>$___,___.__ (___________ _______ y __ mil ___________ _________ y ____ pesos __/100 M.N.),</w:t>
      </w:r>
      <w:r w:rsidRPr="00030D82">
        <w:rPr>
          <w:rFonts w:cs="Arial"/>
          <w:sz w:val="16"/>
          <w:lang w:val="es-ES_tradnl"/>
        </w:rPr>
        <w:t xml:space="preserve"> siendo en consecuencia el máximo será hasta la cantidad de</w:t>
      </w:r>
      <w:r w:rsidRPr="00030D82">
        <w:rPr>
          <w:rFonts w:cs="Arial"/>
          <w:bCs/>
          <w:sz w:val="16"/>
          <w:lang w:val="es-ES_tradnl"/>
        </w:rPr>
        <w:t>$___,___.__ (___________ _______ y __ mil ___________ _________ y ____ pesos __/100 M.N.)</w:t>
      </w:r>
      <w:r w:rsidRPr="00030D82">
        <w:rPr>
          <w:rFonts w:cs="Arial"/>
          <w:bCs/>
          <w:sz w:val="16"/>
        </w:rPr>
        <w:t>,</w:t>
      </w:r>
      <w:r w:rsidRPr="00030D82">
        <w:rPr>
          <w:rFonts w:cs="Arial"/>
          <w:sz w:val="16"/>
          <w:lang w:val="es-ES_tradnl"/>
        </w:rPr>
        <w:t xml:space="preserve"> en términos de lo dispuesto por el Articulo 47 Fracción I de la Ley de Adquisiciones, Arrendamientos y Servicios del Sector Público, importes que no Incluyen I.V.A. del presupuesto que podrá ejercer el </w:t>
      </w:r>
      <w:r w:rsidRPr="00030D82">
        <w:rPr>
          <w:rFonts w:cs="Arial"/>
          <w:bCs/>
          <w:sz w:val="16"/>
          <w:lang w:val="es-ES_tradnl"/>
        </w:rPr>
        <w:t>“EL CINVESTAV”</w:t>
      </w:r>
      <w:r w:rsidRPr="00030D82">
        <w:rPr>
          <w:rFonts w:cs="Arial"/>
          <w:sz w:val="16"/>
          <w:lang w:val="es-ES_tradnl"/>
        </w:rPr>
        <w:t xml:space="preserve"> para cubrir a </w:t>
      </w:r>
      <w:r w:rsidRPr="00030D82">
        <w:rPr>
          <w:rFonts w:cs="Arial"/>
          <w:bCs/>
          <w:sz w:val="16"/>
        </w:rPr>
        <w:t>“EL PRESTADOR”el servicio descrito en la primera cláusula</w:t>
      </w:r>
      <w:r w:rsidRPr="00030D82">
        <w:rPr>
          <w:rFonts w:cs="Arial"/>
          <w:sz w:val="16"/>
          <w:lang w:val="es-ES_tradnl"/>
        </w:rPr>
        <w:t xml:space="preserve">, objeto de este contrato. </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rPr>
      </w:pPr>
      <w:r w:rsidRPr="00030D82">
        <w:rPr>
          <w:rFonts w:cs="Arial"/>
          <w:sz w:val="16"/>
        </w:rPr>
        <w:t>Ambas partes acuerdan que los precios establecidos en este instrumento son fijos hasta la entrega total  de los bienes adquiridos, objeto del presente instrumento.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TERCERA.  CONDICIONES DE PAGO.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sz w:val="16"/>
        </w:rPr>
        <w:t>El(los) pago(s) será(n)  la(s) cantidad(es) establecida(s) en la cláusula segunda y se llevará(n) a cabo,</w:t>
      </w:r>
      <w:r w:rsidRPr="00030D82">
        <w:rPr>
          <w:rFonts w:cs="Arial"/>
          <w:bCs/>
          <w:sz w:val="16"/>
        </w:rPr>
        <w:t xml:space="preserve"> conforme “EL PRESTADOR”</w:t>
      </w:r>
      <w:r w:rsidRPr="00030D82">
        <w:rPr>
          <w:rFonts w:cs="Arial"/>
          <w:sz w:val="16"/>
        </w:rPr>
        <w:t xml:space="preserve"> presente la(s) factura(s) correspondiente(s). </w:t>
      </w:r>
      <w:r w:rsidRPr="00030D82">
        <w:rPr>
          <w:rFonts w:cs="Arial"/>
          <w:bCs/>
          <w:sz w:val="16"/>
        </w:rPr>
        <w:t>“EL CINVESTAV”</w:t>
      </w:r>
      <w:r w:rsidRPr="00030D82">
        <w:rPr>
          <w:rFonts w:cs="Arial"/>
          <w:sz w:val="16"/>
        </w:rPr>
        <w:t xml:space="preserve"> cubrirá el(los) pago(s) en cheque, o a solicitud de </w:t>
      </w:r>
      <w:r w:rsidRPr="00030D82">
        <w:rPr>
          <w:rFonts w:cs="Arial"/>
          <w:bCs/>
          <w:sz w:val="16"/>
        </w:rPr>
        <w:t>“EL PRESTADOR”</w:t>
      </w:r>
      <w:r w:rsidRPr="00030D82">
        <w:rPr>
          <w:rFonts w:cs="Arial"/>
          <w:sz w:val="16"/>
        </w:rPr>
        <w:t xml:space="preserve">  por vía electrónica o por cadenas productivas  una vez que el (los) bien(es) de este contrato se hubiera(n) entregado y con la autorización de la(s) factura(s) correspondiente(s) dentro de los veinte días naturales posteriores a la entrega de las mismas.</w:t>
      </w:r>
    </w:p>
    <w:p w:rsidR="002F786C" w:rsidRPr="00030D82" w:rsidRDefault="002F786C" w:rsidP="002F786C">
      <w:pPr>
        <w:pStyle w:val="Ttulo"/>
        <w:jc w:val="both"/>
        <w:rPr>
          <w:rFonts w:cs="Arial"/>
          <w:sz w:val="16"/>
          <w:u w:val="single"/>
        </w:rPr>
      </w:pPr>
    </w:p>
    <w:p w:rsidR="002F786C" w:rsidRPr="00030D82" w:rsidRDefault="002F786C" w:rsidP="002F786C">
      <w:pPr>
        <w:pStyle w:val="Ttulo"/>
        <w:jc w:val="both"/>
        <w:rPr>
          <w:rFonts w:cs="Arial"/>
          <w:sz w:val="16"/>
        </w:rPr>
      </w:pPr>
      <w:r w:rsidRPr="00030D82">
        <w:rPr>
          <w:rFonts w:cs="Arial"/>
          <w:sz w:val="16"/>
        </w:rPr>
        <w:t xml:space="preserve">La(s) cantidad(es) estipulada(s) se pagará(n) en moneda nacional mencionada(s) en la cláusula segunda, previa presentación y autorización de la(s) misma(s) e incluye (n) la totalidad de los gastos por el(los) servicio (s) contratado(s),  como consecuencia de este contrato; por lo que </w:t>
      </w:r>
      <w:r w:rsidRPr="00030D82">
        <w:rPr>
          <w:rFonts w:cs="Arial"/>
          <w:bCs/>
          <w:sz w:val="16"/>
        </w:rPr>
        <w:t>“EL PROVEEDOR”</w:t>
      </w:r>
      <w:r w:rsidRPr="00030D82">
        <w:rPr>
          <w:rFonts w:cs="Arial"/>
          <w:sz w:val="16"/>
        </w:rPr>
        <w:t xml:space="preserve"> no podrá exigir retribución adicional  por ningún otro concepto.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CUARTA.  SALDOS A CARGO DEL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Para los casos en que  “EL CINVESTAV” pague en exceso, “ELPROVEEDOR” se obliga a reintegrar  la(s) cantidad(es) indebidamente  pagada(s), más los intereses correspondientes de conformidad a la tasa establecida por la Ley de Ingresos de la Federación para los casos de prórroga de créditos fiscales. Los cargos se calcularán sobre las cantidades pagadas en exceso y se computarán por días calendario, desde la fecha de pago, hasta que se entreguen las mismas efectivamente a “EL CINVESTAV”.</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QUINTA.  LUGAR DE PAGO.</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“EL CINVESTAV”</w:t>
      </w:r>
      <w:r w:rsidRPr="00030D82">
        <w:rPr>
          <w:rFonts w:cs="Arial"/>
          <w:sz w:val="16"/>
        </w:rPr>
        <w:t xml:space="preserve"> y </w:t>
      </w:r>
      <w:r w:rsidRPr="00030D82">
        <w:rPr>
          <w:rFonts w:cs="Arial"/>
          <w:bCs/>
          <w:sz w:val="16"/>
        </w:rPr>
        <w:t>“EL PROVEEDOR</w:t>
      </w:r>
      <w:r w:rsidRPr="00030D82">
        <w:rPr>
          <w:rFonts w:cs="Arial"/>
          <w:sz w:val="16"/>
        </w:rPr>
        <w:t xml:space="preserve">” convienen que los pagos de las facturas a que se refiere la cláusula tercera, se harán en </w:t>
      </w:r>
      <w:r w:rsidRPr="00030D82">
        <w:rPr>
          <w:rFonts w:cs="Arial"/>
          <w:bCs/>
          <w:sz w:val="16"/>
        </w:rPr>
        <w:t>“EL CINVESTAV”</w:t>
      </w:r>
      <w:r w:rsidRPr="00030D82">
        <w:rPr>
          <w:rFonts w:cs="Arial"/>
          <w:sz w:val="16"/>
        </w:rPr>
        <w:t xml:space="preserve"> en los horarios de caja ubicada en Avenida Instituto Politécnico Nacional No. 2508, Col. San Pedro Zacateco, C. P. 07360, Delegación Gustavo A. Madero, en México, Distrito Federal.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El pago se efectuará dentro de los veinte días a la presentación y autorización de la(s) factura(s) correspondiente(s), en base a la carta garantía de entrega presentada en sus propuestas técnicas y legales.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SEXTA.  VIGENCIA.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La vigencia del presente contrato es del __ de _____ al __ de _________ de  20__.</w:t>
      </w:r>
    </w:p>
    <w:p w:rsidR="002F786C" w:rsidRPr="00030D82" w:rsidRDefault="002F786C" w:rsidP="002F786C">
      <w:pPr>
        <w:pStyle w:val="Ttulo"/>
        <w:jc w:val="both"/>
        <w:rPr>
          <w:rFonts w:cs="Arial"/>
          <w:sz w:val="16"/>
        </w:rPr>
      </w:pPr>
      <w:r w:rsidRPr="00030D82">
        <w:rPr>
          <w:rFonts w:cs="Arial"/>
          <w:sz w:val="16"/>
        </w:rPr>
        <w:t>La vigencia de este contrato se hace extensiva a la garantía de los bienes adquiridos.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SÉPTIMA.  EMPAQUE.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Para preservar la calidad y vida útil de los bienes objeto del presente contrato. </w:t>
      </w:r>
      <w:r w:rsidRPr="00030D82">
        <w:rPr>
          <w:rFonts w:cs="Arial"/>
          <w:bCs/>
          <w:sz w:val="16"/>
        </w:rPr>
        <w:t>“EL PROVEEDOR”</w:t>
      </w:r>
      <w:r w:rsidRPr="00030D82">
        <w:rPr>
          <w:rFonts w:cs="Arial"/>
          <w:sz w:val="16"/>
        </w:rPr>
        <w:t xml:space="preserve"> se obliga a proporcionar los recipientes adecuados para el suministro de los mismos durante su transporte, almacenaje y utilización en su caso, en el mismo se deberán indicar los cuidados especiales requeridos.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OCTAVA.  TRANSPORTE.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“EL PROVEEDOR”</w:t>
      </w:r>
      <w:r w:rsidRPr="00030D82">
        <w:rPr>
          <w:rFonts w:cs="Arial"/>
          <w:sz w:val="16"/>
        </w:rPr>
        <w:t xml:space="preserve"> utilizará el transporte que considere más conveniente y seguro, siempre y cuando se cumpla con el suministro del equipo. El cargo por concepto de flete está incluido en el precio unitario de los equipos,  Por lo anterior, no se aceptará condición alguna en cuanto a cargos adicionales por concepto de fletes, maniobras de carga y descarga o alguna otra derivada del suministro de  los bienes descritos en el anexo I de este contrato y si llegarán a existir correrán por cuenta y riesgo de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NOVENA.  LUGAR DE ENTREGA.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se obliga a entregar los bienes correspondientes en </w:t>
      </w:r>
      <w:r w:rsidRPr="00030D82">
        <w:rPr>
          <w:rFonts w:cs="Arial"/>
          <w:bCs/>
          <w:sz w:val="16"/>
        </w:rPr>
        <w:t>“EL CINVESTAV”</w:t>
      </w:r>
      <w:r w:rsidRPr="00030D82">
        <w:rPr>
          <w:rFonts w:cs="Arial"/>
          <w:sz w:val="16"/>
          <w:lang w:val="es-ES_tradnl"/>
        </w:rPr>
        <w:t>en los horarios __</w:t>
      </w:r>
      <w:r w:rsidRPr="00030D82">
        <w:rPr>
          <w:rFonts w:cs="Arial"/>
          <w:sz w:val="16"/>
        </w:rPr>
        <w:t>:00 a __:00 horas de lunes a viernes en días hábiles, con teléfonos 57-47-38-00 extensión 3940, en las instalaciones del Almacén General del Centro de Investigación y de Estudios Avanzados del Instituto Politécnico Nacional en Av. Instituto Politécnico Nacional No. 2508, Col. San Pedro Zacatenco, C.P. 07360, Delegación Gustavo A. Madero, en México, Distrito Federal.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El Tiempo para la entrega del suministro de bienes será de __hrs. máximo a la recepción del requerimiento de materiales por parte del _____. En caso de atraso o incumplimiento con los niveles suministro de los bienes especificados, se aplicará la pena convencional sobre los bienes no entregados.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SEGUROS.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se obliga a asegurar los bienes por traslado desde el lugar de origen hasta su arribo a </w:t>
      </w:r>
      <w:r w:rsidRPr="00030D82">
        <w:rPr>
          <w:rFonts w:cs="Arial"/>
          <w:bCs/>
          <w:sz w:val="16"/>
        </w:rPr>
        <w:t>“ELCINVESTAV”</w:t>
      </w:r>
      <w:r w:rsidRPr="00030D82">
        <w:rPr>
          <w:rFonts w:cs="Arial"/>
          <w:sz w:val="16"/>
        </w:rPr>
        <w:t>, siendo responsable hasta la entrega de los mismos.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PRIMERA.  DEVOLUCIONES.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que se detecten vicios ocultos o defectos en los bienes durante su uso, dentro del período de garantía de </w:t>
      </w:r>
      <w:r w:rsidR="00656738" w:rsidRPr="00030D82">
        <w:rPr>
          <w:rFonts w:cs="Arial"/>
          <w:bCs/>
          <w:sz w:val="16"/>
        </w:rPr>
        <w:t>2</w:t>
      </w:r>
      <w:r w:rsidRPr="00030D82">
        <w:rPr>
          <w:rFonts w:cs="Arial"/>
          <w:bCs/>
          <w:sz w:val="16"/>
        </w:rPr>
        <w:t xml:space="preserve"> año</w:t>
      </w:r>
      <w:r w:rsidR="00656738" w:rsidRPr="00030D82">
        <w:rPr>
          <w:rFonts w:cs="Arial"/>
          <w:bCs/>
          <w:sz w:val="16"/>
        </w:rPr>
        <w:t>s</w:t>
      </w:r>
      <w:r w:rsidRPr="00030D82">
        <w:rPr>
          <w:rFonts w:cs="Arial"/>
          <w:sz w:val="16"/>
        </w:rPr>
        <w:t xml:space="preserve"> como mínimo, contados a partir de su entrega, </w:t>
      </w:r>
      <w:r w:rsidRPr="00030D82">
        <w:rPr>
          <w:rFonts w:cs="Arial"/>
          <w:bCs/>
          <w:sz w:val="16"/>
        </w:rPr>
        <w:t>“EL CINVESTAV”</w:t>
      </w:r>
      <w:r w:rsidRPr="00030D82">
        <w:rPr>
          <w:rFonts w:cs="Arial"/>
          <w:sz w:val="16"/>
        </w:rPr>
        <w:t xml:space="preserve"> podrá devolver los bienes, obligándose </w:t>
      </w:r>
      <w:r w:rsidRPr="00030D82">
        <w:rPr>
          <w:rFonts w:cs="Arial"/>
          <w:bCs/>
          <w:sz w:val="16"/>
        </w:rPr>
        <w:t>“EL PROVEEDOR”</w:t>
      </w:r>
      <w:r w:rsidRPr="00030D82">
        <w:rPr>
          <w:rFonts w:cs="Arial"/>
          <w:sz w:val="16"/>
        </w:rPr>
        <w:t xml:space="preserve"> a aceptarlos y a restituirlos al 100% en un plazo no mayor de </w:t>
      </w:r>
      <w:r w:rsidRPr="00030D82">
        <w:rPr>
          <w:rFonts w:cs="Arial"/>
          <w:bCs/>
          <w:sz w:val="16"/>
        </w:rPr>
        <w:t>10 (diez)días naturales</w:t>
      </w:r>
      <w:r w:rsidRPr="00030D82">
        <w:rPr>
          <w:rFonts w:cs="Arial"/>
          <w:sz w:val="16"/>
        </w:rPr>
        <w:t>, posteriores  a la fecha de la devolución.</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que </w:t>
      </w:r>
      <w:r w:rsidRPr="00030D82">
        <w:rPr>
          <w:rFonts w:cs="Arial"/>
          <w:bCs/>
          <w:sz w:val="16"/>
        </w:rPr>
        <w:t>“EL PROVEEDOR”</w:t>
      </w:r>
      <w:r w:rsidRPr="00030D82">
        <w:rPr>
          <w:rFonts w:cs="Arial"/>
          <w:sz w:val="16"/>
        </w:rPr>
        <w:t xml:space="preserve"> no realice la sustitución o el pago a que se viera obligado </w:t>
      </w:r>
      <w:r w:rsidRPr="00030D82">
        <w:rPr>
          <w:rFonts w:cs="Arial"/>
          <w:bCs/>
          <w:sz w:val="16"/>
        </w:rPr>
        <w:t>“EL CINVESTAV”</w:t>
      </w:r>
      <w:r w:rsidRPr="00030D82">
        <w:rPr>
          <w:rFonts w:cs="Arial"/>
          <w:sz w:val="16"/>
        </w:rPr>
        <w:t xml:space="preserve"> procederá en términos de la cláusula décima tercera de este contrato, y repondrá los bienes por conducto de terceros, con cargo a </w:t>
      </w:r>
      <w:r w:rsidRPr="00030D82">
        <w:rPr>
          <w:rFonts w:cs="Arial"/>
          <w:bCs/>
          <w:sz w:val="16"/>
        </w:rPr>
        <w:t>“EL PROVEEDOR”,</w:t>
      </w:r>
      <w:r w:rsidRPr="00030D82">
        <w:rPr>
          <w:rFonts w:cs="Arial"/>
          <w:sz w:val="16"/>
        </w:rPr>
        <w:t xml:space="preserve"> el cual se obliga a cubrir el importe de los gastos que se generen dentro de los 10 días naturales siguientes en que se le requiera el pago, independiente de que se le aplicarán las sanciones correspondientes.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sz w:val="16"/>
        </w:rPr>
        <w:t xml:space="preserve">Los gastos que origine la devolución de los bienes serán por cuenta de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sz w:val="16"/>
        </w:rPr>
        <w:t>DÉCIMA SEGUNDA.  CESIÓN DE DERECHOS DE COBRO.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Los derechos y obligaciones que se deriven de este contrato no podrán cederse en forma parcial o total a favor de cualesquiera otra persona, con excepción de los derechos de cobro sobre la factura a que se refiere la cláusula tercera, en cuyo caso </w:t>
      </w:r>
      <w:r w:rsidRPr="00030D82">
        <w:rPr>
          <w:rFonts w:cs="Arial"/>
          <w:bCs/>
          <w:sz w:val="16"/>
        </w:rPr>
        <w:t>“EL PROVEEDOR”</w:t>
      </w:r>
      <w:r w:rsidRPr="00030D82">
        <w:rPr>
          <w:rFonts w:cs="Arial"/>
          <w:sz w:val="16"/>
        </w:rPr>
        <w:t xml:space="preserve"> deberá contar con el consentimiento de </w:t>
      </w:r>
      <w:r w:rsidRPr="00030D82">
        <w:rPr>
          <w:rFonts w:cs="Arial"/>
          <w:bCs/>
          <w:sz w:val="16"/>
        </w:rPr>
        <w:t>“EL CINVESTAV”,</w:t>
      </w:r>
      <w:r w:rsidRPr="00030D82">
        <w:rPr>
          <w:rFonts w:cs="Arial"/>
          <w:sz w:val="16"/>
        </w:rPr>
        <w:t xml:space="preserve"> debiendo cumplir para ello, con las siguientes condiciones: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6"/>
        </w:numPr>
        <w:jc w:val="both"/>
        <w:rPr>
          <w:rFonts w:cs="Arial"/>
          <w:sz w:val="16"/>
        </w:rPr>
      </w:pPr>
      <w:r w:rsidRPr="00030D82">
        <w:rPr>
          <w:rFonts w:cs="Arial"/>
          <w:sz w:val="16"/>
        </w:rPr>
        <w:t xml:space="preserve">Aviso previo, expreso y por escrito a </w:t>
      </w:r>
      <w:r w:rsidRPr="00030D82">
        <w:rPr>
          <w:rFonts w:cs="Arial"/>
          <w:bCs/>
          <w:sz w:val="16"/>
        </w:rPr>
        <w:t>“EL CINVESTAV”</w:t>
      </w:r>
      <w:r w:rsidRPr="00030D82">
        <w:rPr>
          <w:rFonts w:cs="Arial"/>
          <w:sz w:val="16"/>
        </w:rPr>
        <w:t xml:space="preserve"> en el que se exprese su intención de ceder o gravar todos o parte de sus derechos de cobro. El aviso que aquí se menciona deberá darse cuando menos con 30(Treinta) días naturales de anticipación, especificando claramente los derechos que serán materia del futuro gravamen o cesión. En este aviso deberá declarar </w:t>
      </w:r>
      <w:r w:rsidRPr="00030D82">
        <w:rPr>
          <w:rFonts w:cs="Arial"/>
          <w:bCs/>
          <w:sz w:val="16"/>
        </w:rPr>
        <w:t>“EL PROVEEDOR”</w:t>
      </w:r>
      <w:r w:rsidRPr="00030D82">
        <w:rPr>
          <w:rFonts w:cs="Arial"/>
          <w:sz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F786C" w:rsidRPr="00030D82" w:rsidRDefault="002F786C" w:rsidP="002F786C">
      <w:pPr>
        <w:pStyle w:val="Ttulo"/>
        <w:jc w:val="both"/>
        <w:rPr>
          <w:rFonts w:cs="Arial"/>
          <w:sz w:val="16"/>
        </w:rPr>
      </w:pPr>
    </w:p>
    <w:p w:rsidR="002F786C" w:rsidRPr="00030D82" w:rsidRDefault="002F786C" w:rsidP="00F078F6">
      <w:pPr>
        <w:pStyle w:val="Ttulo"/>
        <w:numPr>
          <w:ilvl w:val="0"/>
          <w:numId w:val="26"/>
        </w:numPr>
        <w:jc w:val="both"/>
        <w:rPr>
          <w:rFonts w:cs="Arial"/>
          <w:sz w:val="16"/>
        </w:rPr>
      </w:pPr>
      <w:r w:rsidRPr="00030D82">
        <w:rPr>
          <w:rFonts w:cs="Arial"/>
          <w:sz w:val="16"/>
        </w:rPr>
        <w:t xml:space="preserve">Conformidad previa, expresa y por escrito de </w:t>
      </w:r>
      <w:r w:rsidRPr="00030D82">
        <w:rPr>
          <w:rFonts w:cs="Arial"/>
          <w:bCs/>
          <w:sz w:val="16"/>
        </w:rPr>
        <w:t>“EL CINVESTAV”</w:t>
      </w:r>
      <w:r w:rsidRPr="00030D82">
        <w:rPr>
          <w:rFonts w:cs="Arial"/>
          <w:sz w:val="16"/>
        </w:rPr>
        <w:t xml:space="preserve"> respecto del aviso señalado en la fracción anterior.</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030D82">
        <w:rPr>
          <w:rFonts w:cs="Arial"/>
          <w:bCs/>
          <w:sz w:val="16"/>
        </w:rPr>
        <w:t>“EL CINVESTAV”</w:t>
      </w:r>
      <w:r w:rsidRPr="00030D82">
        <w:rPr>
          <w:rFonts w:cs="Arial"/>
          <w:sz w:val="16"/>
        </w:rPr>
        <w:t xml:space="preserve"> para que quede plenamente identificado el crédito cedido o gravado.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En caso de que no se opte por la notificación a través de Corredor o Notario Público, ésta deberá hacerse en forma fehaciente con el acuse de recibo correspondiente por </w:t>
      </w:r>
      <w:r w:rsidRPr="00030D82">
        <w:rPr>
          <w:rFonts w:cs="Arial"/>
          <w:bCs/>
          <w:sz w:val="16"/>
        </w:rPr>
        <w:t>“EL CINVESTAV”,</w:t>
      </w:r>
      <w:r w:rsidRPr="00030D82">
        <w:rPr>
          <w:rFonts w:cs="Arial"/>
          <w:sz w:val="16"/>
        </w:rPr>
        <w:t xml:space="preserve"> a fin de que quede constancia indubitable de que se cumplió con el requisito que establece la legislación vigente, sin perjuicio de que se satisfagan los demás requisitos señalados en la fracción anterior. </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La notificación o en su caso el aviso de la cesión o de la constitución de un gravamen sobre los derechos de cobro, deberá ser hecha a </w:t>
      </w:r>
      <w:r w:rsidRPr="00030D82">
        <w:rPr>
          <w:rFonts w:cs="Arial"/>
          <w:bCs/>
          <w:sz w:val="16"/>
        </w:rPr>
        <w:t>“EL CINVESTAV”</w:t>
      </w:r>
      <w:r w:rsidRPr="00030D82">
        <w:rPr>
          <w:rFonts w:cs="Arial"/>
          <w:sz w:val="16"/>
        </w:rPr>
        <w:t xml:space="preserve"> dentro de los 30(treinta)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Cualquier otro dato o documento que </w:t>
      </w:r>
      <w:r w:rsidRPr="00030D82">
        <w:rPr>
          <w:rFonts w:cs="Arial"/>
          <w:bCs/>
          <w:sz w:val="16"/>
        </w:rPr>
        <w:t>“EL CINVESTAV”</w:t>
      </w:r>
      <w:r w:rsidRPr="00030D82">
        <w:rPr>
          <w:rFonts w:cs="Arial"/>
          <w:sz w:val="16"/>
        </w:rPr>
        <w:t xml:space="preserve"> estime necesario.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25"/>
        </w:numPr>
        <w:jc w:val="both"/>
        <w:rPr>
          <w:rFonts w:cs="Arial"/>
          <w:sz w:val="16"/>
        </w:rPr>
      </w:pPr>
      <w:r w:rsidRPr="00030D82">
        <w:rPr>
          <w:rFonts w:cs="Arial"/>
          <w:sz w:val="16"/>
        </w:rPr>
        <w:t xml:space="preserve">Queda expresamente convenido y así lo admite </w:t>
      </w:r>
      <w:r w:rsidRPr="00030D82">
        <w:rPr>
          <w:rFonts w:cs="Arial"/>
          <w:bCs/>
          <w:sz w:val="16"/>
        </w:rPr>
        <w:t>“EL PROVEEDOR”</w:t>
      </w:r>
      <w:r w:rsidRPr="00030D82">
        <w:rPr>
          <w:rFonts w:cs="Arial"/>
          <w:sz w:val="16"/>
        </w:rPr>
        <w:t xml:space="preserve"> que </w:t>
      </w:r>
      <w:r w:rsidRPr="00030D82">
        <w:rPr>
          <w:rFonts w:cs="Arial"/>
          <w:bCs/>
          <w:sz w:val="16"/>
        </w:rPr>
        <w:t>“EL CINVESTAV”</w:t>
      </w:r>
      <w:r w:rsidRPr="00030D82">
        <w:rPr>
          <w:rFonts w:cs="Arial"/>
          <w:sz w:val="16"/>
        </w:rPr>
        <w:t xml:space="preserve"> no asume ninguna responsabilidad  frente a terceros por el incumplimiento del contrato, convenio o acto jurídico a través del cuál </w:t>
      </w:r>
      <w:r w:rsidRPr="00030D82">
        <w:rPr>
          <w:rFonts w:cs="Arial"/>
          <w:bCs/>
          <w:sz w:val="16"/>
        </w:rPr>
        <w:t xml:space="preserve">“ELPROVEEDOR” </w:t>
      </w:r>
      <w:r w:rsidRPr="00030D82">
        <w:rPr>
          <w:rFonts w:cs="Arial"/>
          <w:sz w:val="16"/>
        </w:rPr>
        <w:t>sea sustituido en los créditos que surgiesen en su favor conforme a lo estipulado en el presente instrumento.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TERCERA.- GARANTÍA DE CUMPLIMIENTO DEL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“EL PROVEEDOR”</w:t>
      </w:r>
      <w:r w:rsidRPr="00030D82">
        <w:rPr>
          <w:rFonts w:cs="Arial"/>
          <w:sz w:val="16"/>
        </w:rPr>
        <w:t xml:space="preserve"> a fin de garantizar el cumplimiento de las obligaciones derivadas del contrato, deberá presentar a </w:t>
      </w:r>
      <w:r w:rsidRPr="00030D82">
        <w:rPr>
          <w:rFonts w:cs="Arial"/>
          <w:bCs/>
          <w:sz w:val="16"/>
        </w:rPr>
        <w:t>“ELCINVESTAV”</w:t>
      </w:r>
      <w:r w:rsidRPr="00030D82">
        <w:rPr>
          <w:rFonts w:cs="Arial"/>
          <w:sz w:val="16"/>
        </w:rPr>
        <w:t xml:space="preserve"> dentro de los 10(diez) días naturales siguientes a la firma de este contrato, una póliza de fianza por valor del 10%(diez por ciento) del importe total de este instrumento sin incluir el I.V.A., mismo que ha quedado señalado en la cláusula segunda, garantía otorgada por Institución Mexicana debidamente autorizada a favor de </w:t>
      </w:r>
      <w:r w:rsidRPr="00030D82">
        <w:rPr>
          <w:rFonts w:cs="Arial"/>
          <w:bCs/>
          <w:sz w:val="16"/>
        </w:rPr>
        <w:t xml:space="preserve">“ELCINVESTAV”. </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E</w:t>
      </w:r>
      <w:r w:rsidRPr="00030D82">
        <w:rPr>
          <w:rFonts w:cs="Arial"/>
          <w:sz w:val="16"/>
        </w:rPr>
        <w:t xml:space="preserve">l contrato no surtirá efecto a favor de </w:t>
      </w:r>
      <w:r w:rsidRPr="00030D82">
        <w:rPr>
          <w:rFonts w:cs="Arial"/>
          <w:bCs/>
          <w:sz w:val="16"/>
        </w:rPr>
        <w:t>“EL PROVEEDOR”</w:t>
      </w:r>
      <w:r w:rsidRPr="00030D82">
        <w:rPr>
          <w:rFonts w:cs="Arial"/>
          <w:sz w:val="16"/>
        </w:rPr>
        <w:t xml:space="preserve"> mientras éste no entregue la póliza en donde la compañía de fianzas convenga en aceptar las siguientes declaraciones expresas:</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Número, fecha, objeto e importe total del contrato.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Nombre y cargo de los representantes que suscriben el contrato.</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 xml:space="preserve">Que se expida de conformidad con lo estipulado en la Ley de  Adquisiciones, Arrendamientos y Servicios del Sector Público y su  Reglamento. </w:t>
      </w:r>
    </w:p>
    <w:p w:rsidR="002F786C" w:rsidRPr="00030D82" w:rsidRDefault="002F786C" w:rsidP="002F786C">
      <w:pPr>
        <w:pStyle w:val="Ttulo"/>
        <w:jc w:val="both"/>
        <w:rPr>
          <w:rFonts w:cs="Arial"/>
          <w:sz w:val="16"/>
        </w:rPr>
      </w:pPr>
    </w:p>
    <w:p w:rsidR="002F786C" w:rsidRPr="00030D82" w:rsidRDefault="002F786C" w:rsidP="002F786C">
      <w:pPr>
        <w:pStyle w:val="Ttulo"/>
        <w:numPr>
          <w:ilvl w:val="0"/>
          <w:numId w:val="17"/>
        </w:numPr>
        <w:jc w:val="both"/>
        <w:rPr>
          <w:rFonts w:cs="Arial"/>
          <w:sz w:val="16"/>
        </w:rPr>
      </w:pPr>
      <w:r w:rsidRPr="00030D82">
        <w:rPr>
          <w:rFonts w:cs="Arial"/>
          <w:sz w:val="16"/>
        </w:rPr>
        <w:t>Que la fianza se otorga en los términos de este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sz w:val="16"/>
        </w:rPr>
        <w:t xml:space="preserve">e)   Que esta fianza y/o cheque certificado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030D82">
        <w:rPr>
          <w:rFonts w:cs="Arial"/>
          <w:bCs/>
          <w:sz w:val="16"/>
        </w:rPr>
        <w:t>“EL CINVESTAV”</w:t>
      </w:r>
      <w:r w:rsidRPr="00030D82">
        <w:rPr>
          <w:rFonts w:cs="Arial"/>
          <w:sz w:val="16"/>
        </w:rPr>
        <w:t xml:space="preserve"> y se haya comunicado por escrito a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lang w:val="es-ES_tradnl"/>
        </w:rPr>
      </w:pPr>
      <w:r w:rsidRPr="00030D82">
        <w:rPr>
          <w:rFonts w:cs="Arial"/>
          <w:bCs/>
          <w:sz w:val="16"/>
          <w:lang w:val="es-ES_tradnl"/>
        </w:rPr>
        <w:t>f)   Que la fianza garantiza la entrega total de los bienes materia de este contrato, aún cuando parte de ellos se subcontraten, de acuerdo con las estipulaciones establecidas en el mismo.</w:t>
      </w:r>
    </w:p>
    <w:p w:rsidR="002F786C" w:rsidRPr="00030D82" w:rsidRDefault="002F786C" w:rsidP="002F786C">
      <w:pPr>
        <w:pStyle w:val="Ttulo"/>
        <w:jc w:val="both"/>
        <w:rPr>
          <w:rFonts w:cs="Arial"/>
          <w:sz w:val="16"/>
          <w:lang w:val="es-ES_tradnl"/>
        </w:rPr>
      </w:pPr>
    </w:p>
    <w:p w:rsidR="002F786C" w:rsidRPr="00030D82" w:rsidRDefault="002F786C" w:rsidP="002F786C">
      <w:pPr>
        <w:pStyle w:val="Ttulo"/>
        <w:jc w:val="both"/>
        <w:rPr>
          <w:rFonts w:cs="Arial"/>
          <w:sz w:val="16"/>
        </w:rPr>
      </w:pPr>
      <w:r w:rsidRPr="00030D82">
        <w:rPr>
          <w:rFonts w:cs="Arial"/>
          <w:sz w:val="16"/>
        </w:rPr>
        <w:t xml:space="preserve">g)  </w:t>
      </w:r>
      <w:r w:rsidRPr="00030D82">
        <w:rPr>
          <w:rFonts w:cs="Arial"/>
          <w:sz w:val="16"/>
        </w:rPr>
        <w:tab/>
        <w:t xml:space="preserve">Que la fianza y/o cheque certificado estará vigente hasta que se cumpla a satisfacción de </w:t>
      </w:r>
      <w:r w:rsidRPr="00030D82">
        <w:rPr>
          <w:rFonts w:cs="Arial"/>
          <w:bCs/>
          <w:sz w:val="16"/>
        </w:rPr>
        <w:t>“EL CINVESTAV”</w:t>
      </w:r>
      <w:r w:rsidRPr="00030D82">
        <w:rPr>
          <w:rFonts w:cs="Arial"/>
          <w:sz w:val="16"/>
        </w:rPr>
        <w:t xml:space="preserve"> por parte de </w:t>
      </w:r>
      <w:r w:rsidRPr="00030D82">
        <w:rPr>
          <w:rFonts w:cs="Arial"/>
          <w:bCs/>
          <w:sz w:val="16"/>
        </w:rPr>
        <w:t>“ELPROVEEDOR”</w:t>
      </w:r>
      <w:r w:rsidRPr="00030D82">
        <w:rPr>
          <w:rFonts w:cs="Arial"/>
          <w:sz w:val="16"/>
        </w:rPr>
        <w:t xml:space="preserve"> con el suministro de los bienes objeto del contrato y durante los </w:t>
      </w:r>
      <w:r w:rsidRPr="00030D82">
        <w:rPr>
          <w:rFonts w:cs="Arial"/>
          <w:bCs/>
          <w:sz w:val="16"/>
        </w:rPr>
        <w:t>DOCE MESES</w:t>
      </w:r>
      <w:r w:rsidRPr="00030D82">
        <w:rPr>
          <w:rFonts w:cs="Arial"/>
          <w:sz w:val="16"/>
        </w:rPr>
        <w:t xml:space="preserve">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h)  </w:t>
      </w:r>
      <w:r w:rsidRPr="00030D82">
        <w:rPr>
          <w:rFonts w:cs="Arial"/>
          <w:sz w:val="16"/>
        </w:rPr>
        <w:tab/>
        <w:t xml:space="preserve">Que para cancelar la fianza, será requisito indispensable la conformidad expresa y por escrito de </w:t>
      </w:r>
      <w:r w:rsidRPr="00030D82">
        <w:rPr>
          <w:rFonts w:cs="Arial"/>
          <w:bCs/>
          <w:sz w:val="16"/>
        </w:rPr>
        <w:t>“EL CINVESTAV”</w:t>
      </w:r>
      <w:r w:rsidRPr="00030D82">
        <w:rPr>
          <w:rFonts w:cs="Arial"/>
          <w:sz w:val="16"/>
        </w:rPr>
        <w:t xml:space="preserve"> que la producirá sólo cuando </w:t>
      </w:r>
      <w:r w:rsidRPr="00030D82">
        <w:rPr>
          <w:rFonts w:cs="Arial"/>
          <w:bCs/>
          <w:sz w:val="16"/>
        </w:rPr>
        <w:t>“EL PROVEEDOR”</w:t>
      </w:r>
      <w:r w:rsidRPr="00030D82">
        <w:rPr>
          <w:rFonts w:cs="Arial"/>
          <w:sz w:val="16"/>
        </w:rPr>
        <w:t xml:space="preserve"> haya cumplido con todas las obligaciones que se deriven de este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lang w:val="es-ES_tradnl"/>
        </w:rPr>
      </w:pPr>
      <w:r w:rsidRPr="00030D82">
        <w:rPr>
          <w:rFonts w:cs="Arial"/>
          <w:bCs/>
          <w:sz w:val="16"/>
          <w:lang w:val="es-ES_tradnl"/>
        </w:rPr>
        <w:t xml:space="preserve">i)   </w:t>
      </w:r>
      <w:r w:rsidRPr="00030D82">
        <w:rPr>
          <w:rFonts w:cs="Arial"/>
          <w:bCs/>
          <w:sz w:val="16"/>
          <w:lang w:val="es-ES_tradnl"/>
        </w:rPr>
        <w:tab/>
        <w:t>Que la institución afianzadora o emisora acepta expresamente lo preceptuado en los Artículos 93, 94 95 y 118 de la Ley Federal de Instituciones de Fianzas en vigor.</w:t>
      </w:r>
    </w:p>
    <w:p w:rsidR="002F786C" w:rsidRPr="00030D82" w:rsidRDefault="002F786C" w:rsidP="002F786C">
      <w:pPr>
        <w:pStyle w:val="Ttulo"/>
        <w:jc w:val="both"/>
        <w:rPr>
          <w:rFonts w:cs="Arial"/>
          <w:bCs/>
          <w:sz w:val="16"/>
        </w:rPr>
      </w:pPr>
      <w:r w:rsidRPr="00030D82">
        <w:rPr>
          <w:rFonts w:cs="Arial"/>
          <w:sz w:val="16"/>
        </w:rPr>
        <w:t xml:space="preserve">En el supuesto que </w:t>
      </w:r>
      <w:r w:rsidRPr="00030D82">
        <w:rPr>
          <w:rFonts w:cs="Arial"/>
          <w:bCs/>
          <w:sz w:val="16"/>
        </w:rPr>
        <w:t>“EL PROVEEDOR”</w:t>
      </w:r>
      <w:r w:rsidRPr="00030D82">
        <w:rPr>
          <w:rFonts w:cs="Arial"/>
          <w:sz w:val="16"/>
        </w:rPr>
        <w:t xml:space="preserve"> no entregue la póliza de fianza en el plazo pactado mismo que ha quedado señalado en esta cláusula, </w:t>
      </w:r>
      <w:r w:rsidRPr="00030D82">
        <w:rPr>
          <w:rFonts w:cs="Arial"/>
          <w:bCs/>
          <w:sz w:val="16"/>
        </w:rPr>
        <w:t>“EL CINVESTAV”</w:t>
      </w:r>
      <w:r w:rsidRPr="00030D82">
        <w:rPr>
          <w:rFonts w:cs="Arial"/>
          <w:sz w:val="16"/>
        </w:rPr>
        <w:t xml:space="preserve"> en los términos de la cláusula décima octava, podrá determinar la rescisión administrativa del presente contrato por causas imputables exclusivamente a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el evento de que las partes celebren algún o algunos convenios adicionales modificatorios al contrato, </w:t>
      </w:r>
      <w:r w:rsidRPr="00030D82">
        <w:rPr>
          <w:rFonts w:cs="Arial"/>
          <w:bCs/>
          <w:sz w:val="16"/>
        </w:rPr>
        <w:t>“ELPROVEEDOR”</w:t>
      </w:r>
      <w:r w:rsidRPr="00030D82">
        <w:rPr>
          <w:rFonts w:cs="Arial"/>
          <w:sz w:val="16"/>
        </w:rPr>
        <w:t xml:space="preserve"> se obliga a entregar un documento adicional a la fianza en los términos del Artículo 117 de la Ley Federal de Instituciones de Fianzas, el cuál deberá indicar que es conjunto, solidario e inseparable de la fianza otorgada.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incumplimiento por parte de </w:t>
      </w:r>
      <w:r w:rsidRPr="00030D82">
        <w:rPr>
          <w:rFonts w:cs="Arial"/>
          <w:bCs/>
          <w:sz w:val="16"/>
        </w:rPr>
        <w:t>“EL PROVEEDOR” se hará efectiva la garantía estipulada en esta Cláusula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CUARTA.  IMPUESTOS.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r w:rsidRPr="00030D82">
        <w:rPr>
          <w:rFonts w:cs="Arial"/>
          <w:bCs/>
          <w:sz w:val="16"/>
        </w:rPr>
        <w:t>“EL CINVESTAV”</w:t>
      </w:r>
      <w:r w:rsidRPr="00030D82">
        <w:rPr>
          <w:rFonts w:cs="Arial"/>
          <w:sz w:val="16"/>
        </w:rPr>
        <w:t xml:space="preserve"> cubrirá únicamente el importe relativo al Impuesto al Valor Agregado (I.V.A.) todos los demás impuestos que se causen serán pagados por </w:t>
      </w:r>
      <w:r w:rsidRPr="00030D82">
        <w:rPr>
          <w:rFonts w:cs="Arial"/>
          <w:bCs/>
          <w:sz w:val="16"/>
        </w:rPr>
        <w:t>“EL 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QUINTA.  VICIOS OCULTOS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garantiza que los bienes descritos en el anexo I de este contrato, están libres de defectos  materiales y en buenas condiciones, conforme a las especificaciones de la propuesta técnica que forma parte integral de este contrato y de conformidad con lo establecido en la Ley Federal sobre Metrología y Normalización.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consecuencia, </w:t>
      </w:r>
      <w:r w:rsidRPr="00030D82">
        <w:rPr>
          <w:rFonts w:cs="Arial"/>
          <w:bCs/>
          <w:sz w:val="16"/>
        </w:rPr>
        <w:t>“EL PROVEEDOR”</w:t>
      </w:r>
      <w:r w:rsidRPr="00030D82">
        <w:rPr>
          <w:rFonts w:cs="Arial"/>
          <w:sz w:val="16"/>
        </w:rPr>
        <w:t xml:space="preserve"> se compromete a responder de los vicios ocultos que se presenten respecto del los bienes a suministrar, durante el tiempo de su vigencia y hasta el período de garantía de calidad y/o funcionamiento de los mismos otorgada por </w:t>
      </w:r>
      <w:r w:rsidRPr="00030D82">
        <w:rPr>
          <w:rFonts w:cs="Arial"/>
          <w:bCs/>
          <w:sz w:val="16"/>
        </w:rPr>
        <w:t>“EL PROVEEDOR”</w:t>
      </w:r>
      <w:r w:rsidRPr="00030D82">
        <w:rPr>
          <w:rFonts w:cs="Arial"/>
          <w:sz w:val="16"/>
        </w:rPr>
        <w:t xml:space="preserve"> en su cotización presentada a </w:t>
      </w:r>
      <w:r w:rsidRPr="00030D82">
        <w:rPr>
          <w:rFonts w:cs="Arial"/>
          <w:bCs/>
          <w:sz w:val="16"/>
        </w:rPr>
        <w:t>“ELCINVESTAV”</w:t>
      </w:r>
      <w:r w:rsidRPr="00030D82">
        <w:rPr>
          <w:rFonts w:cs="Arial"/>
          <w:sz w:val="16"/>
        </w:rPr>
        <w:t xml:space="preserve"> con motivo de la celebración del presente instrumento, debiendo reponer los bienes defectuosos en un plazo no mayor de 10 días naturales contados a partir de que sea requerido de ello por </w:t>
      </w:r>
      <w:r w:rsidRPr="00030D82">
        <w:rPr>
          <w:rFonts w:cs="Arial"/>
          <w:bCs/>
          <w:sz w:val="16"/>
        </w:rPr>
        <w:t>“EL CINVESTAV”</w:t>
      </w:r>
      <w:r w:rsidRPr="00030D82">
        <w:rPr>
          <w:rFonts w:cs="Arial"/>
          <w:sz w:val="16"/>
        </w:rPr>
        <w:t xml:space="preserve">, y en caso de que esto no resulte posible </w:t>
      </w:r>
      <w:r w:rsidRPr="00030D82">
        <w:rPr>
          <w:rFonts w:cs="Arial"/>
          <w:bCs/>
          <w:sz w:val="16"/>
        </w:rPr>
        <w:t>“EL PROVEEDOR”</w:t>
      </w:r>
      <w:r w:rsidRPr="00030D82">
        <w:rPr>
          <w:rFonts w:cs="Arial"/>
          <w:sz w:val="16"/>
        </w:rPr>
        <w:t xml:space="preserve"> tendrá la obligación de restituir a </w:t>
      </w:r>
      <w:r w:rsidRPr="00030D82">
        <w:rPr>
          <w:rFonts w:cs="Arial"/>
          <w:bCs/>
          <w:sz w:val="16"/>
        </w:rPr>
        <w:t>“EL CINVESTAV</w:t>
      </w:r>
      <w:r w:rsidRPr="00030D82">
        <w:rPr>
          <w:rFonts w:cs="Arial"/>
          <w:sz w:val="16"/>
        </w:rPr>
        <w:t>” su importe en igual término.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Para los efectos de la presente cláusula, se entienden por vicios ocultos los defectos que existan en los bienes, que los hagan impropios para los usos a que se les destinen o que disminuyan de tal modo este uso, que de haberlo conocido “EL </w:t>
      </w:r>
      <w:r w:rsidRPr="00030D82">
        <w:rPr>
          <w:rFonts w:cs="Arial"/>
          <w:bCs/>
          <w:sz w:val="16"/>
        </w:rPr>
        <w:t>CINVESTAV”</w:t>
      </w:r>
      <w:r w:rsidRPr="00030D82">
        <w:rPr>
          <w:rFonts w:cs="Arial"/>
          <w:sz w:val="16"/>
        </w:rPr>
        <w:t xml:space="preserve"> no los hubiere adquirido o los hubiese adquirido a un precio menor.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SEXTA.  SANEAMIENTO PARA EL CASO DE EVICCIÓN.</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manifiesta que los bienes materia del presente contrato se encuentran libres de derecho alguno a favor de terceros, por lo que se obliga al saneamiento para el caso de evicción que sufriere </w:t>
      </w:r>
      <w:r w:rsidRPr="00030D82">
        <w:rPr>
          <w:rFonts w:cs="Arial"/>
          <w:bCs/>
          <w:sz w:val="16"/>
        </w:rPr>
        <w:t>“EL CINVESTAV”</w:t>
      </w:r>
      <w:r w:rsidRPr="00030D82">
        <w:rPr>
          <w:rFonts w:cs="Arial"/>
          <w:sz w:val="16"/>
        </w:rPr>
        <w:t xml:space="preserve"> con este motivo, y llegado el caso de que algún tercero entablara litigio en relación  con dichos bienes en contra de </w:t>
      </w:r>
      <w:r w:rsidRPr="00030D82">
        <w:rPr>
          <w:rFonts w:cs="Arial"/>
          <w:bCs/>
          <w:sz w:val="16"/>
        </w:rPr>
        <w:t>“EL CINVESTAV”</w:t>
      </w:r>
      <w:r w:rsidRPr="00030D82">
        <w:rPr>
          <w:rFonts w:cs="Arial"/>
          <w:sz w:val="16"/>
        </w:rPr>
        <w:t xml:space="preserve"> y, por este motivo fuere privado de todo o parte de los mismos por sentencia que cause ejecutoria, </w:t>
      </w:r>
      <w:r w:rsidRPr="00030D82">
        <w:rPr>
          <w:rFonts w:cs="Arial"/>
          <w:bCs/>
          <w:sz w:val="16"/>
        </w:rPr>
        <w:t>“EL PROVEEDOR”</w:t>
      </w:r>
      <w:r w:rsidRPr="00030D82">
        <w:rPr>
          <w:rFonts w:cs="Arial"/>
          <w:sz w:val="16"/>
        </w:rPr>
        <w:t xml:space="preserve"> se compromete a indemnizar a esta última de todo aquello que para el enajenante de mala fe establece el Artículo 2127 del Código Civil Federal.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SÉPTIMA.  RELACIONES LABORALES.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PROVEEDOR”</w:t>
      </w:r>
      <w:r w:rsidRPr="00030D82">
        <w:rPr>
          <w:rFonts w:cs="Arial"/>
          <w:sz w:val="16"/>
        </w:rPr>
        <w:t xml:space="preserve"> como patrón del personal que ocupe con motivo de la ejecución, objeto de este contrato, será el único responsable de proporcionar los elementos propios suficientes para cumplir las obligaciones, las disposiciones legales y demás ordenamientos en materia fiscal de trabajo y de seguridad social; conviene por lo mismo en responder de todas las reclamaciones que sus trabajadores presenten en su contra o en contra de </w:t>
      </w:r>
      <w:r w:rsidRPr="00030D82">
        <w:rPr>
          <w:rFonts w:cs="Arial"/>
          <w:bCs/>
          <w:sz w:val="16"/>
        </w:rPr>
        <w:t>“EL CINVESTAV”</w:t>
      </w:r>
      <w:r w:rsidRPr="00030D82">
        <w:rPr>
          <w:rFonts w:cs="Arial"/>
          <w:sz w:val="16"/>
        </w:rPr>
        <w:t xml:space="preserve">. </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Obligándose </w:t>
      </w:r>
      <w:r w:rsidRPr="00030D82">
        <w:rPr>
          <w:rFonts w:cs="Arial"/>
          <w:bCs/>
          <w:sz w:val="16"/>
        </w:rPr>
        <w:t>“EL PROVEEDOR”</w:t>
      </w:r>
      <w:r w:rsidRPr="00030D82">
        <w:rPr>
          <w:rFonts w:cs="Arial"/>
          <w:sz w:val="16"/>
        </w:rPr>
        <w:t xml:space="preserve"> a sacar a </w:t>
      </w:r>
      <w:r w:rsidRPr="00030D82">
        <w:rPr>
          <w:rFonts w:cs="Arial"/>
          <w:bCs/>
          <w:sz w:val="16"/>
        </w:rPr>
        <w:t>“EL CINVESTAV”</w:t>
      </w:r>
      <w:r w:rsidRPr="00030D82">
        <w:rPr>
          <w:rFonts w:cs="Arial"/>
          <w:sz w:val="16"/>
        </w:rPr>
        <w:t xml:space="preserve"> en paz y a salvo de cualquier conflicto laboral, así como también a resarcir a </w:t>
      </w:r>
      <w:r w:rsidRPr="00030D82">
        <w:rPr>
          <w:rFonts w:cs="Arial"/>
          <w:bCs/>
          <w:sz w:val="16"/>
        </w:rPr>
        <w:t>“EL CINVESTAV”</w:t>
      </w:r>
      <w:r w:rsidRPr="00030D82">
        <w:rPr>
          <w:rFonts w:cs="Arial"/>
          <w:sz w:val="16"/>
        </w:rPr>
        <w:t xml:space="preserve"> las cantidades erogadas por estos conceptos, incluyendo convenio.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DÉCIMA OCTAVA.  RESCISIÓN.</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rPr>
      </w:pPr>
      <w:r w:rsidRPr="00030D82">
        <w:rPr>
          <w:rFonts w:cs="Arial"/>
          <w:bCs/>
          <w:sz w:val="16"/>
        </w:rPr>
        <w:t>“EL CINVESTAV”</w:t>
      </w:r>
      <w:r w:rsidRPr="00030D82">
        <w:rPr>
          <w:rFonts w:cs="Arial"/>
          <w:sz w:val="16"/>
        </w:rPr>
        <w:t xml:space="preserve"> podrá rescindir administrativamente este contrato en caso de incumplimiento de las obligaciones de </w:t>
      </w:r>
      <w:r w:rsidRPr="00030D82">
        <w:rPr>
          <w:rFonts w:cs="Arial"/>
          <w:bCs/>
          <w:sz w:val="16"/>
        </w:rPr>
        <w:t>“ELPROVEEDOR”.</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La contravención a las disposiciones, lineamientos, bases, procedimientos y requisitos que establece la Ley de Adquisiciones, Arrendamientos y Servicios del Sector Público, su Reglamento, y demás disposiciones administrativas sobre la materia, así como el incumplimiento de cualquiera de las obligaciones de </w:t>
      </w:r>
      <w:r w:rsidRPr="00030D82">
        <w:rPr>
          <w:rFonts w:cs="Arial"/>
          <w:bCs/>
          <w:sz w:val="16"/>
        </w:rPr>
        <w:t>“EL PROVEEDOR”</w:t>
      </w:r>
      <w:r w:rsidRPr="00030D82">
        <w:rPr>
          <w:rFonts w:cs="Arial"/>
          <w:sz w:val="16"/>
        </w:rPr>
        <w:t xml:space="preserve"> que se estipulen en el presente contrato, da derecho a su rescisión inmediata sin responsabilidad para </w:t>
      </w:r>
      <w:r w:rsidRPr="00030D82">
        <w:rPr>
          <w:rFonts w:cs="Arial"/>
          <w:bCs/>
          <w:sz w:val="16"/>
        </w:rPr>
        <w:t>“EL CINVESTAV”,</w:t>
      </w:r>
      <w:r w:rsidRPr="00030D82">
        <w:rPr>
          <w:rFonts w:cs="Arial"/>
          <w:sz w:val="16"/>
        </w:rPr>
        <w:t xml:space="preserve"> además de que se le apliquen las penas convencionales, conforme a lo establecido en este contrato y se le haga efectiva la garantía otorgada para el cumplimiento del mismo, mencionada en la cláusula décima tercera.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lang w:val="es-ES_tradnl"/>
        </w:rPr>
      </w:pPr>
      <w:r w:rsidRPr="00030D82">
        <w:rPr>
          <w:rFonts w:cs="Arial"/>
          <w:bCs/>
          <w:sz w:val="16"/>
        </w:rPr>
        <w:t>DÉCIMA NOVENA.  TERMINACIÓN  ANTICIPADA.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bCs/>
          <w:sz w:val="16"/>
        </w:rPr>
        <w:t>“EL CINVESTAV”</w:t>
      </w:r>
      <w:r w:rsidRPr="00030D82">
        <w:rPr>
          <w:rFonts w:cs="Arial"/>
          <w:sz w:val="16"/>
        </w:rPr>
        <w:t xml:space="preserve"> podrá dar por terminado el contrato en forma anticipada sin responsabilidad alguna, cuando concurran razones de interés general. </w:t>
      </w: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bCs/>
          <w:sz w:val="16"/>
        </w:rPr>
      </w:pPr>
    </w:p>
    <w:p w:rsidR="002F786C" w:rsidRPr="00030D82" w:rsidRDefault="002F786C" w:rsidP="002F786C">
      <w:pPr>
        <w:pStyle w:val="Ttulo"/>
        <w:jc w:val="both"/>
        <w:rPr>
          <w:rFonts w:cs="Arial"/>
          <w:sz w:val="16"/>
        </w:rPr>
      </w:pPr>
      <w:r w:rsidRPr="00030D82">
        <w:rPr>
          <w:rFonts w:cs="Arial"/>
          <w:bCs/>
          <w:sz w:val="16"/>
        </w:rPr>
        <w:t>VIGÉSIMA</w:t>
      </w:r>
      <w:r w:rsidRPr="00030D82">
        <w:rPr>
          <w:rFonts w:cs="Arial"/>
          <w:sz w:val="16"/>
        </w:rPr>
        <w:t>.  PENA CONVENCIONAL.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En caso de que </w:t>
      </w:r>
      <w:r w:rsidRPr="00030D82">
        <w:rPr>
          <w:rFonts w:cs="Arial"/>
          <w:bCs/>
          <w:sz w:val="16"/>
        </w:rPr>
        <w:t>“EL PROVEEDOR”</w:t>
      </w:r>
      <w:r w:rsidRPr="00030D82">
        <w:rPr>
          <w:rFonts w:cs="Arial"/>
          <w:sz w:val="16"/>
        </w:rPr>
        <w:t xml:space="preserve"> no cumpla en tiempo y forma con sus obligaciones derivadas del presente instrumento, por razones imputables a éste, conviene en pagar a </w:t>
      </w:r>
      <w:r w:rsidRPr="00030D82">
        <w:rPr>
          <w:rFonts w:cs="Arial"/>
          <w:bCs/>
          <w:sz w:val="16"/>
        </w:rPr>
        <w:t>“EL CINVESTAV”</w:t>
      </w:r>
      <w:r w:rsidRPr="00030D82">
        <w:rPr>
          <w:rFonts w:cs="Arial"/>
          <w:sz w:val="16"/>
        </w:rPr>
        <w:t xml:space="preserve"> una pena equivalente a un importe del 2 al millar por cada día natural de retraso sobre el monto de los bienes no proporcionados y descritos en el anexo 1 de este contrato, hasta por un máximo de cincuenta días naturales.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Si después de transcurridos los cincuenta días naturales a que se refiere el párrafo anterior, persiste el incumplimiento, </w:t>
      </w:r>
      <w:r w:rsidRPr="00030D82">
        <w:rPr>
          <w:rFonts w:cs="Arial"/>
          <w:bCs/>
          <w:sz w:val="16"/>
        </w:rPr>
        <w:t>“EL CINVESTAV”</w:t>
      </w:r>
      <w:r w:rsidRPr="00030D82">
        <w:rPr>
          <w:rFonts w:cs="Arial"/>
          <w:sz w:val="16"/>
        </w:rPr>
        <w:t xml:space="preserve"> podrá, con base en la cláusula décima octava; haciendo efectiva la fianza estipulada en la cláusula décima tercera de este contrato.</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PRIMERA.  RECONOCIMIENTO CONTRACTUAL.</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F078F6" w:rsidRPr="00030D82" w:rsidRDefault="00F078F6"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SEGUNDA.  MODIFICACIONES.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TERCERA.  LEGISLACIÓN APLICABLE.</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Para la interpretación y cumplimiento del presente contrato, así como para todo aquello que no este expresamente estipulado en el mismo, se estará a lo dispuesto por la Ley de Adquisiciones, Arrendamientos y Servicios del Sector Público y su Reglamento, y en lo no previsto será aplicable el Código Civil Federal, Ley Federal de Procedimiento Administrativo y el Código Federal de Procedimientos Civiles.</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VIGÉSIMA CUARTA.  JURISDICCIÓN.</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 xml:space="preserve">Las partes convienen expresamente en que la solución de cualquier controversia derivada de la interpretación y cumplimiento de este instrumento, se sometan a la Jurisdicción de los Tribunales Federales competentes de la Ciudad de México, por lo tanto el  </w:t>
      </w:r>
      <w:r w:rsidRPr="00030D82">
        <w:rPr>
          <w:rFonts w:cs="Arial"/>
          <w:bCs/>
          <w:sz w:val="16"/>
        </w:rPr>
        <w:t xml:space="preserve">“ELPROVEEDOR” renuncia </w:t>
      </w:r>
      <w:r w:rsidRPr="00030D82">
        <w:rPr>
          <w:rFonts w:cs="Arial"/>
          <w:sz w:val="16"/>
        </w:rPr>
        <w:t>al fuero que pudiera corresponderle por la razón de su domicilio presente, futuro o por cualquier otra causa.</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Enteradas las partes del contenido, alcance y fuerza legal del presente contrato, lo ratifican y firman libremente de conformidad por quintuplicado en la Ciudad de México, Distrito Federal, siendo el día __ de _____ del año 20__.</w:t>
      </w: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lang w:val="es-ES_tradnl"/>
        </w:rPr>
      </w:pPr>
      <w:r w:rsidRPr="00030D82">
        <w:rPr>
          <w:rFonts w:cs="Arial"/>
          <w:sz w:val="16"/>
          <w:lang w:val="es-ES_tradnl"/>
        </w:rPr>
        <w:t>T E S T I G O S</w:t>
      </w:r>
    </w:p>
    <w:p w:rsidR="002F786C" w:rsidRPr="00030D82" w:rsidRDefault="002F786C" w:rsidP="002F786C">
      <w:pPr>
        <w:pStyle w:val="Ttulo"/>
        <w:jc w:val="both"/>
        <w:rPr>
          <w:rFonts w:cs="Arial"/>
          <w:sz w:val="16"/>
          <w:lang w:val="es-ES_tradnl"/>
        </w:rPr>
      </w:pPr>
    </w:p>
    <w:tbl>
      <w:tblPr>
        <w:tblpPr w:leftFromText="141" w:rightFromText="141" w:vertAnchor="text" w:horzAnchor="margin" w:tblpY="72"/>
        <w:tblW w:w="10155" w:type="dxa"/>
        <w:tblLayout w:type="fixed"/>
        <w:tblCellMar>
          <w:left w:w="70" w:type="dxa"/>
          <w:right w:w="70" w:type="dxa"/>
        </w:tblCellMar>
        <w:tblLook w:val="0000" w:firstRow="0" w:lastRow="0" w:firstColumn="0" w:lastColumn="0" w:noHBand="0" w:noVBand="0"/>
      </w:tblPr>
      <w:tblGrid>
        <w:gridCol w:w="10155"/>
      </w:tblGrid>
      <w:tr w:rsidR="002F786C" w:rsidRPr="00030D82" w:rsidTr="002F786C">
        <w:trPr>
          <w:trHeight w:val="4457"/>
        </w:trPr>
        <w:tc>
          <w:tcPr>
            <w:tcW w:w="10155" w:type="dxa"/>
          </w:tcPr>
          <w:tbl>
            <w:tblPr>
              <w:tblpPr w:leftFromText="141" w:rightFromText="141" w:vertAnchor="text" w:horzAnchor="margin" w:tblpXSpec="center" w:tblpY="137"/>
              <w:tblOverlap w:val="never"/>
              <w:tblW w:w="10478" w:type="dxa"/>
              <w:tblLayout w:type="fixed"/>
              <w:tblCellMar>
                <w:left w:w="70" w:type="dxa"/>
                <w:right w:w="70" w:type="dxa"/>
              </w:tblCellMar>
              <w:tblLook w:val="0000" w:firstRow="0" w:lastRow="0" w:firstColumn="0" w:lastColumn="0" w:noHBand="0" w:noVBand="0"/>
            </w:tblPr>
            <w:tblGrid>
              <w:gridCol w:w="5222"/>
              <w:gridCol w:w="5256"/>
            </w:tblGrid>
            <w:tr w:rsidR="002F786C" w:rsidRPr="00030D82" w:rsidTr="002F786C">
              <w:trPr>
                <w:trHeight w:val="1115"/>
              </w:trPr>
              <w:tc>
                <w:tcPr>
                  <w:tcW w:w="5222" w:type="dxa"/>
                </w:tcPr>
                <w:p w:rsidR="002F786C" w:rsidRPr="00030D82" w:rsidRDefault="002F786C" w:rsidP="002F786C">
                  <w:pPr>
                    <w:pStyle w:val="Ttulo"/>
                    <w:jc w:val="both"/>
                    <w:rPr>
                      <w:rFonts w:eastAsia="Times New Roman" w:cs="Arial"/>
                      <w:sz w:val="16"/>
                    </w:rPr>
                  </w:pPr>
                  <w:r w:rsidRPr="00030D82">
                    <w:rPr>
                      <w:rFonts w:eastAsia="Times New Roman" w:cs="Arial"/>
                      <w:sz w:val="16"/>
                    </w:rPr>
                    <w:t>POR “EL CINVESTAV”</w:t>
                  </w:r>
                </w:p>
                <w:p w:rsidR="002F786C" w:rsidRPr="00030D82" w:rsidRDefault="002F786C" w:rsidP="002F786C">
                  <w:pPr>
                    <w:pStyle w:val="Ttulo"/>
                    <w:jc w:val="both"/>
                    <w:rPr>
                      <w:rFonts w:eastAsia="Times New Roman" w:cs="Arial"/>
                      <w:sz w:val="16"/>
                    </w:rPr>
                  </w:pPr>
                </w:p>
              </w:tc>
              <w:tc>
                <w:tcPr>
                  <w:tcW w:w="5256" w:type="dxa"/>
                </w:tcPr>
                <w:p w:rsidR="002F786C" w:rsidRPr="00030D82" w:rsidRDefault="002F786C" w:rsidP="002F786C">
                  <w:pPr>
                    <w:pStyle w:val="Ttulo"/>
                    <w:jc w:val="both"/>
                    <w:rPr>
                      <w:rFonts w:eastAsia="Times New Roman" w:cs="Arial"/>
                      <w:sz w:val="16"/>
                    </w:rPr>
                  </w:pPr>
                  <w:r w:rsidRPr="00030D82">
                    <w:rPr>
                      <w:rFonts w:eastAsia="Times New Roman" w:cs="Arial"/>
                      <w:sz w:val="16"/>
                    </w:rPr>
                    <w:t>POR “EL PROVEEDOR”</w:t>
                  </w: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tc>
            </w:tr>
            <w:tr w:rsidR="002F786C" w:rsidRPr="00030D82" w:rsidTr="002F786C">
              <w:trPr>
                <w:trHeight w:val="434"/>
              </w:trPr>
              <w:tc>
                <w:tcPr>
                  <w:tcW w:w="5222" w:type="dxa"/>
                </w:tcPr>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 xml:space="preserve">C.P. GUILLERMO AUGUSTO TENA Y PÉREZ </w:t>
                  </w:r>
                </w:p>
                <w:p w:rsidR="002F786C" w:rsidRPr="00030D82" w:rsidRDefault="002F786C" w:rsidP="002F786C">
                  <w:pPr>
                    <w:pStyle w:val="Ttulo"/>
                    <w:jc w:val="both"/>
                    <w:rPr>
                      <w:rFonts w:eastAsia="Times New Roman" w:cs="Arial"/>
                      <w:sz w:val="16"/>
                    </w:rPr>
                  </w:pPr>
                  <w:r w:rsidRPr="00030D82">
                    <w:rPr>
                      <w:rFonts w:eastAsia="Times New Roman" w:cs="Arial"/>
                      <w:sz w:val="16"/>
                    </w:rPr>
                    <w:t>SECRETARIO ADMINISTRATIVO</w:t>
                  </w:r>
                </w:p>
              </w:tc>
              <w:tc>
                <w:tcPr>
                  <w:tcW w:w="5256" w:type="dxa"/>
                </w:tcPr>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_______</w:t>
                  </w:r>
                  <w:r w:rsidR="00F078F6" w:rsidRPr="00030D82">
                    <w:rPr>
                      <w:rFonts w:eastAsia="Times New Roman" w:cs="Arial"/>
                      <w:sz w:val="16"/>
                    </w:rPr>
                    <w:t>_____________</w:t>
                  </w:r>
                  <w:r w:rsidRPr="00030D82">
                    <w:rPr>
                      <w:rFonts w:eastAsia="Times New Roman" w:cs="Arial"/>
                      <w:sz w:val="16"/>
                    </w:rPr>
                    <w:t xml:space="preserve">_______________ </w:t>
                  </w:r>
                </w:p>
                <w:p w:rsidR="002F786C" w:rsidRPr="00030D82" w:rsidRDefault="00F078F6" w:rsidP="002F786C">
                  <w:pPr>
                    <w:pStyle w:val="Ttulo"/>
                    <w:jc w:val="both"/>
                    <w:rPr>
                      <w:rFonts w:eastAsia="Times New Roman" w:cs="Arial"/>
                      <w:sz w:val="16"/>
                    </w:rPr>
                  </w:pPr>
                  <w:r w:rsidRPr="00030D82">
                    <w:rPr>
                      <w:rFonts w:eastAsia="Times New Roman" w:cs="Arial"/>
                      <w:sz w:val="16"/>
                    </w:rPr>
                    <w:t>___________________________________</w:t>
                  </w:r>
                </w:p>
              </w:tc>
            </w:tr>
          </w:tbl>
          <w:p w:rsidR="002F786C" w:rsidRPr="00030D82" w:rsidRDefault="002F786C" w:rsidP="002F786C">
            <w:pPr>
              <w:pStyle w:val="Ttulo"/>
              <w:jc w:val="both"/>
              <w:rPr>
                <w:rFonts w:eastAsia="Times New Roman" w:cs="Arial"/>
                <w:sz w:val="16"/>
                <w:lang w:val="es-ES_tradnl"/>
              </w:rPr>
            </w:pPr>
          </w:p>
          <w:tbl>
            <w:tblPr>
              <w:tblpPr w:leftFromText="141" w:rightFromText="141" w:vertAnchor="text" w:horzAnchor="margin" w:tblpXSpec="center" w:tblpY="137"/>
              <w:tblOverlap w:val="never"/>
              <w:tblW w:w="10704" w:type="dxa"/>
              <w:tblLayout w:type="fixed"/>
              <w:tblCellMar>
                <w:left w:w="70" w:type="dxa"/>
                <w:right w:w="70" w:type="dxa"/>
              </w:tblCellMar>
              <w:tblLook w:val="0000" w:firstRow="0" w:lastRow="0" w:firstColumn="0" w:lastColumn="0" w:noHBand="0" w:noVBand="0"/>
            </w:tblPr>
            <w:tblGrid>
              <w:gridCol w:w="5037"/>
              <w:gridCol w:w="5667"/>
            </w:tblGrid>
            <w:tr w:rsidR="002F786C" w:rsidRPr="00030D82" w:rsidTr="002F786C">
              <w:trPr>
                <w:trHeight w:val="938"/>
              </w:trPr>
              <w:tc>
                <w:tcPr>
                  <w:tcW w:w="5037" w:type="dxa"/>
                </w:tcPr>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C.P. VÍCTOR ASPEITIA SALAZAR</w:t>
                  </w:r>
                </w:p>
                <w:p w:rsidR="002F786C" w:rsidRPr="00030D82" w:rsidRDefault="002F786C" w:rsidP="002F786C">
                  <w:pPr>
                    <w:pStyle w:val="Ttulo"/>
                    <w:jc w:val="both"/>
                    <w:rPr>
                      <w:rFonts w:eastAsia="Times New Roman" w:cs="Arial"/>
                      <w:sz w:val="16"/>
                    </w:rPr>
                  </w:pPr>
                  <w:r w:rsidRPr="00030D82">
                    <w:rPr>
                      <w:rFonts w:eastAsia="Times New Roman" w:cs="Arial"/>
                      <w:sz w:val="16"/>
                    </w:rPr>
                    <w:t>SUBDIRECTOR DE RECURSOS MATERIALES</w:t>
                  </w:r>
                </w:p>
              </w:tc>
              <w:tc>
                <w:tcPr>
                  <w:tcW w:w="5667" w:type="dxa"/>
                </w:tcPr>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p>
                <w:p w:rsidR="002F786C" w:rsidRPr="00030D82" w:rsidRDefault="002F786C" w:rsidP="002F786C">
                  <w:pPr>
                    <w:pStyle w:val="Ttulo"/>
                    <w:jc w:val="both"/>
                    <w:rPr>
                      <w:rFonts w:eastAsia="Times New Roman" w:cs="Arial"/>
                      <w:sz w:val="16"/>
                    </w:rPr>
                  </w:pPr>
                  <w:r w:rsidRPr="00030D82">
                    <w:rPr>
                      <w:rFonts w:eastAsia="Times New Roman" w:cs="Arial"/>
                      <w:sz w:val="16"/>
                    </w:rPr>
                    <w:t>_________________________</w:t>
                  </w:r>
                  <w:r w:rsidR="00F078F6" w:rsidRPr="00030D82">
                    <w:rPr>
                      <w:rFonts w:eastAsia="Times New Roman" w:cs="Arial"/>
                      <w:sz w:val="16"/>
                    </w:rPr>
                    <w:t>_____</w:t>
                  </w:r>
                  <w:r w:rsidRPr="00030D82">
                    <w:rPr>
                      <w:rFonts w:eastAsia="Times New Roman" w:cs="Arial"/>
                      <w:sz w:val="16"/>
                    </w:rPr>
                    <w:t>________</w:t>
                  </w:r>
                </w:p>
                <w:p w:rsidR="002F786C" w:rsidRPr="00030D82" w:rsidRDefault="002F786C" w:rsidP="002F786C">
                  <w:pPr>
                    <w:pStyle w:val="Ttulo"/>
                    <w:jc w:val="both"/>
                    <w:rPr>
                      <w:rFonts w:eastAsia="Times New Roman" w:cs="Arial"/>
                      <w:sz w:val="16"/>
                      <w:lang w:val="es-ES_tradnl"/>
                    </w:rPr>
                  </w:pPr>
                  <w:r w:rsidRPr="00030D82">
                    <w:rPr>
                      <w:rFonts w:eastAsia="Times New Roman" w:cs="Arial"/>
                      <w:sz w:val="16"/>
                      <w:lang w:val="es-ES_tradnl"/>
                    </w:rPr>
                    <w:t>______________________</w:t>
                  </w:r>
                  <w:r w:rsidR="00F078F6" w:rsidRPr="00030D82">
                    <w:rPr>
                      <w:rFonts w:eastAsia="Times New Roman" w:cs="Arial"/>
                      <w:sz w:val="16"/>
                      <w:lang w:val="es-ES_tradnl"/>
                    </w:rPr>
                    <w:t>___</w:t>
                  </w:r>
                  <w:r w:rsidRPr="00030D82">
                    <w:rPr>
                      <w:rFonts w:eastAsia="Times New Roman" w:cs="Arial"/>
                      <w:sz w:val="16"/>
                      <w:lang w:val="es-ES_tradnl"/>
                    </w:rPr>
                    <w:t>_____________</w:t>
                  </w:r>
                </w:p>
                <w:p w:rsidR="002F786C" w:rsidRPr="00030D82" w:rsidRDefault="002F786C" w:rsidP="002F786C">
                  <w:pPr>
                    <w:pStyle w:val="Ttulo"/>
                    <w:jc w:val="both"/>
                    <w:rPr>
                      <w:rFonts w:eastAsia="Times New Roman" w:cs="Arial"/>
                      <w:sz w:val="16"/>
                    </w:rPr>
                  </w:pPr>
                  <w:r w:rsidRPr="00030D82">
                    <w:rPr>
                      <w:rFonts w:eastAsia="Times New Roman" w:cs="Arial"/>
                      <w:sz w:val="16"/>
                    </w:rPr>
                    <w:t>________</w:t>
                  </w:r>
                  <w:r w:rsidR="00F078F6" w:rsidRPr="00030D82">
                    <w:rPr>
                      <w:rFonts w:eastAsia="Times New Roman" w:cs="Arial"/>
                      <w:sz w:val="16"/>
                    </w:rPr>
                    <w:t>______________</w:t>
                  </w:r>
                  <w:r w:rsidRPr="00030D82">
                    <w:rPr>
                      <w:rFonts w:eastAsia="Times New Roman" w:cs="Arial"/>
                      <w:sz w:val="16"/>
                    </w:rPr>
                    <w:t xml:space="preserve">________________ </w:t>
                  </w:r>
                </w:p>
              </w:tc>
            </w:tr>
          </w:tbl>
          <w:p w:rsidR="002F786C" w:rsidRPr="00030D82" w:rsidRDefault="002F786C" w:rsidP="002F786C">
            <w:pPr>
              <w:pStyle w:val="Ttulo"/>
              <w:jc w:val="both"/>
              <w:rPr>
                <w:rFonts w:eastAsia="Times New Roman" w:cs="Arial"/>
                <w:sz w:val="16"/>
                <w:lang w:val="es-ES_tradnl"/>
              </w:rPr>
            </w:pPr>
          </w:p>
        </w:tc>
      </w:tr>
    </w:tbl>
    <w:p w:rsidR="002F786C" w:rsidRPr="00030D82" w:rsidRDefault="002F786C" w:rsidP="002F786C">
      <w:pPr>
        <w:pStyle w:val="Ttulo"/>
        <w:jc w:val="both"/>
        <w:rPr>
          <w:rFonts w:cs="Arial"/>
          <w:sz w:val="16"/>
        </w:rPr>
      </w:pPr>
    </w:p>
    <w:tbl>
      <w:tblPr>
        <w:tblpPr w:leftFromText="141" w:rightFromText="141" w:vertAnchor="text" w:horzAnchor="margin" w:tblpXSpec="center" w:tblpY="137"/>
        <w:tblW w:w="5101" w:type="dxa"/>
        <w:tblLayout w:type="fixed"/>
        <w:tblCellMar>
          <w:left w:w="70" w:type="dxa"/>
          <w:right w:w="70" w:type="dxa"/>
        </w:tblCellMar>
        <w:tblLook w:val="0000" w:firstRow="0" w:lastRow="0" w:firstColumn="0" w:lastColumn="0" w:noHBand="0" w:noVBand="0"/>
      </w:tblPr>
      <w:tblGrid>
        <w:gridCol w:w="5101"/>
      </w:tblGrid>
      <w:tr w:rsidR="002F786C" w:rsidRPr="00030D82" w:rsidTr="002F786C">
        <w:trPr>
          <w:trHeight w:val="1258"/>
        </w:trPr>
        <w:tc>
          <w:tcPr>
            <w:tcW w:w="5101" w:type="dxa"/>
          </w:tcPr>
          <w:p w:rsidR="002F786C" w:rsidRPr="00030D82" w:rsidRDefault="002F786C" w:rsidP="00372788">
            <w:pPr>
              <w:pStyle w:val="Ttulo"/>
              <w:rPr>
                <w:rFonts w:eastAsia="Times New Roman" w:cs="Arial"/>
                <w:sz w:val="16"/>
              </w:rPr>
            </w:pPr>
            <w:r w:rsidRPr="00030D82">
              <w:rPr>
                <w:rFonts w:eastAsia="Times New Roman" w:cs="Arial"/>
                <w:sz w:val="16"/>
              </w:rPr>
              <w:t>COTEJO Y REVISIÓN JURÍDICA</w:t>
            </w:r>
          </w:p>
          <w:p w:rsidR="002F786C" w:rsidRPr="00030D82" w:rsidRDefault="002F786C" w:rsidP="00372788">
            <w:pPr>
              <w:pStyle w:val="Ttulo"/>
              <w:rPr>
                <w:rFonts w:eastAsia="Times New Roman" w:cs="Arial"/>
                <w:sz w:val="16"/>
              </w:rPr>
            </w:pPr>
          </w:p>
          <w:p w:rsidR="002F786C" w:rsidRPr="00030D82" w:rsidRDefault="002F786C" w:rsidP="00372788">
            <w:pPr>
              <w:pStyle w:val="Ttulo"/>
              <w:rPr>
                <w:rFonts w:eastAsia="Times New Roman" w:cs="Arial"/>
                <w:sz w:val="16"/>
              </w:rPr>
            </w:pPr>
          </w:p>
          <w:p w:rsidR="002F786C" w:rsidRPr="00030D82" w:rsidRDefault="002F786C" w:rsidP="00372788">
            <w:pPr>
              <w:pStyle w:val="Ttulo"/>
              <w:rPr>
                <w:rFonts w:eastAsia="Times New Roman" w:cs="Arial"/>
                <w:sz w:val="16"/>
              </w:rPr>
            </w:pPr>
          </w:p>
          <w:p w:rsidR="002F786C" w:rsidRPr="00030D82" w:rsidRDefault="002F786C" w:rsidP="00372788">
            <w:pPr>
              <w:pStyle w:val="Ttulo"/>
              <w:rPr>
                <w:rFonts w:eastAsia="Times New Roman" w:cs="Arial"/>
                <w:sz w:val="16"/>
              </w:rPr>
            </w:pPr>
            <w:r w:rsidRPr="00030D82">
              <w:rPr>
                <w:rFonts w:eastAsia="Times New Roman" w:cs="Arial"/>
                <w:sz w:val="16"/>
              </w:rPr>
              <w:t>LIC. FERMÍN VÁZQUEZ SANTAMARÍA</w:t>
            </w:r>
          </w:p>
          <w:p w:rsidR="002F786C" w:rsidRPr="00030D82" w:rsidRDefault="002F786C" w:rsidP="00372788">
            <w:pPr>
              <w:pStyle w:val="Ttulo"/>
              <w:rPr>
                <w:rFonts w:eastAsia="Times New Roman" w:cs="Arial"/>
                <w:sz w:val="16"/>
              </w:rPr>
            </w:pPr>
            <w:r w:rsidRPr="00030D82">
              <w:rPr>
                <w:rFonts w:eastAsia="Times New Roman" w:cs="Arial"/>
                <w:sz w:val="16"/>
              </w:rPr>
              <w:t>SUBDIRECTOR DE ASUNTOS JURÍDICOS</w:t>
            </w:r>
          </w:p>
        </w:tc>
      </w:tr>
    </w:tbl>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p>
    <w:p w:rsidR="002F786C" w:rsidRPr="00030D82" w:rsidRDefault="002F786C" w:rsidP="002F786C">
      <w:pPr>
        <w:pStyle w:val="Ttulo"/>
        <w:jc w:val="both"/>
        <w:rPr>
          <w:rFonts w:cs="Arial"/>
          <w:sz w:val="16"/>
        </w:rPr>
      </w:pPr>
      <w:r w:rsidRPr="00030D82">
        <w:rPr>
          <w:rFonts w:cs="Arial"/>
          <w:sz w:val="16"/>
        </w:rPr>
        <w:t>Las firmas que anteceden corresponden al contrato de adquisición de Bienes Número CINVESTAV-SA-______-__, celebrado entre el Centro de Investigación y de Estudios Avanzados del Instituto Politécnico Nacional y __________ ____, S.A. de C.V., Mismo que consta de ___ fojas útiles.</w:t>
      </w:r>
    </w:p>
    <w:p w:rsidR="002F786C" w:rsidRPr="00030D82" w:rsidRDefault="002F786C" w:rsidP="002F786C">
      <w:pPr>
        <w:pStyle w:val="Ttulo"/>
        <w:rPr>
          <w:rFonts w:cs="Arial"/>
          <w:sz w:val="16"/>
        </w:rPr>
      </w:pPr>
    </w:p>
    <w:p w:rsidR="002F786C" w:rsidRPr="00030D82" w:rsidRDefault="002F786C" w:rsidP="002F786C">
      <w:pPr>
        <w:pStyle w:val="Ttulo"/>
        <w:rPr>
          <w:rFonts w:cs="Arial"/>
          <w:sz w:val="16"/>
        </w:rPr>
      </w:pPr>
    </w:p>
    <w:p w:rsidR="00362E41" w:rsidRPr="00030D82" w:rsidRDefault="00362E41" w:rsidP="00362E41">
      <w:pPr>
        <w:pStyle w:val="Ttulo"/>
        <w:rPr>
          <w:rFonts w:cs="Arial"/>
          <w:sz w:val="16"/>
        </w:rPr>
      </w:pPr>
    </w:p>
    <w:p w:rsidR="00362E41" w:rsidRPr="00030D82" w:rsidRDefault="00362E41" w:rsidP="00362E41">
      <w:pPr>
        <w:pStyle w:val="Ttulo"/>
        <w:rPr>
          <w:rFonts w:cs="Arial"/>
          <w:sz w:val="16"/>
        </w:rPr>
      </w:pPr>
    </w:p>
    <w:p w:rsidR="00434FAB" w:rsidRPr="00F80EFE" w:rsidRDefault="00434FAB" w:rsidP="00434FAB">
      <w:pPr>
        <w:widowControl w:val="0"/>
        <w:shd w:val="clear" w:color="auto" w:fill="FFFFFF"/>
        <w:spacing w:after="0" w:line="240" w:lineRule="auto"/>
        <w:jc w:val="center"/>
        <w:rPr>
          <w:b/>
          <w:sz w:val="18"/>
          <w:szCs w:val="18"/>
        </w:rPr>
      </w:pPr>
      <w:r w:rsidRPr="00F80EFE">
        <w:rPr>
          <w:b/>
          <w:sz w:val="18"/>
          <w:szCs w:val="18"/>
        </w:rPr>
        <w:t xml:space="preserve">Licitación Pública Nacional </w:t>
      </w:r>
    </w:p>
    <w:p w:rsidR="00434FAB" w:rsidRPr="00F80EFE" w:rsidRDefault="00434FAB" w:rsidP="00434FAB">
      <w:pPr>
        <w:widowControl w:val="0"/>
        <w:shd w:val="clear" w:color="auto" w:fill="FFFFFF"/>
        <w:spacing w:after="0" w:line="240" w:lineRule="auto"/>
        <w:jc w:val="center"/>
        <w:rPr>
          <w:rFonts w:eastAsia="Times New Roman" w:cs="Arial"/>
          <w:b/>
          <w:sz w:val="18"/>
          <w:szCs w:val="18"/>
          <w:lang w:val="es-ES_tradnl" w:eastAsia="es-ES"/>
        </w:rPr>
      </w:pPr>
      <w:r w:rsidRPr="00F80EFE">
        <w:rPr>
          <w:b/>
          <w:sz w:val="18"/>
          <w:szCs w:val="18"/>
        </w:rPr>
        <w:t>No. LA-011L4J-999-N64-2012</w:t>
      </w:r>
    </w:p>
    <w:p w:rsidR="00434FAB" w:rsidRPr="00F80EFE" w:rsidRDefault="00434FAB" w:rsidP="00434FAB">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362E41" w:rsidRPr="00F653B8" w:rsidRDefault="00362E41" w:rsidP="00372788">
      <w:pPr>
        <w:spacing w:after="0" w:line="240" w:lineRule="auto"/>
        <w:jc w:val="center"/>
        <w:rPr>
          <w:rFonts w:cs="Arial"/>
          <w:b/>
        </w:rPr>
      </w:pPr>
      <w:r w:rsidRPr="00F653B8">
        <w:rPr>
          <w:rFonts w:cs="Arial"/>
          <w:b/>
        </w:rPr>
        <w:t>Anexo No. 7</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Modelo de la fianza para el cumplimiento del contrato.</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right"/>
        <w:rPr>
          <w:rFonts w:cs="Arial"/>
          <w:sz w:val="16"/>
          <w:szCs w:val="16"/>
        </w:rPr>
      </w:pPr>
      <w:r w:rsidRPr="00030D82">
        <w:rPr>
          <w:sz w:val="16"/>
          <w:szCs w:val="16"/>
        </w:rPr>
        <w:t xml:space="preserve">MÉXICO, D.F., </w:t>
      </w:r>
      <w:r w:rsidR="00434FAB">
        <w:rPr>
          <w:sz w:val="16"/>
          <w:szCs w:val="16"/>
        </w:rPr>
        <w:t>A ------ DE ------------ DE 2012.</w:t>
      </w:r>
    </w:p>
    <w:p w:rsidR="00362E41" w:rsidRPr="00030D82" w:rsidRDefault="00362E41" w:rsidP="00362E41">
      <w:pPr>
        <w:pStyle w:val="Ttulo1"/>
        <w:numPr>
          <w:ilvl w:val="0"/>
          <w:numId w:val="0"/>
        </w:numPr>
        <w:spacing w:line="240" w:lineRule="auto"/>
        <w:rPr>
          <w:rFonts w:cs="Arial"/>
          <w:color w:val="auto"/>
          <w:sz w:val="16"/>
          <w:szCs w:val="16"/>
        </w:rPr>
      </w:pPr>
      <w:r w:rsidRPr="00030D82">
        <w:rPr>
          <w:rFonts w:cs="Arial"/>
          <w:color w:val="auto"/>
          <w:sz w:val="16"/>
          <w:szCs w:val="16"/>
        </w:rPr>
        <w:t>ESTA FECHA DEBERÁ OSCILAR COMO MÁXIMO ENTRE LOS DIEZ DÍAS POSTERIORES A LA FIRMA DEL CONTRATO</w:t>
      </w:r>
    </w:p>
    <w:p w:rsidR="00362E41" w:rsidRPr="00030D82" w:rsidRDefault="00362E41" w:rsidP="00362E41">
      <w:pPr>
        <w:pStyle w:val="Ttulo1"/>
        <w:numPr>
          <w:ilvl w:val="0"/>
          <w:numId w:val="0"/>
        </w:numPr>
        <w:spacing w:line="240" w:lineRule="auto"/>
        <w:rPr>
          <w:rFonts w:cs="Arial"/>
          <w:color w:val="auto"/>
          <w:sz w:val="16"/>
          <w:szCs w:val="16"/>
        </w:rPr>
      </w:pPr>
      <w:r w:rsidRPr="00030D82">
        <w:rPr>
          <w:rFonts w:cs="Arial"/>
          <w:color w:val="auto"/>
          <w:sz w:val="16"/>
          <w:szCs w:val="16"/>
        </w:rPr>
        <w:t xml:space="preserve">MONTO: $ (equivalente al 10 % del monto total del contrato </w:t>
      </w:r>
    </w:p>
    <w:p w:rsidR="00362E41" w:rsidRPr="00030D82" w:rsidRDefault="00362E41" w:rsidP="00362E41">
      <w:pPr>
        <w:spacing w:after="0" w:line="240" w:lineRule="auto"/>
        <w:rPr>
          <w:rFonts w:cs="Arial"/>
          <w:b/>
          <w:bCs/>
          <w:sz w:val="16"/>
          <w:szCs w:val="16"/>
        </w:rPr>
      </w:pPr>
      <w:r w:rsidRPr="00030D82">
        <w:rPr>
          <w:rFonts w:cs="Arial"/>
          <w:b/>
          <w:bCs/>
          <w:sz w:val="16"/>
          <w:szCs w:val="16"/>
        </w:rPr>
        <w:t>CONCEPTO: CUMPLIMIENTO DEL CONTRATO</w:t>
      </w:r>
    </w:p>
    <w:p w:rsidR="00362E41" w:rsidRPr="00030D82" w:rsidRDefault="00362E41" w:rsidP="00362E41">
      <w:pPr>
        <w:spacing w:after="0" w:line="240" w:lineRule="auto"/>
        <w:rPr>
          <w:rFonts w:cs="Arial"/>
          <w:b/>
          <w:bCs/>
          <w:sz w:val="16"/>
          <w:szCs w:val="16"/>
        </w:rPr>
      </w:pPr>
      <w:r w:rsidRPr="00030D82">
        <w:rPr>
          <w:rFonts w:cs="Arial"/>
          <w:b/>
          <w:bCs/>
          <w:sz w:val="16"/>
          <w:szCs w:val="16"/>
        </w:rPr>
        <w:t>BENEFICIARIO: CENTRO DE INVESTIGACIÓN Y DE ESTUDIOS AVANZADOS DEL INSTITUTO POLITÉCNICO NACIONAL.</w:t>
      </w:r>
    </w:p>
    <w:p w:rsidR="00362E41" w:rsidRPr="00030D82" w:rsidRDefault="00362E41" w:rsidP="00362E41">
      <w:pPr>
        <w:spacing w:after="0" w:line="240" w:lineRule="auto"/>
        <w:rPr>
          <w:rFonts w:cs="Arial"/>
          <w:b/>
          <w:bCs/>
          <w:sz w:val="16"/>
          <w:szCs w:val="16"/>
        </w:rPr>
      </w:pPr>
    </w:p>
    <w:p w:rsidR="00362E41" w:rsidRPr="00030D82" w:rsidRDefault="00362E41" w:rsidP="00362E41">
      <w:pPr>
        <w:spacing w:after="0" w:line="240" w:lineRule="auto"/>
        <w:rPr>
          <w:rFonts w:cs="Arial"/>
          <w:sz w:val="16"/>
          <w:szCs w:val="16"/>
        </w:rPr>
      </w:pPr>
      <w:r w:rsidRPr="00030D82">
        <w:rPr>
          <w:rFonts w:cs="Arial"/>
          <w:sz w:val="16"/>
          <w:szCs w:val="16"/>
        </w:rPr>
        <w:t>ANTE: CENTRO DE INVESTIGACIÓN Y DE ESTUDIOS AVANZADOS DEL INSTITUTO POLITÉCNICO NACIONAL.</w:t>
      </w:r>
    </w:p>
    <w:p w:rsidR="00362E41" w:rsidRPr="00030D82" w:rsidRDefault="00362E41" w:rsidP="00362E41">
      <w:pPr>
        <w:spacing w:after="0" w:line="240" w:lineRule="auto"/>
        <w:rPr>
          <w:rFonts w:cs="Arial"/>
          <w:sz w:val="16"/>
          <w:szCs w:val="16"/>
        </w:rPr>
      </w:pPr>
    </w:p>
    <w:p w:rsidR="00362E41" w:rsidRPr="00030D82" w:rsidRDefault="00362E41" w:rsidP="00362E41">
      <w:pPr>
        <w:spacing w:after="0" w:line="240" w:lineRule="auto"/>
        <w:rPr>
          <w:rFonts w:cs="Arial"/>
          <w:sz w:val="16"/>
          <w:szCs w:val="16"/>
        </w:rPr>
      </w:pPr>
      <w:r w:rsidRPr="00030D82">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LA OTRA PARTE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030D82" w:rsidRDefault="00362E41" w:rsidP="00362E41">
      <w:pPr>
        <w:spacing w:after="0" w:line="240" w:lineRule="auto"/>
        <w:rPr>
          <w:rFonts w:cs="Arial"/>
          <w:sz w:val="16"/>
          <w:szCs w:val="16"/>
        </w:rPr>
      </w:pPr>
      <w:r w:rsidRPr="00030D82">
        <w:rPr>
          <w:rFonts w:cs="Arial"/>
          <w:sz w:val="16"/>
          <w:szCs w:val="16"/>
        </w:rPr>
        <w:t xml:space="preserve">AFIANZADORA -----------, -------, EXPRESAMENTE DECLARA: </w:t>
      </w:r>
    </w:p>
    <w:p w:rsidR="00362E41" w:rsidRPr="00030D82" w:rsidRDefault="00362E41" w:rsidP="00362E41">
      <w:pPr>
        <w:spacing w:after="0" w:line="240" w:lineRule="auto"/>
        <w:rPr>
          <w:rFonts w:cs="Arial"/>
          <w:sz w:val="16"/>
          <w:szCs w:val="16"/>
        </w:rPr>
      </w:pPr>
      <w:r w:rsidRPr="00030D82">
        <w:rPr>
          <w:rFonts w:cs="Arial"/>
          <w:sz w:val="16"/>
          <w:szCs w:val="16"/>
        </w:rPr>
        <w:t>QUE ESTA FIANZA SE EXPIDE DE CONFORMIDAD CON LO ESTIPULADO EN LA LEY DE ADQUISICIONES, ARRENDAMIENTOS Y SERVICIOS DEL SECTOR PUBLICO Y SU REGLAMENTO.</w:t>
      </w:r>
    </w:p>
    <w:p w:rsidR="00362E41" w:rsidRPr="00030D82" w:rsidRDefault="00362E41" w:rsidP="00362E41">
      <w:pPr>
        <w:spacing w:after="0" w:line="240" w:lineRule="auto"/>
        <w:rPr>
          <w:rFonts w:cs="Arial"/>
          <w:sz w:val="16"/>
          <w:szCs w:val="16"/>
        </w:rPr>
      </w:pPr>
      <w:r w:rsidRPr="00030D82">
        <w:rPr>
          <w:rFonts w:cs="Arial"/>
          <w:sz w:val="16"/>
          <w:szCs w:val="16"/>
        </w:rPr>
        <w:t>QUE LA FIANZA SE OTORGA EN LOS TÉRMINOS DEL CITADO CONTRATO.- QUE LA FIANZA CONTINUARA VIGENTE EN EL CASO DE QUE SE OTORGUE PRORROGA O ESPERA A ---------------------------------.( AQUÍ VA EL NOMBRE O RAZÓN SOCIAL DEL PRESTADOR O PROVEEDOR ) .</w:t>
      </w:r>
    </w:p>
    <w:p w:rsidR="00362E41" w:rsidRPr="00030D82" w:rsidRDefault="00362E41" w:rsidP="00362E41">
      <w:pPr>
        <w:spacing w:after="0" w:line="240" w:lineRule="auto"/>
        <w:rPr>
          <w:rFonts w:cs="Arial"/>
          <w:sz w:val="16"/>
          <w:szCs w:val="16"/>
        </w:rPr>
      </w:pPr>
      <w:r w:rsidRPr="00030D82">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362E41" w:rsidRPr="00030D82" w:rsidRDefault="00362E41" w:rsidP="00362E41">
      <w:pPr>
        <w:spacing w:after="0" w:line="240" w:lineRule="auto"/>
        <w:rPr>
          <w:rFonts w:cs="Arial"/>
          <w:sz w:val="16"/>
        </w:rPr>
      </w:pPr>
      <w:r w:rsidRPr="00030D82">
        <w:rPr>
          <w:rFonts w:cs="Arial"/>
          <w:sz w:val="16"/>
          <w:szCs w:val="16"/>
        </w:rPr>
        <w:t>QUE LA FIANZA GARANTIZALA ENTREGA TOTAL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LA VIGENCIA DEL MISMO, PARA RESPONDER DE CUALQUIER RESPONSABILIDAD QUE RESULTE A CARGO DEL FIADO, PERMANECIENDO EN VIGOR DURANTE LA SUBSTANCIACIÓN DE TODOS LOS JUICIOS O RECURSOS QUE SE INTERPONGAN HASTA QUE HAYA RESOLUCIÓN DEFINITIVA POR AUTORIDAD COMPETENTE.- QUE PARA CANCELAR ESTA FIANZA, SERÁ REQUISITO INDISPENSABLE LA CONFORMIDAD EXPRESA Y POR ESCRITO DEL CENTRO DE INVESTIGACIÓN Y DE ESTUDIOS AVANZADOS DEL INSTITUTO POLITÉCNICO NACIONAL QUE LA PRODUCIRÁ CUANDO -----NOMBRE DE LA EMPRESA----------., HAYA CUMPLIDO CON TODAS LAS OBLIGACIONES QUE SE DERIVEN DEL CONTRATO.- AFIANZADORA ----------------------------------., ACEPTA EXPRESAMENTE LO PRECEPTUADO EN LOS ARTÍCULOS 93, 94, 95 Y 118 DE LA LEY FEDERAL DE INSTITUCIONES DE FIANZAS EN VIGOR.***FIN DE TEXTO.***</w:t>
      </w:r>
    </w:p>
    <w:p w:rsidR="00434FAB" w:rsidRPr="00F80EFE" w:rsidRDefault="00362E41" w:rsidP="00434FAB">
      <w:pPr>
        <w:widowControl w:val="0"/>
        <w:shd w:val="clear" w:color="auto" w:fill="FFFFFF"/>
        <w:spacing w:after="0" w:line="240" w:lineRule="auto"/>
        <w:jc w:val="center"/>
        <w:rPr>
          <w:b/>
          <w:sz w:val="18"/>
          <w:szCs w:val="18"/>
        </w:rPr>
      </w:pPr>
      <w:r w:rsidRPr="00030D82">
        <w:rPr>
          <w:rFonts w:cs="Arial"/>
          <w:sz w:val="16"/>
        </w:rPr>
        <w:br w:type="page"/>
      </w:r>
      <w:r w:rsidR="00434FAB" w:rsidRPr="00F80EFE">
        <w:rPr>
          <w:b/>
          <w:sz w:val="18"/>
          <w:szCs w:val="18"/>
        </w:rPr>
        <w:t xml:space="preserve">Licitación Pública Nacional </w:t>
      </w:r>
    </w:p>
    <w:p w:rsidR="00434FAB" w:rsidRPr="00F80EFE" w:rsidRDefault="00434FAB" w:rsidP="00434FAB">
      <w:pPr>
        <w:widowControl w:val="0"/>
        <w:shd w:val="clear" w:color="auto" w:fill="FFFFFF"/>
        <w:spacing w:after="0" w:line="240" w:lineRule="auto"/>
        <w:jc w:val="center"/>
        <w:rPr>
          <w:rFonts w:eastAsia="Times New Roman" w:cs="Arial"/>
          <w:b/>
          <w:sz w:val="18"/>
          <w:szCs w:val="18"/>
          <w:lang w:val="es-ES_tradnl" w:eastAsia="es-ES"/>
        </w:rPr>
      </w:pPr>
      <w:r w:rsidRPr="00F80EFE">
        <w:rPr>
          <w:b/>
          <w:sz w:val="18"/>
          <w:szCs w:val="18"/>
        </w:rPr>
        <w:t>No. LA-011L4J-999-N64-2012</w:t>
      </w:r>
    </w:p>
    <w:p w:rsidR="00434FAB" w:rsidRPr="00F80EFE" w:rsidRDefault="00434FAB" w:rsidP="00434FAB">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362E41" w:rsidRPr="00F653B8" w:rsidRDefault="00362E41" w:rsidP="00434FAB">
      <w:pPr>
        <w:widowControl w:val="0"/>
        <w:shd w:val="clear" w:color="auto" w:fill="FFFFFF"/>
        <w:spacing w:after="0" w:line="240" w:lineRule="auto"/>
        <w:jc w:val="center"/>
        <w:rPr>
          <w:rFonts w:cs="Arial"/>
          <w:b/>
        </w:rPr>
      </w:pPr>
      <w:r w:rsidRPr="00F653B8">
        <w:rPr>
          <w:rFonts w:cs="Arial"/>
          <w:b/>
        </w:rPr>
        <w:t>Anexo No. 8</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Modelo de la carta de declaración bajo protesta de decir la verdad de no encontrarse en los supuestos que establecen elArtículo 50 Y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(En papel membretado)</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lang w:val="es-ES_tradnl"/>
        </w:rPr>
      </w:pPr>
      <w:r w:rsidRPr="00030D82">
        <w:rPr>
          <w:rFonts w:cs="Arial"/>
          <w:sz w:val="16"/>
        </w:rPr>
        <w:t>C.P. VÍCTOR ASPEITIA SALAZAR</w:t>
      </w:r>
    </w:p>
    <w:p w:rsidR="00362E41" w:rsidRPr="00030D82" w:rsidRDefault="00362E41" w:rsidP="00362E41">
      <w:pPr>
        <w:spacing w:after="0" w:line="240" w:lineRule="auto"/>
        <w:rPr>
          <w:rFonts w:cs="Arial"/>
          <w:sz w:val="16"/>
        </w:rPr>
      </w:pPr>
      <w:r w:rsidRPr="00030D82">
        <w:rPr>
          <w:rFonts w:cs="Arial"/>
          <w:sz w:val="16"/>
        </w:rPr>
        <w:t>Subdirector de Recursos Materiales</w:t>
      </w:r>
    </w:p>
    <w:p w:rsidR="00362E41" w:rsidRPr="00030D82" w:rsidRDefault="00362E41" w:rsidP="00362E41">
      <w:pPr>
        <w:spacing w:after="0" w:line="240" w:lineRule="auto"/>
        <w:rPr>
          <w:rFonts w:cs="Arial"/>
          <w:sz w:val="16"/>
        </w:rPr>
      </w:pPr>
      <w:r w:rsidRPr="00030D82">
        <w:rPr>
          <w:rFonts w:cs="Arial"/>
          <w:sz w:val="16"/>
        </w:rPr>
        <w:t>Centro de Investigación y de Estudios Avanzados del Instituto Politécnico Nacional</w:t>
      </w:r>
    </w:p>
    <w:p w:rsidR="00362E41" w:rsidRPr="00030D82" w:rsidRDefault="00362E41" w:rsidP="00362E41">
      <w:pPr>
        <w:spacing w:after="0" w:line="240" w:lineRule="auto"/>
        <w:rPr>
          <w:rFonts w:cs="Arial"/>
          <w:sz w:val="16"/>
        </w:rPr>
      </w:pPr>
      <w:r w:rsidRPr="00030D82">
        <w:rPr>
          <w:rFonts w:cs="Arial"/>
          <w:sz w:val="16"/>
        </w:rPr>
        <w:t>P    r    e    s    e    n    t    e    .</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right"/>
        <w:rPr>
          <w:rFonts w:cs="Arial"/>
          <w:sz w:val="16"/>
        </w:rPr>
      </w:pPr>
      <w:r w:rsidRPr="00030D82">
        <w:rPr>
          <w:rFonts w:cs="Arial"/>
          <w:sz w:val="16"/>
        </w:rPr>
        <w:t xml:space="preserve">México, D. F. a  __________ de _________________________ del </w:t>
      </w:r>
      <w:r w:rsidR="00434FAB">
        <w:rPr>
          <w:rFonts w:cs="Arial"/>
          <w:sz w:val="16"/>
        </w:rPr>
        <w:t>2012</w:t>
      </w:r>
      <w:r w:rsidRPr="00030D82">
        <w:rPr>
          <w:rFonts w:cs="Arial"/>
          <w:sz w:val="16"/>
        </w:rPr>
        <w:t>.</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984ED7">
      <w:pPr>
        <w:widowControl w:val="0"/>
        <w:shd w:val="clear" w:color="auto" w:fill="FFFFFF"/>
        <w:spacing w:after="0" w:line="240" w:lineRule="auto"/>
        <w:rPr>
          <w:rFonts w:cs="Arial"/>
          <w:sz w:val="16"/>
        </w:rPr>
      </w:pPr>
      <w:r w:rsidRPr="00030D82">
        <w:rPr>
          <w:rFonts w:cs="Arial"/>
          <w:sz w:val="16"/>
        </w:rPr>
        <w:t xml:space="preserve">En relación a la </w:t>
      </w:r>
      <w:r w:rsidR="00984ED7" w:rsidRPr="00030D82">
        <w:rPr>
          <w:b/>
          <w:sz w:val="16"/>
          <w:szCs w:val="16"/>
        </w:rPr>
        <w:t>Licitación Pública Nacional No. LA-011L4J-999-N</w:t>
      </w:r>
      <w:r w:rsidR="00434FAB">
        <w:rPr>
          <w:b/>
          <w:sz w:val="16"/>
          <w:szCs w:val="16"/>
        </w:rPr>
        <w:t>64</w:t>
      </w:r>
      <w:r w:rsidR="00984ED7" w:rsidRPr="00030D82">
        <w:rPr>
          <w:b/>
          <w:sz w:val="16"/>
          <w:szCs w:val="16"/>
        </w:rPr>
        <w:t>-2011</w:t>
      </w:r>
      <w:r w:rsidRPr="00030D82">
        <w:rPr>
          <w:rFonts w:cs="Arial"/>
          <w:sz w:val="16"/>
          <w:shd w:val="clear" w:color="auto" w:fill="FFFFFF"/>
        </w:rPr>
        <w:t>el</w:t>
      </w:r>
      <w:r w:rsidRPr="00030D82">
        <w:rPr>
          <w:rFonts w:cs="Arial"/>
          <w:sz w:val="16"/>
        </w:rPr>
        <w:t xml:space="preserve"> suscrito ______________________________________, en mi carácter de representante legal de la empresa, personalidad que acredito con el Testimonio Notarial No. ______________________ expedido por el Notario Público No. _________________ de la Ciudad de ____________________________, comparezco a nombre de mi representada a declarar bajo protesta de decir verdad:</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szCs w:val="16"/>
        </w:rPr>
        <w:t xml:space="preserve">Que ninguno de los integrantes de la sociedad mercantil que represento se encuentran en los supuestos que establecen </w:t>
      </w:r>
      <w:r w:rsidRPr="00030D82">
        <w:rPr>
          <w:rFonts w:cs="Arial"/>
          <w:sz w:val="16"/>
        </w:rPr>
        <w:t>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030D82">
        <w:rPr>
          <w:rFonts w:cs="Arial"/>
          <w:sz w:val="16"/>
          <w:szCs w:val="16"/>
        </w:rPr>
        <w:t>.</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Mi representada se da por enterada que en caso de que la información anterior resultare falsa, será suficiente para que opere la rescisión del contrato sin responsabilidad para “EL CINVESTAV”.</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Lo anterior con el objeto de dar cumplimiento a dicha disposición para los fines y efectos a que haya lugar.</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jc w:val="center"/>
        <w:rPr>
          <w:rFonts w:cs="Arial"/>
          <w:b/>
          <w:sz w:val="16"/>
        </w:rPr>
      </w:pPr>
      <w:r w:rsidRPr="00030D82">
        <w:rPr>
          <w:rFonts w:cs="Arial"/>
          <w:b/>
          <w:sz w:val="16"/>
        </w:rPr>
        <w:t>A     t     e     n     t     a     m     e     n     t     e</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jc w:val="center"/>
        <w:rPr>
          <w:rFonts w:cs="Arial"/>
          <w:b/>
          <w:sz w:val="16"/>
        </w:rPr>
      </w:pPr>
      <w:r w:rsidRPr="00030D82">
        <w:rPr>
          <w:rFonts w:cs="Arial"/>
          <w:b/>
          <w:sz w:val="16"/>
        </w:rPr>
        <w:t>_________________________________________</w:t>
      </w:r>
    </w:p>
    <w:p w:rsidR="00362E41" w:rsidRPr="00030D82" w:rsidRDefault="00362E41" w:rsidP="00362E41">
      <w:pPr>
        <w:spacing w:after="0" w:line="240" w:lineRule="auto"/>
        <w:jc w:val="center"/>
        <w:rPr>
          <w:rFonts w:cs="Arial"/>
          <w:b/>
          <w:i/>
          <w:sz w:val="16"/>
        </w:rPr>
      </w:pPr>
      <w:r w:rsidRPr="00030D82">
        <w:rPr>
          <w:rFonts w:cs="Arial"/>
          <w:b/>
          <w:i/>
          <w:sz w:val="16"/>
        </w:rPr>
        <w:t>(  Nombre, firma, cargo</w:t>
      </w:r>
    </w:p>
    <w:p w:rsidR="00362E41" w:rsidRPr="00030D82" w:rsidRDefault="00362E41" w:rsidP="00362E41">
      <w:pPr>
        <w:spacing w:after="0" w:line="240" w:lineRule="auto"/>
        <w:jc w:val="center"/>
        <w:rPr>
          <w:rFonts w:cs="Arial"/>
          <w:b/>
          <w:i/>
          <w:sz w:val="16"/>
        </w:rPr>
      </w:pPr>
      <w:r w:rsidRPr="00030D82">
        <w:rPr>
          <w:rFonts w:cs="Arial"/>
          <w:b/>
          <w:i/>
          <w:sz w:val="16"/>
        </w:rPr>
        <w:t>del representante legal</w:t>
      </w:r>
    </w:p>
    <w:p w:rsidR="00362E41" w:rsidRPr="00030D82" w:rsidRDefault="00362E41" w:rsidP="00362E41">
      <w:pPr>
        <w:spacing w:after="0" w:line="240" w:lineRule="auto"/>
        <w:jc w:val="center"/>
        <w:rPr>
          <w:rFonts w:cs="Arial"/>
          <w:lang w:val="es-ES_tradnl"/>
        </w:rPr>
      </w:pPr>
      <w:r w:rsidRPr="00030D82">
        <w:rPr>
          <w:rFonts w:cs="Arial"/>
          <w:b/>
          <w:i/>
          <w:sz w:val="16"/>
        </w:rPr>
        <w:t>de la empresa)</w:t>
      </w:r>
    </w:p>
    <w:p w:rsidR="00434FAB" w:rsidRPr="00F80EFE" w:rsidRDefault="00362E41" w:rsidP="00434FAB">
      <w:pPr>
        <w:widowControl w:val="0"/>
        <w:shd w:val="clear" w:color="auto" w:fill="FFFFFF"/>
        <w:spacing w:after="0" w:line="240" w:lineRule="auto"/>
        <w:jc w:val="center"/>
        <w:rPr>
          <w:b/>
          <w:sz w:val="18"/>
          <w:szCs w:val="18"/>
        </w:rPr>
      </w:pPr>
      <w:r w:rsidRPr="00030D82">
        <w:rPr>
          <w:rFonts w:cs="Arial"/>
          <w:b/>
          <w:i/>
          <w:sz w:val="16"/>
        </w:rPr>
        <w:br w:type="page"/>
      </w:r>
      <w:r w:rsidR="00434FAB" w:rsidRPr="00F80EFE">
        <w:rPr>
          <w:b/>
          <w:sz w:val="18"/>
          <w:szCs w:val="18"/>
        </w:rPr>
        <w:t xml:space="preserve">Licitación Pública Nacional </w:t>
      </w:r>
    </w:p>
    <w:p w:rsidR="00434FAB" w:rsidRPr="00F80EFE" w:rsidRDefault="00BB6CF6" w:rsidP="00434FAB">
      <w:pPr>
        <w:widowControl w:val="0"/>
        <w:shd w:val="clear" w:color="auto" w:fill="FFFFFF"/>
        <w:spacing w:after="0" w:line="240" w:lineRule="auto"/>
        <w:jc w:val="center"/>
        <w:rPr>
          <w:rFonts w:eastAsia="Times New Roman" w:cs="Arial"/>
          <w:b/>
          <w:sz w:val="18"/>
          <w:szCs w:val="18"/>
          <w:lang w:val="es-ES_tradnl" w:eastAsia="es-ES"/>
        </w:rPr>
      </w:pPr>
      <w:r>
        <w:rPr>
          <w:b/>
          <w:sz w:val="18"/>
          <w:szCs w:val="18"/>
        </w:rPr>
        <w:t>No. LA-011L4J-999-N79</w:t>
      </w:r>
      <w:r w:rsidR="00434FAB" w:rsidRPr="00F80EFE">
        <w:rPr>
          <w:b/>
          <w:sz w:val="18"/>
          <w:szCs w:val="18"/>
        </w:rPr>
        <w:t>-2012</w:t>
      </w:r>
    </w:p>
    <w:p w:rsidR="00434FAB" w:rsidRPr="00F80EFE" w:rsidRDefault="00434FAB" w:rsidP="00434FAB">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362E41" w:rsidRPr="00F653B8" w:rsidRDefault="00362E41" w:rsidP="00434FAB">
      <w:pPr>
        <w:widowControl w:val="0"/>
        <w:shd w:val="clear" w:color="auto" w:fill="FFFFFF"/>
        <w:spacing w:after="0" w:line="240" w:lineRule="auto"/>
        <w:jc w:val="center"/>
        <w:rPr>
          <w:rFonts w:cs="Arial"/>
          <w:b/>
        </w:rPr>
      </w:pPr>
      <w:r w:rsidRPr="00F653B8">
        <w:rPr>
          <w:rFonts w:cs="Arial"/>
          <w:b/>
        </w:rPr>
        <w:t>Anexo No. 9</w:t>
      </w: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p w:rsidR="00362E41" w:rsidRPr="00030D82" w:rsidRDefault="00362E41" w:rsidP="00362E41">
      <w:pPr>
        <w:spacing w:after="0" w:line="240" w:lineRule="auto"/>
        <w:jc w:val="center"/>
        <w:rPr>
          <w:rFonts w:cs="Arial"/>
          <w:sz w:val="16"/>
        </w:rPr>
      </w:pPr>
    </w:p>
    <w:tbl>
      <w:tblPr>
        <w:tblW w:w="10135" w:type="dxa"/>
        <w:tblLayout w:type="fixed"/>
        <w:tblCellMar>
          <w:left w:w="70" w:type="dxa"/>
          <w:right w:w="70" w:type="dxa"/>
        </w:tblCellMar>
        <w:tblLook w:val="0000" w:firstRow="0" w:lastRow="0" w:firstColumn="0" w:lastColumn="0" w:noHBand="0" w:noVBand="0"/>
      </w:tblPr>
      <w:tblGrid>
        <w:gridCol w:w="6024"/>
        <w:gridCol w:w="4111"/>
      </w:tblGrid>
      <w:tr w:rsidR="00362E41" w:rsidRPr="00030D82" w:rsidTr="00F653B8">
        <w:trPr>
          <w:cantSplit/>
        </w:trPr>
        <w:tc>
          <w:tcPr>
            <w:tcW w:w="6024"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Fecha :</w:t>
            </w:r>
          </w:p>
        </w:tc>
      </w:tr>
      <w:tr w:rsidR="00362E41" w:rsidRPr="00030D82" w:rsidTr="00F653B8">
        <w:trPr>
          <w:cantSplit/>
        </w:trPr>
        <w:tc>
          <w:tcPr>
            <w:tcW w:w="10135" w:type="dxa"/>
            <w:gridSpan w:val="2"/>
            <w:tcBorders>
              <w:top w:val="single" w:sz="6" w:space="0" w:color="auto"/>
              <w:left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Empresa: _______________________________________________________________________________________</w:t>
            </w:r>
            <w:r w:rsidRPr="00030D82">
              <w:rPr>
                <w:rFonts w:cs="Arial"/>
                <w:sz w:val="16"/>
                <w:u w:val="single"/>
              </w:rPr>
              <w:t>____________</w:t>
            </w:r>
            <w:r w:rsidR="00984ED7" w:rsidRPr="00030D82">
              <w:rPr>
                <w:rFonts w:cs="Arial"/>
                <w:sz w:val="16"/>
                <w:u w:val="single"/>
              </w:rPr>
              <w:t>___</w:t>
            </w:r>
          </w:p>
        </w:tc>
      </w:tr>
      <w:tr w:rsidR="00362E41" w:rsidRPr="00030D82" w:rsidTr="00F653B8">
        <w:trPr>
          <w:cantSplit/>
        </w:trPr>
        <w:tc>
          <w:tcPr>
            <w:tcW w:w="10135" w:type="dxa"/>
            <w:gridSpan w:val="2"/>
            <w:tcBorders>
              <w:left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Representante : _______________________________________________________________________________</w:t>
            </w:r>
            <w:r w:rsidRPr="00030D82">
              <w:rPr>
                <w:rFonts w:cs="Arial"/>
                <w:sz w:val="16"/>
                <w:u w:val="single"/>
              </w:rPr>
              <w:t>__________________</w:t>
            </w:r>
          </w:p>
        </w:tc>
      </w:tr>
      <w:tr w:rsidR="00362E41" w:rsidRPr="00030D82" w:rsidTr="00F653B8">
        <w:trPr>
          <w:cantSplit/>
        </w:trPr>
        <w:tc>
          <w:tcPr>
            <w:tcW w:w="10135" w:type="dxa"/>
            <w:gridSpan w:val="2"/>
            <w:tcBorders>
              <w:left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rPr>
              <w:t>Teléfono : _____________________________________________________________________________________</w:t>
            </w:r>
            <w:r w:rsidRPr="00030D82">
              <w:rPr>
                <w:rFonts w:cs="Arial"/>
                <w:sz w:val="16"/>
                <w:u w:val="single"/>
              </w:rPr>
              <w:t>_________________</w:t>
            </w:r>
          </w:p>
        </w:tc>
      </w:tr>
      <w:tr w:rsidR="00362E41" w:rsidRPr="00030D82" w:rsidTr="00F653B8">
        <w:trPr>
          <w:cantSplit/>
        </w:trPr>
        <w:tc>
          <w:tcPr>
            <w:tcW w:w="10135" w:type="dxa"/>
            <w:gridSpan w:val="2"/>
            <w:tcBorders>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r w:rsidRPr="00030D82">
              <w:rPr>
                <w:rFonts w:cs="Arial"/>
                <w:sz w:val="16"/>
                <w:szCs w:val="16"/>
              </w:rPr>
              <w:t>Correo Electrónico: _______________________________________________________________________________________________</w:t>
            </w:r>
          </w:p>
        </w:tc>
      </w:tr>
    </w:tbl>
    <w:p w:rsidR="00362E41" w:rsidRPr="00030D82" w:rsidRDefault="00362E41" w:rsidP="00362E41">
      <w:pPr>
        <w:spacing w:after="0" w:line="240" w:lineRule="auto"/>
        <w:rPr>
          <w:rFonts w:cs="Arial"/>
          <w:sz w:val="16"/>
        </w:rPr>
      </w:pPr>
    </w:p>
    <w:tbl>
      <w:tblPr>
        <w:tblW w:w="101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650"/>
      </w:tblGrid>
      <w:tr w:rsidR="00362E41" w:rsidRPr="00030D82" w:rsidTr="00F653B8">
        <w:trPr>
          <w:cantSplit/>
          <w:tblHeader/>
        </w:trPr>
        <w:tc>
          <w:tcPr>
            <w:tcW w:w="6607" w:type="dxa"/>
          </w:tcPr>
          <w:p w:rsidR="00362E41" w:rsidRPr="00030D82" w:rsidRDefault="00362E41" w:rsidP="00694565">
            <w:pPr>
              <w:spacing w:after="0" w:line="240" w:lineRule="auto"/>
              <w:jc w:val="center"/>
              <w:rPr>
                <w:rFonts w:cs="Arial"/>
                <w:b/>
                <w:bCs/>
                <w:sz w:val="16"/>
              </w:rPr>
            </w:pPr>
            <w:r w:rsidRPr="00030D82">
              <w:rPr>
                <w:rFonts w:cs="Arial"/>
                <w:b/>
                <w:bCs/>
                <w:sz w:val="16"/>
              </w:rPr>
              <w:t>D o c u m e n t a c i ó n           s o l i c i t a d a</w:t>
            </w:r>
          </w:p>
        </w:tc>
        <w:tc>
          <w:tcPr>
            <w:tcW w:w="1878" w:type="dxa"/>
          </w:tcPr>
          <w:p w:rsidR="00362E41" w:rsidRPr="00030D82" w:rsidRDefault="00362E41" w:rsidP="00694565">
            <w:pPr>
              <w:spacing w:after="0" w:line="240" w:lineRule="auto"/>
              <w:jc w:val="center"/>
              <w:rPr>
                <w:rFonts w:cs="Arial"/>
                <w:b/>
                <w:bCs/>
                <w:sz w:val="16"/>
              </w:rPr>
            </w:pPr>
            <w:r w:rsidRPr="00030D82">
              <w:rPr>
                <w:rFonts w:cs="Arial"/>
                <w:b/>
                <w:bCs/>
                <w:sz w:val="16"/>
              </w:rPr>
              <w:t>Documentación</w:t>
            </w:r>
          </w:p>
          <w:p w:rsidR="00362E41" w:rsidRPr="00030D82" w:rsidRDefault="00362E41" w:rsidP="00694565">
            <w:pPr>
              <w:spacing w:after="0" w:line="240" w:lineRule="auto"/>
              <w:jc w:val="center"/>
              <w:rPr>
                <w:rFonts w:cs="Arial"/>
                <w:b/>
                <w:bCs/>
                <w:sz w:val="16"/>
              </w:rPr>
            </w:pPr>
            <w:r w:rsidRPr="00030D82">
              <w:rPr>
                <w:rFonts w:cs="Arial"/>
                <w:b/>
                <w:bCs/>
                <w:sz w:val="16"/>
              </w:rPr>
              <w:t>presentada</w:t>
            </w:r>
          </w:p>
        </w:tc>
        <w:tc>
          <w:tcPr>
            <w:tcW w:w="1650" w:type="dxa"/>
          </w:tcPr>
          <w:p w:rsidR="00362E41" w:rsidRPr="00030D82" w:rsidRDefault="00362E41" w:rsidP="00694565">
            <w:pPr>
              <w:spacing w:after="0" w:line="240" w:lineRule="auto"/>
              <w:jc w:val="center"/>
              <w:rPr>
                <w:rFonts w:cs="Arial"/>
                <w:b/>
                <w:bCs/>
                <w:sz w:val="16"/>
              </w:rPr>
            </w:pPr>
            <w:r w:rsidRPr="00030D82">
              <w:rPr>
                <w:rFonts w:cs="Arial"/>
                <w:b/>
                <w:bCs/>
                <w:sz w:val="16"/>
              </w:rPr>
              <w:t>Observaciones</w:t>
            </w:r>
          </w:p>
        </w:tc>
      </w:tr>
      <w:tr w:rsidR="00362E41" w:rsidRPr="00030D82" w:rsidTr="00F653B8">
        <w:trPr>
          <w:cantSplit/>
        </w:trPr>
        <w:tc>
          <w:tcPr>
            <w:tcW w:w="6607" w:type="dxa"/>
          </w:tcPr>
          <w:p w:rsidR="00362E41" w:rsidRPr="00030D82" w:rsidRDefault="00362E41" w:rsidP="00694565">
            <w:pPr>
              <w:spacing w:after="0" w:line="240" w:lineRule="auto"/>
              <w:jc w:val="center"/>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numPr>
                <w:ilvl w:val="0"/>
                <w:numId w:val="18"/>
              </w:numPr>
              <w:tabs>
                <w:tab w:val="clear" w:pos="360"/>
              </w:tabs>
              <w:spacing w:after="0" w:line="240" w:lineRule="auto"/>
              <w:rPr>
                <w:rFonts w:cs="Arial"/>
                <w:sz w:val="16"/>
              </w:rPr>
            </w:pPr>
            <w:r w:rsidRPr="00030D82">
              <w:rPr>
                <w:rFonts w:cs="Arial"/>
                <w:sz w:val="16"/>
              </w:rPr>
              <w:t>Solicitud de inscripción, en papel membretado de la empresa, conforme a lo indicado en el Anexo 4 de las presentes bases.</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numPr>
                <w:ilvl w:val="0"/>
                <w:numId w:val="18"/>
              </w:numPr>
              <w:shd w:val="clear" w:color="auto" w:fill="FFFFFF"/>
              <w:tabs>
                <w:tab w:val="clear" w:pos="360"/>
              </w:tabs>
              <w:spacing w:after="0" w:line="240" w:lineRule="auto"/>
              <w:rPr>
                <w:rFonts w:cs="Arial"/>
                <w:sz w:val="16"/>
              </w:rPr>
            </w:pPr>
            <w:r w:rsidRPr="00030D82">
              <w:rPr>
                <w:rFonts w:cs="Arial"/>
                <w:sz w:val="16"/>
              </w:rPr>
              <w:t xml:space="preserve">Carta de declaración bajo protesta de decir verdad, que cuenta con facultades suficientes para comprometerse por si o por su representada, citada en el Artículo 36 del Reglamento de la Ley de Adquisiciones, Arrendamientos y Servicios del Sector Público, misma que contendrá los datos siguientes:  </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hd w:val="clear" w:color="auto" w:fill="FFFFFF"/>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hd w:val="clear" w:color="auto" w:fill="FFFFFF"/>
              <w:spacing w:after="0" w:line="240" w:lineRule="auto"/>
              <w:ind w:left="284"/>
              <w:rPr>
                <w:rFonts w:cs="Arial"/>
                <w:sz w:val="16"/>
              </w:rPr>
            </w:pPr>
            <w:r w:rsidRPr="00030D82">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hd w:val="clear" w:color="auto" w:fill="FFFFFF"/>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hd w:val="clear" w:color="auto" w:fill="FFFFFF"/>
              <w:spacing w:after="0" w:line="240" w:lineRule="auto"/>
              <w:ind w:left="284"/>
              <w:rPr>
                <w:rFonts w:cs="Arial"/>
                <w:sz w:val="16"/>
              </w:rPr>
            </w:pPr>
            <w:r w:rsidRPr="00030D82">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hd w:val="clear" w:color="auto" w:fill="FFFFFF"/>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numPr>
                <w:ilvl w:val="0"/>
                <w:numId w:val="18"/>
              </w:numPr>
              <w:tabs>
                <w:tab w:val="clear" w:pos="360"/>
              </w:tabs>
              <w:spacing w:after="0" w:line="240" w:lineRule="auto"/>
              <w:rPr>
                <w:rFonts w:cs="Arial"/>
                <w:sz w:val="16"/>
              </w:rPr>
            </w:pPr>
            <w:r w:rsidRPr="00030D82">
              <w:rPr>
                <w:rFonts w:cs="Arial"/>
                <w:sz w:val="16"/>
              </w:rPr>
              <w:t>Original para su cotejo y copia fotostática de la declaración del pago de Impuesto Sobre la Renta Anual</w:t>
            </w:r>
            <w:r w:rsidR="00F653B8">
              <w:rPr>
                <w:rFonts w:cs="Arial"/>
                <w:sz w:val="16"/>
              </w:rPr>
              <w:t xml:space="preserve"> correspondiente al año 2011 </w:t>
            </w:r>
            <w:r w:rsidRPr="00030D82">
              <w:rPr>
                <w:rFonts w:cs="Arial"/>
                <w:sz w:val="16"/>
              </w:rPr>
              <w:t xml:space="preserve">o dictamen </w:t>
            </w:r>
            <w:r w:rsidR="00F653B8">
              <w:rPr>
                <w:rFonts w:cs="Arial"/>
                <w:sz w:val="16"/>
              </w:rPr>
              <w:t>fiscal del ejercicio fiscal 2011</w:t>
            </w:r>
            <w:r w:rsidRPr="00030D82">
              <w:rPr>
                <w:rFonts w:cs="Arial"/>
                <w:sz w:val="16"/>
              </w:rPr>
              <w:t xml:space="preserve">. Si son sociedades de reciente creación, último pago de impuestos correspondiente </w:t>
            </w:r>
            <w:r w:rsidR="00F653B8">
              <w:rPr>
                <w:rFonts w:cs="Arial"/>
                <w:sz w:val="16"/>
              </w:rPr>
              <w:t>al ejercicio fiscal del año 2012</w:t>
            </w:r>
            <w:r w:rsidRPr="00030D82">
              <w:rPr>
                <w:rFonts w:cs="Arial"/>
                <w:sz w:val="16"/>
              </w:rPr>
              <w:t>.</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F653B8">
            <w:pPr>
              <w:spacing w:after="0" w:line="240" w:lineRule="auto"/>
              <w:ind w:left="284" w:hanging="284"/>
              <w:rPr>
                <w:rFonts w:cs="Arial"/>
                <w:sz w:val="16"/>
              </w:rPr>
            </w:pPr>
            <w:r w:rsidRPr="00030D82">
              <w:rPr>
                <w:rFonts w:cs="Arial"/>
                <w:b/>
                <w:bCs/>
                <w:sz w:val="16"/>
                <w:szCs w:val="16"/>
              </w:rPr>
              <w:t>4.</w:t>
            </w:r>
            <w:r w:rsidRPr="00030D82">
              <w:rPr>
                <w:rFonts w:cs="Arial"/>
                <w:sz w:val="16"/>
                <w:szCs w:val="16"/>
              </w:rPr>
              <w:t xml:space="preserve"> Copia de los Estados financieros correspon</w:t>
            </w:r>
            <w:r w:rsidR="00B03FF6" w:rsidRPr="00030D82">
              <w:rPr>
                <w:rFonts w:cs="Arial"/>
                <w:sz w:val="16"/>
                <w:szCs w:val="16"/>
              </w:rPr>
              <w:t>dientes al ejercicio fiscal 201</w:t>
            </w:r>
            <w:r w:rsidR="00F653B8">
              <w:rPr>
                <w:rFonts w:cs="Arial"/>
                <w:sz w:val="16"/>
                <w:szCs w:val="16"/>
              </w:rPr>
              <w:t>1</w:t>
            </w:r>
            <w:r w:rsidRPr="00030D82">
              <w:rPr>
                <w:rFonts w:cs="Arial"/>
                <w:sz w:val="16"/>
                <w:szCs w:val="16"/>
              </w:rPr>
              <w:t>, firmados por el contador público que los elaboró, así como copia fotostática de su cédula profesional o Estados financieros dictaminados correspon</w:t>
            </w:r>
            <w:r w:rsidR="00B03FF6" w:rsidRPr="00030D82">
              <w:rPr>
                <w:rFonts w:cs="Arial"/>
                <w:sz w:val="16"/>
                <w:szCs w:val="16"/>
              </w:rPr>
              <w:t>dientes a</w:t>
            </w:r>
            <w:r w:rsidR="00F653B8">
              <w:rPr>
                <w:rFonts w:cs="Arial"/>
                <w:sz w:val="16"/>
                <w:szCs w:val="16"/>
              </w:rPr>
              <w:t>l ejercicio fiscal 2011</w:t>
            </w:r>
            <w:r w:rsidRPr="00030D82">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Height w:val="283"/>
        </w:trPr>
        <w:tc>
          <w:tcPr>
            <w:tcW w:w="6607" w:type="dxa"/>
          </w:tcPr>
          <w:p w:rsidR="00362E41" w:rsidRPr="00030D82" w:rsidRDefault="00362E41" w:rsidP="00694565">
            <w:pPr>
              <w:spacing w:after="0" w:line="240" w:lineRule="auto"/>
              <w:ind w:left="284" w:hanging="284"/>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 xml:space="preserve">5. </w:t>
            </w:r>
            <w:r w:rsidRPr="00030D82">
              <w:rPr>
                <w:rFonts w:cs="Arial"/>
                <w:sz w:val="16"/>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984ED7" w:rsidRPr="00030D82" w:rsidRDefault="00362E41" w:rsidP="00984ED7">
            <w:pPr>
              <w:widowControl w:val="0"/>
              <w:shd w:val="clear" w:color="auto" w:fill="FFFFFF"/>
              <w:spacing w:after="0" w:line="240" w:lineRule="auto"/>
              <w:jc w:val="left"/>
              <w:rPr>
                <w:rFonts w:eastAsia="Times New Roman" w:cs="Arial"/>
                <w:b/>
                <w:sz w:val="16"/>
                <w:szCs w:val="16"/>
                <w:lang w:val="es-ES_tradnl" w:eastAsia="es-ES"/>
              </w:rPr>
            </w:pPr>
            <w:r w:rsidRPr="00030D82">
              <w:rPr>
                <w:rFonts w:cs="Arial"/>
                <w:b/>
                <w:bCs/>
                <w:sz w:val="16"/>
              </w:rPr>
              <w:t>6.</w:t>
            </w:r>
            <w:r w:rsidR="00B87E68" w:rsidRPr="00030D82">
              <w:rPr>
                <w:rFonts w:cs="Arial"/>
                <w:sz w:val="16"/>
              </w:rPr>
              <w:t xml:space="preserve">Copia del mensaje de CompraNet, en el que se confirma la auto invitación al procedimiento de la </w:t>
            </w:r>
            <w:r w:rsidR="00984ED7" w:rsidRPr="00030D82">
              <w:rPr>
                <w:b/>
                <w:sz w:val="16"/>
                <w:szCs w:val="16"/>
              </w:rPr>
              <w:t>Licitación Pública</w:t>
            </w:r>
            <w:r w:rsidR="00BB6CF6">
              <w:rPr>
                <w:b/>
                <w:sz w:val="16"/>
                <w:szCs w:val="16"/>
              </w:rPr>
              <w:t xml:space="preserve"> Nacional No. LA-011L4J-999-N79</w:t>
            </w:r>
            <w:r w:rsidR="00984ED7" w:rsidRPr="00030D82">
              <w:rPr>
                <w:b/>
                <w:sz w:val="16"/>
                <w:szCs w:val="16"/>
              </w:rPr>
              <w:t>-201</w:t>
            </w:r>
            <w:r w:rsidR="00F653B8">
              <w:rPr>
                <w:b/>
                <w:sz w:val="16"/>
                <w:szCs w:val="16"/>
              </w:rPr>
              <w:t>2</w:t>
            </w:r>
          </w:p>
          <w:p w:rsidR="00362E41" w:rsidRPr="00030D82" w:rsidRDefault="00362E41" w:rsidP="004B1811">
            <w:pPr>
              <w:spacing w:after="0" w:line="240" w:lineRule="auto"/>
              <w:rPr>
                <w:rFonts w:cs="Arial"/>
                <w:sz w:val="16"/>
                <w:lang w:val="es-ES_tradnl"/>
              </w:rPr>
            </w:pP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7.</w:t>
            </w:r>
            <w:r w:rsidRPr="00030D82">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 xml:space="preserve">8.  </w:t>
            </w:r>
            <w:r w:rsidRPr="00030D82">
              <w:rPr>
                <w:rFonts w:cs="Arial"/>
                <w:sz w:val="16"/>
              </w:rPr>
              <w:t>Curriculum vitae de la empresa, incluyendo relación de los clientes más i</w:t>
            </w:r>
            <w:r w:rsidR="00DD33A9" w:rsidRPr="00030D82">
              <w:rPr>
                <w:rFonts w:cs="Arial"/>
                <w:sz w:val="16"/>
              </w:rPr>
              <w:t>mportantes durante los años</w:t>
            </w:r>
            <w:r w:rsidR="00856924" w:rsidRPr="00030D82">
              <w:rPr>
                <w:rFonts w:cs="Arial"/>
                <w:sz w:val="16"/>
                <w:shd w:val="clear" w:color="auto" w:fill="FFFFFF"/>
              </w:rPr>
              <w:t xml:space="preserve">, </w:t>
            </w:r>
            <w:r w:rsidR="00DD33A9" w:rsidRPr="00030D82">
              <w:rPr>
                <w:rFonts w:cs="Arial"/>
                <w:sz w:val="16"/>
                <w:shd w:val="clear" w:color="auto" w:fill="FFFFFF"/>
              </w:rPr>
              <w:t>2010 y 2011</w:t>
            </w:r>
            <w:r w:rsidRPr="00030D82">
              <w:rPr>
                <w:rFonts w:cs="Arial"/>
                <w:sz w:val="16"/>
                <w:shd w:val="clear" w:color="auto" w:fill="FFFFFF"/>
              </w:rPr>
              <w:t>, la</w:t>
            </w:r>
            <w:r w:rsidRPr="00030D82">
              <w:rPr>
                <w:rFonts w:cs="Arial"/>
                <w:sz w:val="16"/>
              </w:rPr>
              <w:t xml:space="preserve"> cual deberá incluir domicilio, teléfono y nombre de las personas con quien se tiene el trato directo.</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ind w:left="284" w:hanging="284"/>
              <w:rPr>
                <w:rFonts w:cs="Arial"/>
                <w:sz w:val="16"/>
              </w:rPr>
            </w:pPr>
            <w:r w:rsidRPr="00030D82">
              <w:rPr>
                <w:rFonts w:cs="Arial"/>
                <w:b/>
                <w:bCs/>
                <w:sz w:val="16"/>
              </w:rPr>
              <w:t xml:space="preserve">9. </w:t>
            </w:r>
            <w:r w:rsidRPr="00030D82">
              <w:rPr>
                <w:rFonts w:cs="Arial"/>
                <w:sz w:val="16"/>
              </w:rPr>
              <w:t>Carta de aceptación en papel membretado de la empresa del modelo de contrato que se adjunta como Anexo 6.</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rPr>
                <w:rFonts w:cs="Arial"/>
                <w:sz w:val="16"/>
              </w:rPr>
            </w:pPr>
          </w:p>
        </w:tc>
        <w:tc>
          <w:tcPr>
            <w:tcW w:w="1878" w:type="dxa"/>
          </w:tcPr>
          <w:p w:rsidR="00362E41" w:rsidRPr="00030D82" w:rsidRDefault="00362E41" w:rsidP="00694565">
            <w:pPr>
              <w:spacing w:after="0" w:line="240" w:lineRule="auto"/>
              <w:jc w:val="center"/>
              <w:rPr>
                <w:rFonts w:cs="Arial"/>
                <w:sz w:val="16"/>
              </w:rPr>
            </w:pPr>
          </w:p>
        </w:tc>
        <w:tc>
          <w:tcPr>
            <w:tcW w:w="1650" w:type="dxa"/>
          </w:tcPr>
          <w:p w:rsidR="00362E41" w:rsidRPr="00030D82" w:rsidRDefault="00362E41" w:rsidP="00694565">
            <w:pPr>
              <w:spacing w:after="0" w:line="240" w:lineRule="auto"/>
              <w:jc w:val="center"/>
              <w:rPr>
                <w:rFonts w:cs="Arial"/>
                <w:sz w:val="16"/>
              </w:rPr>
            </w:pPr>
          </w:p>
        </w:tc>
      </w:tr>
      <w:tr w:rsidR="00362E41" w:rsidRPr="00030D82" w:rsidTr="00F653B8">
        <w:trPr>
          <w:cantSplit/>
        </w:trPr>
        <w:tc>
          <w:tcPr>
            <w:tcW w:w="6607" w:type="dxa"/>
          </w:tcPr>
          <w:p w:rsidR="00362E41" w:rsidRPr="00030D82" w:rsidRDefault="00362E41" w:rsidP="00694565">
            <w:pPr>
              <w:spacing w:after="0" w:line="240" w:lineRule="auto"/>
              <w:ind w:left="284" w:hanging="284"/>
              <w:rPr>
                <w:rFonts w:cs="Arial"/>
                <w:b/>
                <w:bCs/>
                <w:sz w:val="16"/>
              </w:rPr>
            </w:pPr>
            <w:r w:rsidRPr="00030D82">
              <w:rPr>
                <w:rFonts w:cs="Arial"/>
                <w:b/>
                <w:bCs/>
                <w:sz w:val="16"/>
              </w:rPr>
              <w:t>10.</w:t>
            </w:r>
            <w:r w:rsidRPr="00030D82">
              <w:rPr>
                <w:rFonts w:cs="Arial"/>
                <w:sz w:val="16"/>
              </w:rPr>
              <w:t xml:space="preserve"> Declaración de integridad por escrito en la que manifiesten que por si mismos o a través de interpósita persona, se abstengan de adoptar conductas para que los servidores públicos de </w:t>
            </w:r>
            <w:r w:rsidRPr="00030D82">
              <w:rPr>
                <w:rFonts w:cs="Arial"/>
                <w:sz w:val="16"/>
                <w:szCs w:val="16"/>
              </w:rPr>
              <w:t>“EL CINVESTAV”</w:t>
            </w:r>
            <w:r w:rsidRPr="00030D82">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030D82" w:rsidRDefault="00362E41" w:rsidP="00694565">
            <w:pPr>
              <w:spacing w:after="0" w:line="240" w:lineRule="auto"/>
              <w:jc w:val="center"/>
              <w:rPr>
                <w:rFonts w:cs="Arial"/>
                <w:sz w:val="16"/>
              </w:rPr>
            </w:pPr>
            <w:r w:rsidRPr="00030D82">
              <w:rPr>
                <w:rFonts w:cs="Arial"/>
                <w:sz w:val="16"/>
              </w:rPr>
              <w:t>SI  (    )       NO  (    )</w:t>
            </w:r>
          </w:p>
        </w:tc>
        <w:tc>
          <w:tcPr>
            <w:tcW w:w="1650" w:type="dxa"/>
          </w:tcPr>
          <w:p w:rsidR="00362E41" w:rsidRPr="00030D82" w:rsidRDefault="00362E41" w:rsidP="00694565">
            <w:pPr>
              <w:spacing w:after="0" w:line="240" w:lineRule="auto"/>
              <w:jc w:val="center"/>
              <w:rPr>
                <w:rFonts w:cs="Arial"/>
                <w:sz w:val="16"/>
              </w:rPr>
            </w:pPr>
          </w:p>
        </w:tc>
      </w:tr>
    </w:tbl>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jc w:val="center"/>
        <w:rPr>
          <w:rFonts w:cs="Arial"/>
        </w:rPr>
      </w:pPr>
      <w:r w:rsidRPr="00030D82">
        <w:rPr>
          <w:rFonts w:cs="Arial"/>
        </w:rPr>
        <w:t>ATENTAMENTE</w:t>
      </w:r>
    </w:p>
    <w:p w:rsidR="00362E41" w:rsidRPr="00030D82" w:rsidRDefault="00362E41" w:rsidP="00362E41">
      <w:pPr>
        <w:spacing w:after="0" w:line="240" w:lineRule="auto"/>
        <w:jc w:val="center"/>
        <w:rPr>
          <w:rFonts w:cs="Arial"/>
        </w:rPr>
      </w:pPr>
    </w:p>
    <w:p w:rsidR="00362E41" w:rsidRPr="00030D82" w:rsidRDefault="00362E41" w:rsidP="00362E41">
      <w:pPr>
        <w:spacing w:after="0" w:line="240" w:lineRule="auto"/>
        <w:jc w:val="center"/>
        <w:rPr>
          <w:rFonts w:cs="Arial"/>
        </w:rPr>
      </w:pPr>
      <w:r w:rsidRPr="00030D82">
        <w:rPr>
          <w:rFonts w:cs="Arial"/>
        </w:rPr>
        <w:t>_________________________________</w:t>
      </w:r>
    </w:p>
    <w:p w:rsidR="00362E41" w:rsidRPr="00030D82" w:rsidRDefault="00362E41" w:rsidP="00362E41">
      <w:pPr>
        <w:spacing w:after="0" w:line="240" w:lineRule="auto"/>
        <w:jc w:val="center"/>
        <w:rPr>
          <w:rFonts w:cs="Arial"/>
        </w:rPr>
      </w:pPr>
      <w:r w:rsidRPr="00030D82">
        <w:rPr>
          <w:rFonts w:cs="Arial"/>
        </w:rPr>
        <w:t>(Nombre, firma y cargo del representante</w:t>
      </w:r>
    </w:p>
    <w:p w:rsidR="00362E41" w:rsidRPr="00030D82" w:rsidRDefault="00362E41" w:rsidP="00362E41">
      <w:pPr>
        <w:spacing w:after="0" w:line="240" w:lineRule="auto"/>
        <w:jc w:val="center"/>
        <w:rPr>
          <w:rFonts w:cs="Arial"/>
        </w:rPr>
      </w:pPr>
      <w:r w:rsidRPr="00030D82">
        <w:rPr>
          <w:rFonts w:cs="Arial"/>
        </w:rPr>
        <w:t>legal de la empresa)</w:t>
      </w: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362E41" w:rsidRPr="00030D82" w:rsidRDefault="00362E41" w:rsidP="00362E41">
      <w:pPr>
        <w:spacing w:after="0" w:line="240" w:lineRule="auto"/>
        <w:rPr>
          <w:rFonts w:cs="Arial"/>
        </w:rPr>
      </w:pPr>
    </w:p>
    <w:p w:rsidR="00434FAB" w:rsidRPr="00F80EFE" w:rsidRDefault="00434FAB" w:rsidP="00434FAB">
      <w:pPr>
        <w:widowControl w:val="0"/>
        <w:shd w:val="clear" w:color="auto" w:fill="FFFFFF"/>
        <w:spacing w:after="0" w:line="240" w:lineRule="auto"/>
        <w:jc w:val="center"/>
        <w:rPr>
          <w:b/>
          <w:sz w:val="18"/>
          <w:szCs w:val="18"/>
        </w:rPr>
      </w:pPr>
      <w:r w:rsidRPr="00F80EFE">
        <w:rPr>
          <w:b/>
          <w:sz w:val="18"/>
          <w:szCs w:val="18"/>
        </w:rPr>
        <w:t xml:space="preserve">Licitación Pública Nacional </w:t>
      </w:r>
    </w:p>
    <w:p w:rsidR="00434FAB" w:rsidRPr="00F80EFE" w:rsidRDefault="00BB6CF6" w:rsidP="00434FAB">
      <w:pPr>
        <w:widowControl w:val="0"/>
        <w:shd w:val="clear" w:color="auto" w:fill="FFFFFF"/>
        <w:spacing w:after="0" w:line="240" w:lineRule="auto"/>
        <w:jc w:val="center"/>
        <w:rPr>
          <w:rFonts w:eastAsia="Times New Roman" w:cs="Arial"/>
          <w:b/>
          <w:sz w:val="18"/>
          <w:szCs w:val="18"/>
          <w:lang w:val="es-ES_tradnl" w:eastAsia="es-ES"/>
        </w:rPr>
      </w:pPr>
      <w:r>
        <w:rPr>
          <w:b/>
          <w:sz w:val="18"/>
          <w:szCs w:val="18"/>
        </w:rPr>
        <w:t>No. LA-011L4J-999-N79</w:t>
      </w:r>
      <w:r w:rsidR="00434FAB" w:rsidRPr="00F80EFE">
        <w:rPr>
          <w:b/>
          <w:sz w:val="18"/>
          <w:szCs w:val="18"/>
        </w:rPr>
        <w:t>-2012</w:t>
      </w:r>
    </w:p>
    <w:p w:rsidR="00434FAB" w:rsidRPr="00F80EFE" w:rsidRDefault="00434FAB" w:rsidP="00434FAB">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362E41" w:rsidRPr="00030D82" w:rsidRDefault="00362E41" w:rsidP="00362E41">
      <w:pPr>
        <w:spacing w:after="0" w:line="240" w:lineRule="auto"/>
        <w:jc w:val="center"/>
        <w:rPr>
          <w:rFonts w:cs="Arial"/>
          <w:b/>
          <w:sz w:val="16"/>
        </w:rPr>
      </w:pPr>
      <w:r w:rsidRPr="00030D82">
        <w:rPr>
          <w:rFonts w:cs="Arial"/>
          <w:b/>
          <w:sz w:val="16"/>
        </w:rPr>
        <w:t>Junta de aclaración de dudas a las bases</w:t>
      </w:r>
    </w:p>
    <w:p w:rsidR="00362E41" w:rsidRPr="00030D82" w:rsidRDefault="00362E41" w:rsidP="00362E41">
      <w:pPr>
        <w:spacing w:after="0" w:line="240" w:lineRule="auto"/>
        <w:jc w:val="center"/>
        <w:rPr>
          <w:rFonts w:cs="Arial"/>
          <w:sz w:val="16"/>
        </w:rPr>
      </w:pPr>
      <w:r w:rsidRPr="00030D82">
        <w:rPr>
          <w:rFonts w:cs="Arial"/>
          <w:b/>
          <w:sz w:val="16"/>
        </w:rPr>
        <w:t>Anexo No. 10</w:t>
      </w:r>
    </w:p>
    <w:p w:rsidR="00362E41" w:rsidRPr="00030D82" w:rsidRDefault="00362E41" w:rsidP="00362E41">
      <w:pPr>
        <w:spacing w:after="0" w:line="240" w:lineRule="auto"/>
        <w:rPr>
          <w:rFonts w:cs="Arial"/>
          <w:sz w:val="16"/>
        </w:rPr>
      </w:pPr>
      <w:r w:rsidRPr="00030D82">
        <w:rPr>
          <w:rFonts w:cs="Arial"/>
          <w:sz w:val="16"/>
        </w:rPr>
        <w:t>Empresa:___________________________________________________________________________________________</w:t>
      </w:r>
    </w:p>
    <w:p w:rsidR="00362E41" w:rsidRPr="00030D82" w:rsidRDefault="00362E41" w:rsidP="00362E41">
      <w:pPr>
        <w:spacing w:after="0" w:line="240" w:lineRule="auto"/>
        <w:rPr>
          <w:rFonts w:cs="Arial"/>
          <w:sz w:val="16"/>
        </w:rPr>
      </w:pPr>
    </w:p>
    <w:p w:rsidR="00362E41" w:rsidRPr="00030D82" w:rsidRDefault="00362E41" w:rsidP="00362E41">
      <w:pPr>
        <w:spacing w:after="0" w:line="240" w:lineRule="auto"/>
        <w:rPr>
          <w:rFonts w:cs="Arial"/>
          <w:sz w:val="16"/>
        </w:rPr>
      </w:pPr>
      <w:r w:rsidRPr="00030D82">
        <w:rPr>
          <w:rFonts w:cs="Arial"/>
          <w:sz w:val="16"/>
        </w:rPr>
        <w:t>Fecha:_____________________________________________________________________________________________</w:t>
      </w:r>
    </w:p>
    <w:p w:rsidR="00362E41" w:rsidRPr="00030D82" w:rsidRDefault="00362E41" w:rsidP="00362E41">
      <w:pPr>
        <w:pStyle w:val="Encabezado"/>
        <w:rPr>
          <w:rFonts w:cs="Arial"/>
          <w:sz w:val="16"/>
        </w:rPr>
      </w:pPr>
    </w:p>
    <w:tbl>
      <w:tblPr>
        <w:tblW w:w="9709" w:type="dxa"/>
        <w:tblLayout w:type="fixed"/>
        <w:tblCellMar>
          <w:left w:w="70" w:type="dxa"/>
          <w:right w:w="70" w:type="dxa"/>
        </w:tblCellMar>
        <w:tblLook w:val="0000" w:firstRow="0" w:lastRow="0" w:firstColumn="0" w:lastColumn="0" w:noHBand="0" w:noVBand="0"/>
      </w:tblPr>
      <w:tblGrid>
        <w:gridCol w:w="1346"/>
        <w:gridCol w:w="4253"/>
        <w:gridCol w:w="4110"/>
      </w:tblGrid>
      <w:tr w:rsidR="00362E41" w:rsidRPr="00030D82" w:rsidTr="007D1CDB">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030D82" w:rsidRDefault="00362E41" w:rsidP="00694565">
            <w:pPr>
              <w:spacing w:after="0" w:line="240" w:lineRule="auto"/>
              <w:jc w:val="center"/>
              <w:rPr>
                <w:rFonts w:cs="Arial"/>
                <w:b/>
                <w:i/>
                <w:sz w:val="16"/>
              </w:rPr>
            </w:pPr>
            <w:r w:rsidRPr="00030D82">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030D82" w:rsidRDefault="00362E41" w:rsidP="00694565">
            <w:pPr>
              <w:spacing w:after="0" w:line="240" w:lineRule="auto"/>
              <w:jc w:val="center"/>
              <w:rPr>
                <w:rFonts w:cs="Arial"/>
                <w:b/>
                <w:i/>
                <w:sz w:val="16"/>
              </w:rPr>
            </w:pPr>
            <w:r w:rsidRPr="00030D82">
              <w:rPr>
                <w:rFonts w:cs="Arial"/>
                <w:b/>
                <w:i/>
                <w:sz w:val="16"/>
              </w:rPr>
              <w:t>Preguntas</w:t>
            </w:r>
          </w:p>
        </w:tc>
        <w:tc>
          <w:tcPr>
            <w:tcW w:w="4110" w:type="dxa"/>
            <w:tcBorders>
              <w:top w:val="single" w:sz="12" w:space="0" w:color="auto"/>
              <w:left w:val="single" w:sz="6" w:space="0" w:color="auto"/>
              <w:bottom w:val="single" w:sz="6" w:space="0" w:color="auto"/>
              <w:right w:val="single" w:sz="12" w:space="0" w:color="auto"/>
            </w:tcBorders>
            <w:shd w:val="pct5" w:color="auto" w:fill="auto"/>
          </w:tcPr>
          <w:p w:rsidR="00362E41" w:rsidRPr="00030D82" w:rsidRDefault="00362E41" w:rsidP="00694565">
            <w:pPr>
              <w:spacing w:after="0" w:line="240" w:lineRule="auto"/>
              <w:jc w:val="center"/>
              <w:rPr>
                <w:rFonts w:cs="Arial"/>
                <w:b/>
                <w:i/>
                <w:sz w:val="16"/>
              </w:rPr>
            </w:pPr>
            <w:r w:rsidRPr="00030D82">
              <w:rPr>
                <w:rFonts w:cs="Arial"/>
                <w:b/>
                <w:i/>
                <w:sz w:val="16"/>
              </w:rPr>
              <w:t>Respuestas</w:t>
            </w: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6" w:space="0" w:color="auto"/>
              <w:right w:val="single" w:sz="12" w:space="0" w:color="auto"/>
            </w:tcBorders>
          </w:tcPr>
          <w:p w:rsidR="00362E41" w:rsidRPr="00030D82" w:rsidRDefault="00362E41" w:rsidP="00694565">
            <w:pPr>
              <w:spacing w:after="0" w:line="240" w:lineRule="auto"/>
              <w:rPr>
                <w:rFonts w:cs="Arial"/>
                <w:sz w:val="16"/>
              </w:rPr>
            </w:pPr>
          </w:p>
        </w:tc>
      </w:tr>
      <w:tr w:rsidR="00362E41" w:rsidRPr="00030D82" w:rsidTr="007D1CDB">
        <w:trPr>
          <w:cantSplit/>
        </w:trPr>
        <w:tc>
          <w:tcPr>
            <w:tcW w:w="1346" w:type="dxa"/>
            <w:tcBorders>
              <w:top w:val="single" w:sz="6" w:space="0" w:color="auto"/>
              <w:left w:val="single" w:sz="12" w:space="0" w:color="auto"/>
              <w:bottom w:val="single" w:sz="12" w:space="0" w:color="auto"/>
              <w:right w:val="single" w:sz="6" w:space="0" w:color="auto"/>
            </w:tcBorders>
          </w:tcPr>
          <w:p w:rsidR="00362E41" w:rsidRPr="00030D82"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030D82" w:rsidRDefault="00362E41" w:rsidP="00694565">
            <w:pPr>
              <w:spacing w:after="0" w:line="240" w:lineRule="auto"/>
              <w:rPr>
                <w:rFonts w:cs="Arial"/>
                <w:sz w:val="16"/>
              </w:rPr>
            </w:pPr>
          </w:p>
        </w:tc>
        <w:tc>
          <w:tcPr>
            <w:tcW w:w="4110" w:type="dxa"/>
            <w:tcBorders>
              <w:top w:val="single" w:sz="6" w:space="0" w:color="auto"/>
              <w:left w:val="single" w:sz="6" w:space="0" w:color="auto"/>
              <w:bottom w:val="single" w:sz="12" w:space="0" w:color="auto"/>
              <w:right w:val="single" w:sz="12" w:space="0" w:color="auto"/>
            </w:tcBorders>
          </w:tcPr>
          <w:p w:rsidR="00362E41" w:rsidRPr="00030D82" w:rsidRDefault="00362E41" w:rsidP="00694565">
            <w:pPr>
              <w:spacing w:after="0" w:line="240" w:lineRule="auto"/>
              <w:rPr>
                <w:rFonts w:cs="Arial"/>
                <w:sz w:val="16"/>
              </w:rPr>
            </w:pPr>
          </w:p>
        </w:tc>
      </w:tr>
    </w:tbl>
    <w:p w:rsidR="00362E41" w:rsidRPr="00030D82" w:rsidRDefault="00362E41" w:rsidP="00362E41">
      <w:pPr>
        <w:pStyle w:val="Epgrafe"/>
        <w:spacing w:line="240" w:lineRule="auto"/>
        <w:rPr>
          <w:rFonts w:cs="Arial"/>
          <w:sz w:val="16"/>
        </w:rPr>
      </w:pPr>
      <w:r w:rsidRPr="00030D82">
        <w:rPr>
          <w:rFonts w:cs="Arial"/>
          <w:sz w:val="16"/>
        </w:rPr>
        <w:t>Representante legal</w:t>
      </w:r>
    </w:p>
    <w:p w:rsidR="00362E41" w:rsidRPr="00030D82" w:rsidRDefault="00362E41" w:rsidP="00362E41">
      <w:pPr>
        <w:spacing w:after="0" w:line="240" w:lineRule="auto"/>
        <w:jc w:val="center"/>
        <w:rPr>
          <w:rFonts w:cs="Arial"/>
          <w:b/>
          <w:sz w:val="16"/>
        </w:rPr>
      </w:pPr>
      <w:r w:rsidRPr="00030D82">
        <w:rPr>
          <w:rFonts w:cs="Arial"/>
          <w:b/>
          <w:sz w:val="16"/>
        </w:rPr>
        <w:t>Nombre y firma</w:t>
      </w:r>
    </w:p>
    <w:p w:rsidR="00434FAB" w:rsidRPr="00F80EFE" w:rsidRDefault="00362E41" w:rsidP="00434FAB">
      <w:pPr>
        <w:widowControl w:val="0"/>
        <w:shd w:val="clear" w:color="auto" w:fill="FFFFFF"/>
        <w:spacing w:after="0" w:line="240" w:lineRule="auto"/>
        <w:jc w:val="center"/>
        <w:rPr>
          <w:b/>
          <w:sz w:val="18"/>
          <w:szCs w:val="18"/>
        </w:rPr>
      </w:pPr>
      <w:r w:rsidRPr="00030D82">
        <w:rPr>
          <w:rFonts w:cs="Arial"/>
          <w:b/>
          <w:sz w:val="16"/>
        </w:rPr>
        <w:br w:type="page"/>
      </w:r>
      <w:r w:rsidR="00434FAB" w:rsidRPr="00F80EFE">
        <w:rPr>
          <w:b/>
          <w:sz w:val="18"/>
          <w:szCs w:val="18"/>
        </w:rPr>
        <w:t xml:space="preserve">Licitación Pública Nacional </w:t>
      </w:r>
    </w:p>
    <w:p w:rsidR="00434FAB" w:rsidRPr="00F80EFE" w:rsidRDefault="00BB6CF6" w:rsidP="00434FAB">
      <w:pPr>
        <w:widowControl w:val="0"/>
        <w:shd w:val="clear" w:color="auto" w:fill="FFFFFF"/>
        <w:spacing w:after="0" w:line="240" w:lineRule="auto"/>
        <w:jc w:val="center"/>
        <w:rPr>
          <w:rFonts w:eastAsia="Times New Roman" w:cs="Arial"/>
          <w:b/>
          <w:sz w:val="18"/>
          <w:szCs w:val="18"/>
          <w:lang w:val="es-ES_tradnl" w:eastAsia="es-ES"/>
        </w:rPr>
      </w:pPr>
      <w:r>
        <w:rPr>
          <w:b/>
          <w:sz w:val="18"/>
          <w:szCs w:val="18"/>
        </w:rPr>
        <w:t>No. LA-011L4J-999-N79</w:t>
      </w:r>
      <w:r w:rsidR="00434FAB" w:rsidRPr="00F80EFE">
        <w:rPr>
          <w:b/>
          <w:sz w:val="18"/>
          <w:szCs w:val="18"/>
        </w:rPr>
        <w:t>-2012</w:t>
      </w:r>
    </w:p>
    <w:p w:rsidR="00434FAB" w:rsidRPr="00F80EFE" w:rsidRDefault="00434FAB" w:rsidP="00434FAB">
      <w:pPr>
        <w:pStyle w:val="Prrafodelista"/>
        <w:ind w:left="0"/>
        <w:jc w:val="center"/>
        <w:rPr>
          <w:rFonts w:eastAsia="Times New Roman" w:cs="Arial"/>
          <w:b/>
          <w:sz w:val="18"/>
          <w:szCs w:val="18"/>
          <w:lang w:val="es-ES_tradnl" w:eastAsia="es-ES"/>
        </w:rPr>
      </w:pPr>
      <w:r w:rsidRPr="00F80EFE">
        <w:rPr>
          <w:rFonts w:eastAsia="Times New Roman" w:cs="Arial"/>
          <w:b/>
          <w:sz w:val="18"/>
          <w:szCs w:val="18"/>
          <w:lang w:val="es-ES_tradnl" w:eastAsia="es-ES"/>
        </w:rPr>
        <w:t>“ADQUISICION DE PANELES SOLARES”</w:t>
      </w:r>
    </w:p>
    <w:p w:rsidR="00362E41" w:rsidRPr="00030D82" w:rsidRDefault="00362E41" w:rsidP="00434FAB">
      <w:pPr>
        <w:widowControl w:val="0"/>
        <w:shd w:val="clear" w:color="auto" w:fill="FFFFFF"/>
        <w:spacing w:after="0" w:line="240" w:lineRule="auto"/>
        <w:jc w:val="center"/>
        <w:rPr>
          <w:rFonts w:cs="Arial"/>
          <w:sz w:val="16"/>
        </w:rPr>
      </w:pPr>
      <w:r w:rsidRPr="00030D82">
        <w:rPr>
          <w:rFonts w:cs="Arial"/>
          <w:b/>
          <w:sz w:val="16"/>
        </w:rPr>
        <w:t>Anexo No. 11</w:t>
      </w:r>
    </w:p>
    <w:p w:rsidR="00362E41" w:rsidRPr="00030D82" w:rsidRDefault="00362E41" w:rsidP="00362E41">
      <w:pPr>
        <w:spacing w:after="0" w:line="240" w:lineRule="auto"/>
        <w:jc w:val="center"/>
        <w:rPr>
          <w:rFonts w:cs="Arial"/>
          <w:b/>
          <w:sz w:val="16"/>
        </w:rPr>
      </w:pPr>
    </w:p>
    <w:p w:rsidR="00362E41" w:rsidRPr="00030D82" w:rsidRDefault="00362E41" w:rsidP="00362E41">
      <w:pPr>
        <w:spacing w:after="0" w:line="240" w:lineRule="auto"/>
        <w:rPr>
          <w:rFonts w:cs="Arial"/>
          <w:b/>
          <w:sz w:val="16"/>
          <w:szCs w:val="16"/>
        </w:rPr>
      </w:pPr>
      <w:r w:rsidRPr="00030D82">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030D82">
        <w:rPr>
          <w:rFonts w:cs="Arial"/>
          <w:i/>
          <w:sz w:val="16"/>
          <w:szCs w:val="16"/>
        </w:rPr>
        <w:t>acuse de recepción</w:t>
      </w:r>
      <w:r w:rsidRPr="00030D82">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030D82" w:rsidRDefault="00362E41" w:rsidP="00362E41">
      <w:pPr>
        <w:spacing w:after="0"/>
        <w:rPr>
          <w:rFonts w:cs="Arial"/>
          <w:sz w:val="16"/>
          <w:szCs w:val="16"/>
        </w:rPr>
      </w:pPr>
    </w:p>
    <w:p w:rsidR="00362E41" w:rsidRPr="00030D82" w:rsidRDefault="00362E41" w:rsidP="00362E41">
      <w:pPr>
        <w:spacing w:after="0" w:line="240" w:lineRule="auto"/>
        <w:rPr>
          <w:rFonts w:cs="Arial"/>
          <w:sz w:val="16"/>
          <w:szCs w:val="16"/>
        </w:rPr>
      </w:pPr>
      <w:r w:rsidRPr="00030D82">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030D82" w:rsidRDefault="00362E41" w:rsidP="00362E41">
      <w:pPr>
        <w:spacing w:after="0" w:line="240" w:lineRule="auto"/>
        <w:rPr>
          <w:rFonts w:cs="Arial"/>
          <w:sz w:val="16"/>
          <w:szCs w:val="16"/>
        </w:rPr>
      </w:pPr>
    </w:p>
    <w:p w:rsidR="00362E41" w:rsidRPr="00030D82" w:rsidRDefault="00362E41" w:rsidP="00362E41">
      <w:pPr>
        <w:spacing w:after="0" w:line="240" w:lineRule="auto"/>
        <w:rPr>
          <w:rFonts w:cs="Arial"/>
          <w:b/>
          <w:sz w:val="16"/>
          <w:szCs w:val="16"/>
        </w:rPr>
      </w:pPr>
      <w:r w:rsidRPr="00030D82">
        <w:rPr>
          <w:rFonts w:cs="Arial"/>
          <w:sz w:val="16"/>
          <w:szCs w:val="16"/>
        </w:rPr>
        <w:t>La persona física o moral que resulte adjudicada con un contrato o pedido, deberán incluir el c</w:t>
      </w:r>
      <w:r w:rsidR="004B1811" w:rsidRPr="00030D82">
        <w:rPr>
          <w:rFonts w:cs="Arial"/>
          <w:sz w:val="16"/>
          <w:szCs w:val="16"/>
        </w:rPr>
        <w:t>orreo electrónico jegarcia@</w:t>
      </w:r>
      <w:r w:rsidRPr="00030D82">
        <w:rPr>
          <w:rFonts w:cs="Arial"/>
          <w:sz w:val="16"/>
          <w:szCs w:val="16"/>
        </w:rPr>
        <w:t xml:space="preserve">cinvestav.mx en la solicitud de opinión al SAT, para que “EL CINVESTAV” reciba “el acuse de respuesta”. </w:t>
      </w:r>
    </w:p>
    <w:p w:rsidR="00362E41" w:rsidRPr="00030D82" w:rsidRDefault="00362E41" w:rsidP="00362E41">
      <w:pPr>
        <w:spacing w:after="0" w:line="240" w:lineRule="auto"/>
        <w:rPr>
          <w:sz w:val="16"/>
          <w:szCs w:val="16"/>
        </w:rPr>
      </w:pPr>
    </w:p>
    <w:p w:rsidR="00362E41" w:rsidRPr="00030D82" w:rsidRDefault="00362E41" w:rsidP="00362E41">
      <w:pPr>
        <w:spacing w:after="0" w:line="240" w:lineRule="auto"/>
        <w:rPr>
          <w:sz w:val="16"/>
          <w:szCs w:val="16"/>
        </w:rPr>
      </w:pPr>
    </w:p>
    <w:p w:rsidR="00362E41" w:rsidRPr="00030D82" w:rsidRDefault="00362046" w:rsidP="00362E41">
      <w:pPr>
        <w:spacing w:after="0" w:line="240" w:lineRule="auto"/>
        <w:rPr>
          <w:sz w:val="16"/>
          <w:szCs w:val="16"/>
          <w:u w:val="single"/>
        </w:rPr>
      </w:pPr>
      <w:r>
        <w:rPr>
          <w:noProof/>
          <w:sz w:val="16"/>
          <w:szCs w:val="16"/>
          <w:lang w:val="es-ES" w:eastAsia="es-ES"/>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16510</wp:posOffset>
                </wp:positionV>
                <wp:extent cx="5257800" cy="1236345"/>
                <wp:effectExtent l="9525" t="6985" r="9525" b="1397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236345"/>
                        </a:xfrm>
                        <a:prstGeom prst="rect">
                          <a:avLst/>
                        </a:prstGeom>
                        <a:solidFill>
                          <a:srgbClr val="FFFFFF"/>
                        </a:solidFill>
                        <a:ln w="9525">
                          <a:solidFill>
                            <a:srgbClr val="000000"/>
                          </a:solidFill>
                          <a:miter lim="800000"/>
                          <a:headEnd/>
                          <a:tailEnd/>
                        </a:ln>
                      </wps:spPr>
                      <wps:txbx>
                        <w:txbxContent>
                          <w:p w:rsidR="00BB6CF6" w:rsidRPr="00AB0E64" w:rsidRDefault="00BB6CF6" w:rsidP="00362E41">
                            <w:pPr>
                              <w:rPr>
                                <w:sz w:val="16"/>
                                <w:szCs w:val="16"/>
                              </w:rPr>
                            </w:pPr>
                            <w:r w:rsidRPr="00AB0E64">
                              <w:rPr>
                                <w:sz w:val="16"/>
                                <w:szCs w:val="16"/>
                              </w:rPr>
                              <w:t>En la Solicitud de opinión del SAT deberá contener:</w:t>
                            </w:r>
                          </w:p>
                          <w:p w:rsidR="00BB6CF6" w:rsidRPr="00AB0E64" w:rsidRDefault="00BB6CF6"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BB6CF6" w:rsidRPr="00AB0E64" w:rsidRDefault="00BB6CF6"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BB6CF6" w:rsidRPr="00AB0E64" w:rsidRDefault="00BB6CF6" w:rsidP="00362E41">
                            <w:pPr>
                              <w:numPr>
                                <w:ilvl w:val="0"/>
                                <w:numId w:val="27"/>
                              </w:numPr>
                              <w:spacing w:after="0" w:line="240" w:lineRule="auto"/>
                              <w:jc w:val="left"/>
                              <w:rPr>
                                <w:sz w:val="16"/>
                                <w:szCs w:val="16"/>
                              </w:rPr>
                            </w:pPr>
                            <w:r w:rsidRPr="00AB0E64">
                              <w:rPr>
                                <w:sz w:val="16"/>
                                <w:szCs w:val="16"/>
                              </w:rPr>
                              <w:t>Monto  total del contrato o pedido.</w:t>
                            </w:r>
                          </w:p>
                          <w:p w:rsidR="00BB6CF6" w:rsidRPr="00AB0E64" w:rsidRDefault="00BB6CF6"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BB6CF6" w:rsidRPr="00AB0E64" w:rsidRDefault="00BB6CF6"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9pt;margin-top:1.3pt;width:414pt;height:9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">
                <v:textbox inset="0,0,0,0">
                  <w:txbxContent>
                    <w:p w:rsidR="00BB6CF6" w:rsidRPr="00AB0E64" w:rsidRDefault="00BB6CF6" w:rsidP="00362E41">
                      <w:pPr>
                        <w:rPr>
                          <w:sz w:val="16"/>
                          <w:szCs w:val="16"/>
                        </w:rPr>
                      </w:pPr>
                      <w:r w:rsidRPr="00AB0E64">
                        <w:rPr>
                          <w:sz w:val="16"/>
                          <w:szCs w:val="16"/>
                        </w:rPr>
                        <w:t>En la Solicitud de opinión del SAT deberá contener:</w:t>
                      </w:r>
                    </w:p>
                    <w:p w:rsidR="00BB6CF6" w:rsidRPr="00AB0E64" w:rsidRDefault="00BB6CF6" w:rsidP="00362E41">
                      <w:pPr>
                        <w:numPr>
                          <w:ilvl w:val="0"/>
                          <w:numId w:val="27"/>
                        </w:numPr>
                        <w:spacing w:after="0" w:line="240" w:lineRule="auto"/>
                        <w:jc w:val="left"/>
                        <w:rPr>
                          <w:sz w:val="16"/>
                          <w:szCs w:val="16"/>
                        </w:rPr>
                      </w:pPr>
                      <w:r w:rsidRPr="00AB0E64">
                        <w:rPr>
                          <w:sz w:val="16"/>
                          <w:szCs w:val="16"/>
                        </w:rPr>
                        <w:t>Nombre y dirección de la dependencia en la cual se licita.</w:t>
                      </w:r>
                    </w:p>
                    <w:p w:rsidR="00BB6CF6" w:rsidRPr="00AB0E64" w:rsidRDefault="00BB6CF6" w:rsidP="00362E41">
                      <w:pPr>
                        <w:numPr>
                          <w:ilvl w:val="0"/>
                          <w:numId w:val="27"/>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BB6CF6" w:rsidRPr="00AB0E64" w:rsidRDefault="00BB6CF6" w:rsidP="00362E41">
                      <w:pPr>
                        <w:numPr>
                          <w:ilvl w:val="0"/>
                          <w:numId w:val="27"/>
                        </w:numPr>
                        <w:spacing w:after="0" w:line="240" w:lineRule="auto"/>
                        <w:jc w:val="left"/>
                        <w:rPr>
                          <w:sz w:val="16"/>
                          <w:szCs w:val="16"/>
                        </w:rPr>
                      </w:pPr>
                      <w:r w:rsidRPr="00AB0E64">
                        <w:rPr>
                          <w:sz w:val="16"/>
                          <w:szCs w:val="16"/>
                        </w:rPr>
                        <w:t>Monto  total del contrato o pedido.</w:t>
                      </w:r>
                    </w:p>
                    <w:p w:rsidR="00BB6CF6" w:rsidRPr="00AB0E64" w:rsidRDefault="00BB6CF6" w:rsidP="00362E41">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BB6CF6" w:rsidRPr="00AB0E64" w:rsidRDefault="00BB6CF6" w:rsidP="00362E41">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mc:Fallback>
        </mc:AlternateContent>
      </w: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rPr>
      </w:pPr>
    </w:p>
    <w:p w:rsidR="00362E41" w:rsidRPr="00030D82" w:rsidRDefault="00362E41" w:rsidP="00362E41">
      <w:pPr>
        <w:spacing w:after="0" w:line="240" w:lineRule="auto"/>
        <w:rPr>
          <w:sz w:val="16"/>
          <w:szCs w:val="16"/>
        </w:rPr>
      </w:pPr>
    </w:p>
    <w:p w:rsidR="00362E41" w:rsidRPr="00030D82" w:rsidRDefault="00362E41" w:rsidP="00362E41">
      <w:pPr>
        <w:spacing w:after="0" w:line="240" w:lineRule="auto"/>
        <w:ind w:left="720"/>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rPr>
          <w:sz w:val="16"/>
          <w:szCs w:val="16"/>
          <w:u w:val="single"/>
        </w:rPr>
      </w:pPr>
    </w:p>
    <w:p w:rsidR="00362E41" w:rsidRPr="00030D82"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sidRPr="00030D82">
        <w:rPr>
          <w:rFonts w:cs="Arial"/>
          <w:b/>
          <w:sz w:val="16"/>
          <w:szCs w:val="16"/>
        </w:rPr>
        <w:t>Nota:</w:t>
      </w:r>
      <w:r w:rsidR="00362E41" w:rsidRPr="00030D82">
        <w:rPr>
          <w:rFonts w:cs="Arial"/>
          <w:b/>
          <w:sz w:val="16"/>
          <w:szCs w:val="16"/>
        </w:rPr>
        <w:t xml:space="preserve"> El presente formato podrá ser reproducido por cada proveedor o Proveedor de servicio del modo que estime </w:t>
      </w:r>
      <w:r w:rsidR="00362E41" w:rsidRPr="00822BC8">
        <w:rPr>
          <w:rFonts w:cs="Arial"/>
          <w:b/>
          <w:sz w:val="16"/>
          <w:szCs w:val="16"/>
        </w:rPr>
        <w:t>conveniente, debiendo respetar su contenido.</w:t>
      </w:r>
    </w:p>
    <w:sectPr w:rsidR="00362E41" w:rsidRPr="00791A05" w:rsidSect="0095724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A5" w:rsidRDefault="008B23A5" w:rsidP="000F25D0">
      <w:pPr>
        <w:spacing w:after="0" w:line="240" w:lineRule="auto"/>
      </w:pPr>
      <w:r>
        <w:separator/>
      </w:r>
    </w:p>
  </w:endnote>
  <w:endnote w:type="continuationSeparator" w:id="0">
    <w:p w:rsidR="008B23A5" w:rsidRDefault="008B23A5"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altName w:val="Century Gothic"/>
    <w:panose1 w:val="00000000000000000000"/>
    <w:charset w:val="00"/>
    <w:family w:val="swiss"/>
    <w:notTrueType/>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ont293">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F6" w:rsidRDefault="00E768E6" w:rsidP="008209E8">
    <w:pPr>
      <w:pStyle w:val="Piedepgina"/>
      <w:framePr w:wrap="around" w:vAnchor="text" w:hAnchor="margin" w:xAlign="right" w:y="1"/>
      <w:rPr>
        <w:rStyle w:val="Nmerodepgina"/>
      </w:rPr>
    </w:pPr>
    <w:r>
      <w:rPr>
        <w:rStyle w:val="Nmerodepgina"/>
      </w:rPr>
      <w:fldChar w:fldCharType="begin"/>
    </w:r>
    <w:r w:rsidR="00BB6CF6">
      <w:rPr>
        <w:rStyle w:val="Nmerodepgina"/>
      </w:rPr>
      <w:instrText xml:space="preserve">PAGE  </w:instrText>
    </w:r>
    <w:r>
      <w:rPr>
        <w:rStyle w:val="Nmerodepgina"/>
      </w:rPr>
      <w:fldChar w:fldCharType="end"/>
    </w:r>
  </w:p>
  <w:p w:rsidR="00BB6CF6" w:rsidRDefault="00BB6CF6"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F6" w:rsidRDefault="00E768E6" w:rsidP="008209E8">
    <w:pPr>
      <w:pStyle w:val="Piedepgina"/>
      <w:framePr w:wrap="around" w:vAnchor="text" w:hAnchor="margin" w:xAlign="right" w:y="1"/>
      <w:rPr>
        <w:rStyle w:val="Nmerodepgina"/>
      </w:rPr>
    </w:pPr>
    <w:r>
      <w:rPr>
        <w:rStyle w:val="Nmerodepgina"/>
      </w:rPr>
      <w:fldChar w:fldCharType="begin"/>
    </w:r>
    <w:r w:rsidR="00BB6CF6">
      <w:rPr>
        <w:rStyle w:val="Nmerodepgina"/>
      </w:rPr>
      <w:instrText xml:space="preserve">PAGE  </w:instrText>
    </w:r>
    <w:r>
      <w:rPr>
        <w:rStyle w:val="Nmerodepgina"/>
      </w:rPr>
      <w:fldChar w:fldCharType="separate"/>
    </w:r>
    <w:r w:rsidR="000F7B57">
      <w:rPr>
        <w:rStyle w:val="Nmerodepgina"/>
        <w:noProof/>
      </w:rPr>
      <w:t>62</w:t>
    </w:r>
    <w:r>
      <w:rPr>
        <w:rStyle w:val="Nmerodepgina"/>
      </w:rPr>
      <w:fldChar w:fldCharType="end"/>
    </w:r>
  </w:p>
  <w:p w:rsidR="00BB6CF6" w:rsidRPr="004C4315" w:rsidRDefault="00BB6CF6"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A5" w:rsidRDefault="008B23A5" w:rsidP="000F25D0">
      <w:pPr>
        <w:spacing w:after="0" w:line="240" w:lineRule="auto"/>
      </w:pPr>
      <w:r>
        <w:separator/>
      </w:r>
    </w:p>
  </w:footnote>
  <w:footnote w:type="continuationSeparator" w:id="0">
    <w:p w:rsidR="008B23A5" w:rsidRDefault="008B23A5"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F6" w:rsidRDefault="00E768E6" w:rsidP="00A03596">
    <w:pPr>
      <w:pStyle w:val="Encabezado"/>
      <w:jc w:val="right"/>
    </w:pPr>
    <w:r>
      <w:rPr>
        <w:rStyle w:val="Nmerodepgina"/>
      </w:rPr>
      <w:fldChar w:fldCharType="begin"/>
    </w:r>
    <w:r w:rsidR="00BB6CF6">
      <w:rPr>
        <w:rStyle w:val="Nmerodepgina"/>
      </w:rPr>
      <w:instrText xml:space="preserve"> PAGE </w:instrText>
    </w:r>
    <w:r>
      <w:rPr>
        <w:rStyle w:val="Nmerodepgina"/>
      </w:rPr>
      <w:fldChar w:fldCharType="separate"/>
    </w:r>
    <w:r w:rsidR="00362046">
      <w:rPr>
        <w:rStyle w:val="Nmerodepgina"/>
        <w:noProof/>
      </w:rPr>
      <w:t>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0000003"/>
    <w:multiLevelType w:val="multilevel"/>
    <w:tmpl w:val="00000003"/>
    <w:lvl w:ilvl="0">
      <w:start w:val="1"/>
      <w:numFmt w:val="bullet"/>
      <w:pStyle w:val="Ttulo11"/>
      <w:lvlText w:val=""/>
      <w:lvlJc w:val="left"/>
      <w:pPr>
        <w:tabs>
          <w:tab w:val="num" w:pos="420"/>
        </w:tabs>
        <w:ind w:left="720" w:hanging="360"/>
      </w:pPr>
      <w:rPr>
        <w:rFonts w:ascii="Symbol" w:hAnsi="Symbol"/>
      </w:rPr>
    </w:lvl>
    <w:lvl w:ilvl="1">
      <w:start w:val="1"/>
      <w:numFmt w:val="bullet"/>
      <w:lvlText w:val="o"/>
      <w:lvlJc w:val="left"/>
      <w:pPr>
        <w:tabs>
          <w:tab w:val="num" w:pos="840"/>
        </w:tabs>
        <w:ind w:left="1080" w:hanging="360"/>
      </w:pPr>
      <w:rPr>
        <w:rFonts w:ascii="Courier New" w:hAnsi="Courier New"/>
      </w:rPr>
    </w:lvl>
    <w:lvl w:ilvl="2">
      <w:start w:val="1"/>
      <w:numFmt w:val="bullet"/>
      <w:lvlText w:val=""/>
      <w:lvlJc w:val="left"/>
      <w:pPr>
        <w:tabs>
          <w:tab w:val="num" w:pos="1260"/>
        </w:tabs>
        <w:ind w:left="1440" w:hanging="360"/>
      </w:pPr>
      <w:rPr>
        <w:rFonts w:ascii="Wingdings" w:hAnsi="Wingdings"/>
      </w:rPr>
    </w:lvl>
    <w:lvl w:ilvl="3">
      <w:start w:val="1"/>
      <w:numFmt w:val="bullet"/>
      <w:lvlText w:val=""/>
      <w:lvlJc w:val="left"/>
      <w:pPr>
        <w:tabs>
          <w:tab w:val="num" w:pos="1680"/>
        </w:tabs>
        <w:ind w:left="1800" w:hanging="360"/>
      </w:pPr>
      <w:rPr>
        <w:rFonts w:ascii="Symbol" w:hAnsi="Symbol"/>
      </w:rPr>
    </w:lvl>
    <w:lvl w:ilvl="4">
      <w:start w:val="1"/>
      <w:numFmt w:val="bullet"/>
      <w:lvlText w:val="o"/>
      <w:lvlJc w:val="left"/>
      <w:pPr>
        <w:tabs>
          <w:tab w:val="num" w:pos="210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940"/>
        </w:tabs>
        <w:ind w:left="2880" w:hanging="360"/>
      </w:pPr>
      <w:rPr>
        <w:rFonts w:ascii="Symbol" w:hAnsi="Symbol"/>
      </w:rPr>
    </w:lvl>
    <w:lvl w:ilvl="7">
      <w:start w:val="1"/>
      <w:numFmt w:val="bullet"/>
      <w:lvlText w:val="o"/>
      <w:lvlJc w:val="left"/>
      <w:pPr>
        <w:tabs>
          <w:tab w:val="num" w:pos="3360"/>
        </w:tabs>
        <w:ind w:left="3240" w:hanging="360"/>
      </w:pPr>
      <w:rPr>
        <w:rFonts w:ascii="Courier New" w:hAnsi="Courier New"/>
      </w:rPr>
    </w:lvl>
    <w:lvl w:ilvl="8">
      <w:start w:val="1"/>
      <w:numFmt w:val="bullet"/>
      <w:lvlText w:val=""/>
      <w:lvlJc w:val="left"/>
      <w:pPr>
        <w:tabs>
          <w:tab w:val="num" w:pos="3780"/>
        </w:tabs>
        <w:ind w:left="3600" w:hanging="360"/>
      </w:pPr>
      <w:rPr>
        <w:rFonts w:ascii="Wingdings" w:hAnsi="Wingdings"/>
      </w:rPr>
    </w:lvl>
  </w:abstractNum>
  <w:abstractNum w:abstractNumId="4">
    <w:nsid w:val="00000004"/>
    <w:multiLevelType w:val="multilevel"/>
    <w:tmpl w:val="00000004"/>
    <w:name w:val="WFNum6"/>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5">
    <w:nsid w:val="00000005"/>
    <w:multiLevelType w:val="multilevel"/>
    <w:tmpl w:val="00000005"/>
    <w:name w:val="WFNum24"/>
    <w:lvl w:ilvl="0">
      <w:start w:val="6"/>
      <w:numFmt w:val="decimal"/>
      <w:lvlText w:val="%1."/>
      <w:lvlJc w:val="left"/>
      <w:pPr>
        <w:tabs>
          <w:tab w:val="num" w:pos="420"/>
        </w:tabs>
        <w:ind w:left="360" w:hanging="360"/>
      </w:pPr>
    </w:lvl>
    <w:lvl w:ilvl="1">
      <w:start w:val="1"/>
      <w:numFmt w:val="lowerLetter"/>
      <w:lvlText w:val="%2."/>
      <w:lvlJc w:val="left"/>
      <w:pPr>
        <w:tabs>
          <w:tab w:val="num" w:pos="840"/>
        </w:tabs>
        <w:ind w:left="1080" w:hanging="360"/>
      </w:pPr>
    </w:lvl>
    <w:lvl w:ilvl="2">
      <w:start w:val="1"/>
      <w:numFmt w:val="lowerRoman"/>
      <w:lvlText w:val="%3."/>
      <w:lvlJc w:val="left"/>
      <w:pPr>
        <w:tabs>
          <w:tab w:val="num" w:pos="1260"/>
        </w:tabs>
        <w:ind w:left="1800" w:hanging="180"/>
      </w:pPr>
    </w:lvl>
    <w:lvl w:ilvl="3">
      <w:start w:val="1"/>
      <w:numFmt w:val="decimal"/>
      <w:lvlText w:val="%4."/>
      <w:lvlJc w:val="left"/>
      <w:pPr>
        <w:tabs>
          <w:tab w:val="num" w:pos="1680"/>
        </w:tabs>
        <w:ind w:left="2520" w:hanging="360"/>
      </w:pPr>
    </w:lvl>
    <w:lvl w:ilvl="4">
      <w:start w:val="1"/>
      <w:numFmt w:val="lowerLetter"/>
      <w:lvlText w:val="%5."/>
      <w:lvlJc w:val="left"/>
      <w:pPr>
        <w:tabs>
          <w:tab w:val="num" w:pos="2100"/>
        </w:tabs>
        <w:ind w:left="3240" w:hanging="360"/>
      </w:pPr>
    </w:lvl>
    <w:lvl w:ilvl="5">
      <w:start w:val="1"/>
      <w:numFmt w:val="lowerRoman"/>
      <w:lvlText w:val="%6."/>
      <w:lvlJc w:val="left"/>
      <w:pPr>
        <w:tabs>
          <w:tab w:val="num" w:pos="2520"/>
        </w:tabs>
        <w:ind w:left="3960" w:hanging="180"/>
      </w:pPr>
    </w:lvl>
    <w:lvl w:ilvl="6">
      <w:start w:val="1"/>
      <w:numFmt w:val="decimal"/>
      <w:lvlText w:val="%7."/>
      <w:lvlJc w:val="left"/>
      <w:pPr>
        <w:tabs>
          <w:tab w:val="num" w:pos="2940"/>
        </w:tabs>
        <w:ind w:left="4680" w:hanging="360"/>
      </w:pPr>
    </w:lvl>
    <w:lvl w:ilvl="7">
      <w:start w:val="1"/>
      <w:numFmt w:val="lowerLetter"/>
      <w:lvlText w:val="%8."/>
      <w:lvlJc w:val="left"/>
      <w:pPr>
        <w:tabs>
          <w:tab w:val="num" w:pos="3360"/>
        </w:tabs>
        <w:ind w:left="5400" w:hanging="360"/>
      </w:pPr>
    </w:lvl>
    <w:lvl w:ilvl="8">
      <w:start w:val="1"/>
      <w:numFmt w:val="lowerRoman"/>
      <w:lvlText w:val="%9."/>
      <w:lvlJc w:val="left"/>
      <w:pPr>
        <w:tabs>
          <w:tab w:val="num" w:pos="3780"/>
        </w:tabs>
        <w:ind w:left="6120" w:hanging="180"/>
      </w:pPr>
    </w:lvl>
  </w:abstractNum>
  <w:abstractNum w:abstractNumId="6">
    <w:nsid w:val="00000006"/>
    <w:multiLevelType w:val="multilevel"/>
    <w:tmpl w:val="00000006"/>
    <w:name w:val="WFNum13"/>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7">
    <w:nsid w:val="00000008"/>
    <w:multiLevelType w:val="multilevel"/>
    <w:tmpl w:val="00000008"/>
    <w:name w:val="WFNum20"/>
    <w:lvl w:ilvl="0">
      <w:start w:val="1"/>
      <w:numFmt w:val="decimal"/>
      <w:lvlText w:val="%1)"/>
      <w:lvlJc w:val="left"/>
      <w:pPr>
        <w:tabs>
          <w:tab w:val="num" w:pos="420"/>
        </w:tabs>
        <w:ind w:left="720" w:hanging="360"/>
      </w:pPr>
    </w:lvl>
    <w:lvl w:ilvl="1">
      <w:start w:val="1"/>
      <w:numFmt w:val="lowerLetter"/>
      <w:lvlText w:val="%2."/>
      <w:lvlJc w:val="left"/>
      <w:pPr>
        <w:tabs>
          <w:tab w:val="num" w:pos="840"/>
        </w:tabs>
        <w:ind w:left="1440" w:hanging="360"/>
      </w:pPr>
    </w:lvl>
    <w:lvl w:ilvl="2">
      <w:start w:val="1"/>
      <w:numFmt w:val="lowerRoman"/>
      <w:lvlText w:val="%3."/>
      <w:lvlJc w:val="left"/>
      <w:pPr>
        <w:tabs>
          <w:tab w:val="num" w:pos="1260"/>
        </w:tabs>
        <w:ind w:left="2160" w:hanging="180"/>
      </w:pPr>
    </w:lvl>
    <w:lvl w:ilvl="3">
      <w:start w:val="1"/>
      <w:numFmt w:val="decimal"/>
      <w:lvlText w:val="%4."/>
      <w:lvlJc w:val="left"/>
      <w:pPr>
        <w:tabs>
          <w:tab w:val="num" w:pos="1680"/>
        </w:tabs>
        <w:ind w:left="2880" w:hanging="360"/>
      </w:pPr>
    </w:lvl>
    <w:lvl w:ilvl="4">
      <w:start w:val="1"/>
      <w:numFmt w:val="lowerLetter"/>
      <w:lvlText w:val="%5."/>
      <w:lvlJc w:val="left"/>
      <w:pPr>
        <w:tabs>
          <w:tab w:val="num" w:pos="2100"/>
        </w:tabs>
        <w:ind w:left="3600" w:hanging="360"/>
      </w:pPr>
    </w:lvl>
    <w:lvl w:ilvl="5">
      <w:start w:val="1"/>
      <w:numFmt w:val="lowerRoman"/>
      <w:lvlText w:val="%6."/>
      <w:lvlJc w:val="left"/>
      <w:pPr>
        <w:tabs>
          <w:tab w:val="num" w:pos="2520"/>
        </w:tabs>
        <w:ind w:left="4320" w:hanging="180"/>
      </w:pPr>
    </w:lvl>
    <w:lvl w:ilvl="6">
      <w:start w:val="1"/>
      <w:numFmt w:val="decimal"/>
      <w:lvlText w:val="%7."/>
      <w:lvlJc w:val="left"/>
      <w:pPr>
        <w:tabs>
          <w:tab w:val="num" w:pos="2940"/>
        </w:tabs>
        <w:ind w:left="5040" w:hanging="360"/>
      </w:pPr>
    </w:lvl>
    <w:lvl w:ilvl="7">
      <w:start w:val="1"/>
      <w:numFmt w:val="lowerLetter"/>
      <w:lvlText w:val="%8."/>
      <w:lvlJc w:val="left"/>
      <w:pPr>
        <w:tabs>
          <w:tab w:val="num" w:pos="3360"/>
        </w:tabs>
        <w:ind w:left="5760" w:hanging="360"/>
      </w:pPr>
    </w:lvl>
    <w:lvl w:ilvl="8">
      <w:start w:val="1"/>
      <w:numFmt w:val="lowerRoman"/>
      <w:lvlText w:val="%9."/>
      <w:lvlJc w:val="left"/>
      <w:pPr>
        <w:tabs>
          <w:tab w:val="num" w:pos="3780"/>
        </w:tabs>
        <w:ind w:left="6480" w:hanging="180"/>
      </w:pPr>
    </w:lvl>
  </w:abstractNum>
  <w:abstractNum w:abstractNumId="8">
    <w:nsid w:val="00000009"/>
    <w:multiLevelType w:val="multilevel"/>
    <w:tmpl w:val="00000009"/>
    <w:name w:val="WFNum21"/>
    <w:lvl w:ilvl="0">
      <w:start w:val="1"/>
      <w:numFmt w:val="lowerLetter"/>
      <w:lvlText w:val="%1)"/>
      <w:lvlJc w:val="left"/>
      <w:pPr>
        <w:tabs>
          <w:tab w:val="num" w:pos="420"/>
        </w:tabs>
        <w:ind w:left="720" w:hanging="360"/>
      </w:pPr>
      <w:rPr>
        <w:rFonts w:cs="Times New Roman"/>
      </w:rPr>
    </w:lvl>
    <w:lvl w:ilvl="1">
      <w:start w:val="1"/>
      <w:numFmt w:val="lowerLetter"/>
      <w:lvlText w:val="%2."/>
      <w:lvlJc w:val="left"/>
      <w:pPr>
        <w:tabs>
          <w:tab w:val="num" w:pos="840"/>
        </w:tabs>
        <w:ind w:left="1440" w:hanging="360"/>
      </w:pPr>
      <w:rPr>
        <w:rFonts w:cs="Times New Roman"/>
      </w:rPr>
    </w:lvl>
    <w:lvl w:ilvl="2">
      <w:start w:val="1"/>
      <w:numFmt w:val="lowerLetter"/>
      <w:lvlText w:val="%3)"/>
      <w:lvlJc w:val="left"/>
      <w:pPr>
        <w:tabs>
          <w:tab w:val="num" w:pos="1260"/>
        </w:tabs>
        <w:ind w:left="2160" w:hanging="180"/>
      </w:pPr>
      <w:rPr>
        <w:rFonts w:cs="Times New Roman"/>
      </w:rPr>
    </w:lvl>
    <w:lvl w:ilvl="3">
      <w:start w:val="1"/>
      <w:numFmt w:val="decimal"/>
      <w:lvlText w:val="%4."/>
      <w:lvlJc w:val="left"/>
      <w:pPr>
        <w:tabs>
          <w:tab w:val="num" w:pos="1680"/>
        </w:tabs>
        <w:ind w:left="2880" w:hanging="360"/>
      </w:pPr>
      <w:rPr>
        <w:rFonts w:cs="Times New Roman"/>
      </w:rPr>
    </w:lvl>
    <w:lvl w:ilvl="4">
      <w:start w:val="1"/>
      <w:numFmt w:val="lowerLetter"/>
      <w:lvlText w:val="%5."/>
      <w:lvlJc w:val="left"/>
      <w:pPr>
        <w:tabs>
          <w:tab w:val="num" w:pos="2100"/>
        </w:tabs>
        <w:ind w:left="3600" w:hanging="360"/>
      </w:pPr>
      <w:rPr>
        <w:rFonts w:cs="Times New Roman"/>
      </w:rPr>
    </w:lvl>
    <w:lvl w:ilvl="5">
      <w:start w:val="1"/>
      <w:numFmt w:val="lowerRoman"/>
      <w:lvlText w:val="%6."/>
      <w:lvlJc w:val="left"/>
      <w:pPr>
        <w:tabs>
          <w:tab w:val="num" w:pos="2520"/>
        </w:tabs>
        <w:ind w:left="4320" w:hanging="180"/>
      </w:pPr>
      <w:rPr>
        <w:rFonts w:cs="Times New Roman"/>
      </w:rPr>
    </w:lvl>
    <w:lvl w:ilvl="6">
      <w:start w:val="1"/>
      <w:numFmt w:val="decimal"/>
      <w:lvlText w:val="%7."/>
      <w:lvlJc w:val="left"/>
      <w:pPr>
        <w:tabs>
          <w:tab w:val="num" w:pos="2940"/>
        </w:tabs>
        <w:ind w:left="5040" w:hanging="360"/>
      </w:pPr>
      <w:rPr>
        <w:rFonts w:cs="Times New Roman"/>
      </w:rPr>
    </w:lvl>
    <w:lvl w:ilvl="7">
      <w:start w:val="1"/>
      <w:numFmt w:val="lowerLetter"/>
      <w:lvlText w:val="%8."/>
      <w:lvlJc w:val="left"/>
      <w:pPr>
        <w:tabs>
          <w:tab w:val="num" w:pos="3360"/>
        </w:tabs>
        <w:ind w:left="5760" w:hanging="360"/>
      </w:pPr>
      <w:rPr>
        <w:rFonts w:cs="Times New Roman"/>
      </w:rPr>
    </w:lvl>
    <w:lvl w:ilvl="8">
      <w:start w:val="1"/>
      <w:numFmt w:val="lowerRoman"/>
      <w:lvlText w:val="%9."/>
      <w:lvlJc w:val="left"/>
      <w:pPr>
        <w:tabs>
          <w:tab w:val="num" w:pos="3780"/>
        </w:tabs>
        <w:ind w:left="6480" w:hanging="180"/>
      </w:pPr>
      <w:rPr>
        <w:rFonts w:cs="Times New Roman"/>
      </w:rPr>
    </w:lvl>
  </w:abstractNum>
  <w:abstractNum w:abstractNumId="9">
    <w:nsid w:val="0000000A"/>
    <w:multiLevelType w:val="multilevel"/>
    <w:tmpl w:val="0000000A"/>
    <w:name w:val="WF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0">
    <w:nsid w:val="0000000B"/>
    <w:multiLevelType w:val="multilevel"/>
    <w:tmpl w:val="0000000B"/>
    <w:name w:val="WFNum9"/>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1">
    <w:nsid w:val="0000000C"/>
    <w:multiLevelType w:val="multilevel"/>
    <w:tmpl w:val="0000000C"/>
    <w:name w:val="WFNum23"/>
    <w:lvl w:ilvl="0">
      <w:start w:val="1"/>
      <w:numFmt w:val="bullet"/>
      <w:lvlText w:val=""/>
      <w:lvlJc w:val="left"/>
      <w:pPr>
        <w:tabs>
          <w:tab w:val="num" w:pos="420"/>
        </w:tabs>
        <w:ind w:left="720" w:hanging="360"/>
      </w:pPr>
      <w:rPr>
        <w:rFonts w:ascii="Symbol" w:hAnsi="Symbol"/>
      </w:rPr>
    </w:lvl>
    <w:lvl w:ilvl="1">
      <w:start w:val="1"/>
      <w:numFmt w:val="bullet"/>
      <w:lvlText w:val="o"/>
      <w:lvlJc w:val="left"/>
      <w:pPr>
        <w:tabs>
          <w:tab w:val="num" w:pos="840"/>
        </w:tabs>
        <w:ind w:left="1440" w:hanging="360"/>
      </w:pPr>
      <w:rPr>
        <w:rFonts w:ascii="Courier New" w:hAnsi="Courier New" w:cs="Courier New"/>
      </w:rPr>
    </w:lvl>
    <w:lvl w:ilvl="2">
      <w:start w:val="1"/>
      <w:numFmt w:val="bullet"/>
      <w:lvlText w:val=""/>
      <w:lvlJc w:val="left"/>
      <w:pPr>
        <w:tabs>
          <w:tab w:val="num" w:pos="1260"/>
        </w:tabs>
        <w:ind w:left="2160" w:hanging="360"/>
      </w:pPr>
      <w:rPr>
        <w:rFonts w:ascii="Wingdings" w:hAnsi="Wingdings"/>
      </w:rPr>
    </w:lvl>
    <w:lvl w:ilvl="3">
      <w:start w:val="1"/>
      <w:numFmt w:val="bullet"/>
      <w:lvlText w:val=""/>
      <w:lvlJc w:val="left"/>
      <w:pPr>
        <w:tabs>
          <w:tab w:val="num" w:pos="1680"/>
        </w:tabs>
        <w:ind w:left="2880" w:hanging="360"/>
      </w:pPr>
      <w:rPr>
        <w:rFonts w:ascii="Symbol" w:hAnsi="Symbol"/>
      </w:rPr>
    </w:lvl>
    <w:lvl w:ilvl="4">
      <w:start w:val="1"/>
      <w:numFmt w:val="bullet"/>
      <w:lvlText w:val="o"/>
      <w:lvlJc w:val="left"/>
      <w:pPr>
        <w:tabs>
          <w:tab w:val="num" w:pos="2100"/>
        </w:tabs>
        <w:ind w:left="3600" w:hanging="360"/>
      </w:pPr>
      <w:rPr>
        <w:rFonts w:ascii="Courier New" w:hAnsi="Courier New" w:cs="Courier New"/>
      </w:rPr>
    </w:lvl>
    <w:lvl w:ilvl="5">
      <w:start w:val="1"/>
      <w:numFmt w:val="bullet"/>
      <w:lvlText w:val=""/>
      <w:lvlJc w:val="left"/>
      <w:pPr>
        <w:tabs>
          <w:tab w:val="num" w:pos="2520"/>
        </w:tabs>
        <w:ind w:left="4320" w:hanging="360"/>
      </w:pPr>
      <w:rPr>
        <w:rFonts w:ascii="Wingdings" w:hAnsi="Wingdings"/>
      </w:rPr>
    </w:lvl>
    <w:lvl w:ilvl="6">
      <w:start w:val="1"/>
      <w:numFmt w:val="bullet"/>
      <w:lvlText w:val=""/>
      <w:lvlJc w:val="left"/>
      <w:pPr>
        <w:tabs>
          <w:tab w:val="num" w:pos="2940"/>
        </w:tabs>
        <w:ind w:left="5040" w:hanging="360"/>
      </w:pPr>
      <w:rPr>
        <w:rFonts w:ascii="Symbol" w:hAnsi="Symbol"/>
      </w:rPr>
    </w:lvl>
    <w:lvl w:ilvl="7">
      <w:start w:val="1"/>
      <w:numFmt w:val="bullet"/>
      <w:lvlText w:val="o"/>
      <w:lvlJc w:val="left"/>
      <w:pPr>
        <w:tabs>
          <w:tab w:val="num" w:pos="3360"/>
        </w:tabs>
        <w:ind w:left="5760" w:hanging="360"/>
      </w:pPr>
      <w:rPr>
        <w:rFonts w:ascii="Courier New" w:hAnsi="Courier New" w:cs="Courier New"/>
      </w:rPr>
    </w:lvl>
    <w:lvl w:ilvl="8">
      <w:start w:val="1"/>
      <w:numFmt w:val="bullet"/>
      <w:lvlText w:val=""/>
      <w:lvlJc w:val="left"/>
      <w:pPr>
        <w:tabs>
          <w:tab w:val="num" w:pos="3780"/>
        </w:tabs>
        <w:ind w:left="6480" w:hanging="360"/>
      </w:pPr>
      <w:rPr>
        <w:rFonts w:ascii="Wingdings" w:hAnsi="Wingdings"/>
      </w:rPr>
    </w:lvl>
  </w:abstractNum>
  <w:abstractNum w:abstractNumId="12">
    <w:nsid w:val="0000000D"/>
    <w:multiLevelType w:val="multilevel"/>
    <w:tmpl w:val="0000000D"/>
    <w:name w:val="WFNum11"/>
    <w:lvl w:ilvl="0">
      <w:start w:val="1"/>
      <w:numFmt w:val="bullet"/>
      <w:lvlText w:val="-"/>
      <w:lvlJc w:val="left"/>
      <w:pPr>
        <w:tabs>
          <w:tab w:val="num" w:pos="420"/>
        </w:tabs>
        <w:ind w:left="720" w:hanging="360"/>
      </w:pPr>
      <w:rPr>
        <w:rFonts w:ascii="Times New Roman" w:hAnsi="Times New Roman"/>
      </w:r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3">
    <w:nsid w:val="0000000E"/>
    <w:multiLevelType w:val="multilevel"/>
    <w:tmpl w:val="0000000E"/>
    <w:name w:val="WFNum1"/>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14">
    <w:nsid w:val="0000000F"/>
    <w:multiLevelType w:val="multilevel"/>
    <w:tmpl w:val="0000000F"/>
    <w:name w:val="WFNum3"/>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15">
    <w:nsid w:val="00000010"/>
    <w:multiLevelType w:val="multilevel"/>
    <w:tmpl w:val="00000010"/>
    <w:name w:val="WW8Num9"/>
    <w:lvl w:ilvl="0">
      <w:start w:val="1"/>
      <w:numFmt w:val="bullet"/>
      <w:lvlText w:val=""/>
      <w:lvlJc w:val="left"/>
      <w:pPr>
        <w:tabs>
          <w:tab w:val="num" w:pos="420"/>
        </w:tabs>
        <w:ind w:left="420" w:hanging="420"/>
      </w:pPr>
      <w:rPr>
        <w:rFonts w:ascii="Symbol" w:hAnsi="Symbol" w:cs="OpenSymbol"/>
      </w:rPr>
    </w:lvl>
    <w:lvl w:ilvl="1">
      <w:start w:val="1"/>
      <w:numFmt w:val="bullet"/>
      <w:lvlText w:val="◦"/>
      <w:lvlJc w:val="left"/>
      <w:pPr>
        <w:tabs>
          <w:tab w:val="num" w:pos="840"/>
        </w:tabs>
        <w:ind w:left="840" w:hanging="420"/>
      </w:pPr>
      <w:rPr>
        <w:rFonts w:ascii="OpenSymbol" w:hAnsi="OpenSymbol" w:cs="OpenSymbol"/>
      </w:rPr>
    </w:lvl>
    <w:lvl w:ilvl="2">
      <w:start w:val="1"/>
      <w:numFmt w:val="bullet"/>
      <w:lvlText w:val="▪"/>
      <w:lvlJc w:val="left"/>
      <w:pPr>
        <w:tabs>
          <w:tab w:val="num" w:pos="1260"/>
        </w:tabs>
        <w:ind w:left="1260" w:hanging="420"/>
      </w:pPr>
      <w:rPr>
        <w:rFonts w:ascii="OpenSymbol" w:hAnsi="OpenSymbol" w:cs="OpenSymbol"/>
      </w:rPr>
    </w:lvl>
    <w:lvl w:ilvl="3">
      <w:start w:val="1"/>
      <w:numFmt w:val="bullet"/>
      <w:lvlText w:val=""/>
      <w:lvlJc w:val="left"/>
      <w:pPr>
        <w:tabs>
          <w:tab w:val="num" w:pos="1680"/>
        </w:tabs>
        <w:ind w:left="1680" w:hanging="420"/>
      </w:pPr>
      <w:rPr>
        <w:rFonts w:ascii="Symbol" w:hAnsi="Symbol" w:cs="OpenSymbol"/>
      </w:rPr>
    </w:lvl>
    <w:lvl w:ilvl="4">
      <w:start w:val="1"/>
      <w:numFmt w:val="bullet"/>
      <w:lvlText w:val="◦"/>
      <w:lvlJc w:val="left"/>
      <w:pPr>
        <w:tabs>
          <w:tab w:val="num" w:pos="2100"/>
        </w:tabs>
        <w:ind w:left="2100" w:hanging="420"/>
      </w:pPr>
      <w:rPr>
        <w:rFonts w:ascii="OpenSymbol" w:hAnsi="OpenSymbol" w:cs="OpenSymbol"/>
      </w:rPr>
    </w:lvl>
    <w:lvl w:ilvl="5">
      <w:start w:val="1"/>
      <w:numFmt w:val="bullet"/>
      <w:lvlText w:val="▪"/>
      <w:lvlJc w:val="left"/>
      <w:pPr>
        <w:tabs>
          <w:tab w:val="num" w:pos="2520"/>
        </w:tabs>
        <w:ind w:left="2520" w:hanging="420"/>
      </w:pPr>
      <w:rPr>
        <w:rFonts w:ascii="OpenSymbol" w:hAnsi="OpenSymbol" w:cs="OpenSymbol"/>
      </w:rPr>
    </w:lvl>
    <w:lvl w:ilvl="6">
      <w:start w:val="1"/>
      <w:numFmt w:val="bullet"/>
      <w:lvlText w:val=""/>
      <w:lvlJc w:val="left"/>
      <w:pPr>
        <w:tabs>
          <w:tab w:val="num" w:pos="2940"/>
        </w:tabs>
        <w:ind w:left="2940" w:hanging="420"/>
      </w:pPr>
      <w:rPr>
        <w:rFonts w:ascii="Symbol" w:hAnsi="Symbol" w:cs="OpenSymbol"/>
      </w:rPr>
    </w:lvl>
    <w:lvl w:ilvl="7">
      <w:start w:val="1"/>
      <w:numFmt w:val="bullet"/>
      <w:lvlText w:val="◦"/>
      <w:lvlJc w:val="left"/>
      <w:pPr>
        <w:tabs>
          <w:tab w:val="num" w:pos="3360"/>
        </w:tabs>
        <w:ind w:left="3360" w:hanging="420"/>
      </w:pPr>
      <w:rPr>
        <w:rFonts w:ascii="OpenSymbol" w:hAnsi="OpenSymbol" w:cs="OpenSymbol"/>
      </w:rPr>
    </w:lvl>
    <w:lvl w:ilvl="8">
      <w:start w:val="1"/>
      <w:numFmt w:val="bullet"/>
      <w:lvlText w:val="▪"/>
      <w:lvlJc w:val="left"/>
      <w:pPr>
        <w:tabs>
          <w:tab w:val="num" w:pos="3780"/>
        </w:tabs>
        <w:ind w:left="3780" w:hanging="420"/>
      </w:pPr>
      <w:rPr>
        <w:rFonts w:ascii="OpenSymbol" w:hAnsi="OpenSymbol" w:cs="OpenSymbol"/>
      </w:rPr>
    </w:lvl>
  </w:abstractNum>
  <w:abstractNum w:abstractNumId="16">
    <w:nsid w:val="00000012"/>
    <w:multiLevelType w:val="multilevel"/>
    <w:tmpl w:val="00000012"/>
    <w:name w:val="WFNum5"/>
    <w:lvl w:ilvl="0">
      <w:start w:val="1"/>
      <w:numFmt w:val="lowerLetter"/>
      <w:lvlText w:val="%1)"/>
      <w:lvlJc w:val="left"/>
      <w:pPr>
        <w:tabs>
          <w:tab w:val="num" w:pos="420"/>
        </w:tabs>
        <w:ind w:left="1854" w:hanging="360"/>
      </w:pPr>
      <w:rPr>
        <w:rFonts w:cs="Times New Roman"/>
        <w:b w:val="0"/>
        <w:color w:val="000000"/>
      </w:rPr>
    </w:lvl>
    <w:lvl w:ilvl="1">
      <w:start w:val="1"/>
      <w:numFmt w:val="lowerLetter"/>
      <w:lvlText w:val="%2."/>
      <w:lvlJc w:val="left"/>
      <w:pPr>
        <w:tabs>
          <w:tab w:val="num" w:pos="840"/>
        </w:tabs>
        <w:ind w:left="2574" w:hanging="360"/>
      </w:pPr>
      <w:rPr>
        <w:rFonts w:cs="Times New Roman"/>
      </w:rPr>
    </w:lvl>
    <w:lvl w:ilvl="2">
      <w:start w:val="1"/>
      <w:numFmt w:val="lowerRoman"/>
      <w:lvlText w:val="%3."/>
      <w:lvlJc w:val="left"/>
      <w:pPr>
        <w:tabs>
          <w:tab w:val="num" w:pos="1260"/>
        </w:tabs>
        <w:ind w:left="3294" w:hanging="180"/>
      </w:pPr>
      <w:rPr>
        <w:rFonts w:cs="Times New Roman"/>
      </w:rPr>
    </w:lvl>
    <w:lvl w:ilvl="3">
      <w:start w:val="1"/>
      <w:numFmt w:val="decimal"/>
      <w:lvlText w:val="%4."/>
      <w:lvlJc w:val="left"/>
      <w:pPr>
        <w:tabs>
          <w:tab w:val="num" w:pos="1680"/>
        </w:tabs>
        <w:ind w:left="4014" w:hanging="360"/>
      </w:pPr>
      <w:rPr>
        <w:rFonts w:cs="Times New Roman"/>
      </w:rPr>
    </w:lvl>
    <w:lvl w:ilvl="4">
      <w:start w:val="1"/>
      <w:numFmt w:val="lowerLetter"/>
      <w:lvlText w:val="%5."/>
      <w:lvlJc w:val="left"/>
      <w:pPr>
        <w:tabs>
          <w:tab w:val="num" w:pos="2100"/>
        </w:tabs>
        <w:ind w:left="4734" w:hanging="360"/>
      </w:pPr>
      <w:rPr>
        <w:rFonts w:cs="Times New Roman"/>
      </w:rPr>
    </w:lvl>
    <w:lvl w:ilvl="5">
      <w:start w:val="1"/>
      <w:numFmt w:val="lowerRoman"/>
      <w:lvlText w:val="%6."/>
      <w:lvlJc w:val="left"/>
      <w:pPr>
        <w:tabs>
          <w:tab w:val="num" w:pos="2520"/>
        </w:tabs>
        <w:ind w:left="5454" w:hanging="180"/>
      </w:pPr>
      <w:rPr>
        <w:rFonts w:cs="Times New Roman"/>
      </w:rPr>
    </w:lvl>
    <w:lvl w:ilvl="6">
      <w:start w:val="1"/>
      <w:numFmt w:val="decimal"/>
      <w:lvlText w:val="%7."/>
      <w:lvlJc w:val="left"/>
      <w:pPr>
        <w:tabs>
          <w:tab w:val="num" w:pos="2940"/>
        </w:tabs>
        <w:ind w:left="6174" w:hanging="360"/>
      </w:pPr>
      <w:rPr>
        <w:rFonts w:cs="Times New Roman"/>
      </w:rPr>
    </w:lvl>
    <w:lvl w:ilvl="7">
      <w:start w:val="1"/>
      <w:numFmt w:val="lowerLetter"/>
      <w:lvlText w:val="%8."/>
      <w:lvlJc w:val="left"/>
      <w:pPr>
        <w:tabs>
          <w:tab w:val="num" w:pos="3360"/>
        </w:tabs>
        <w:ind w:left="6894" w:hanging="360"/>
      </w:pPr>
      <w:rPr>
        <w:rFonts w:cs="Times New Roman"/>
      </w:rPr>
    </w:lvl>
    <w:lvl w:ilvl="8">
      <w:start w:val="1"/>
      <w:numFmt w:val="lowerRoman"/>
      <w:lvlText w:val="%9."/>
      <w:lvlJc w:val="left"/>
      <w:pPr>
        <w:tabs>
          <w:tab w:val="num" w:pos="3780"/>
        </w:tabs>
        <w:ind w:left="7614" w:hanging="180"/>
      </w:pPr>
      <w:rPr>
        <w:rFonts w:cs="Times New Roman"/>
      </w:rPr>
    </w:lvl>
  </w:abstractNum>
  <w:abstractNum w:abstractNumId="17">
    <w:nsid w:val="00000013"/>
    <w:multiLevelType w:val="multilevel"/>
    <w:tmpl w:val="00000013"/>
    <w:name w:val="WFNum14"/>
    <w:lvl w:ilvl="0">
      <w:start w:val="1"/>
      <w:numFmt w:val="lowerLetter"/>
      <w:lvlText w:val="%1)"/>
      <w:lvlJc w:val="left"/>
      <w:pPr>
        <w:tabs>
          <w:tab w:val="num" w:pos="420"/>
        </w:tabs>
        <w:ind w:left="1776" w:hanging="360"/>
      </w:pPr>
      <w:rPr>
        <w:rFonts w:cs="Times New Roman"/>
      </w:rPr>
    </w:lvl>
    <w:lvl w:ilvl="1">
      <w:start w:val="1"/>
      <w:numFmt w:val="lowerLetter"/>
      <w:lvlText w:val="%2."/>
      <w:lvlJc w:val="left"/>
      <w:pPr>
        <w:tabs>
          <w:tab w:val="num" w:pos="840"/>
        </w:tabs>
        <w:ind w:left="2496" w:hanging="360"/>
      </w:pPr>
      <w:rPr>
        <w:rFonts w:cs="Times New Roman"/>
      </w:rPr>
    </w:lvl>
    <w:lvl w:ilvl="2">
      <w:start w:val="1"/>
      <w:numFmt w:val="lowerRoman"/>
      <w:lvlText w:val="%3."/>
      <w:lvlJc w:val="left"/>
      <w:pPr>
        <w:tabs>
          <w:tab w:val="num" w:pos="1260"/>
        </w:tabs>
        <w:ind w:left="3216" w:hanging="180"/>
      </w:pPr>
      <w:rPr>
        <w:rFonts w:cs="Times New Roman"/>
      </w:rPr>
    </w:lvl>
    <w:lvl w:ilvl="3">
      <w:start w:val="1"/>
      <w:numFmt w:val="decimal"/>
      <w:lvlText w:val="%4."/>
      <w:lvlJc w:val="left"/>
      <w:pPr>
        <w:tabs>
          <w:tab w:val="num" w:pos="1680"/>
        </w:tabs>
        <w:ind w:left="3936" w:hanging="360"/>
      </w:pPr>
      <w:rPr>
        <w:rFonts w:cs="Times New Roman"/>
      </w:rPr>
    </w:lvl>
    <w:lvl w:ilvl="4">
      <w:start w:val="1"/>
      <w:numFmt w:val="lowerLetter"/>
      <w:lvlText w:val="%5."/>
      <w:lvlJc w:val="left"/>
      <w:pPr>
        <w:tabs>
          <w:tab w:val="num" w:pos="2100"/>
        </w:tabs>
        <w:ind w:left="4656" w:hanging="360"/>
      </w:pPr>
      <w:rPr>
        <w:rFonts w:cs="Times New Roman"/>
      </w:rPr>
    </w:lvl>
    <w:lvl w:ilvl="5">
      <w:start w:val="1"/>
      <w:numFmt w:val="lowerRoman"/>
      <w:lvlText w:val="%6."/>
      <w:lvlJc w:val="left"/>
      <w:pPr>
        <w:tabs>
          <w:tab w:val="num" w:pos="2520"/>
        </w:tabs>
        <w:ind w:left="5376" w:hanging="180"/>
      </w:pPr>
      <w:rPr>
        <w:rFonts w:cs="Times New Roman"/>
      </w:rPr>
    </w:lvl>
    <w:lvl w:ilvl="6">
      <w:start w:val="1"/>
      <w:numFmt w:val="decimal"/>
      <w:lvlText w:val="%7."/>
      <w:lvlJc w:val="left"/>
      <w:pPr>
        <w:tabs>
          <w:tab w:val="num" w:pos="2940"/>
        </w:tabs>
        <w:ind w:left="6096" w:hanging="360"/>
      </w:pPr>
      <w:rPr>
        <w:rFonts w:cs="Times New Roman"/>
      </w:rPr>
    </w:lvl>
    <w:lvl w:ilvl="7">
      <w:start w:val="1"/>
      <w:numFmt w:val="lowerLetter"/>
      <w:lvlText w:val="%8."/>
      <w:lvlJc w:val="left"/>
      <w:pPr>
        <w:tabs>
          <w:tab w:val="num" w:pos="3360"/>
        </w:tabs>
        <w:ind w:left="6816" w:hanging="360"/>
      </w:pPr>
      <w:rPr>
        <w:rFonts w:cs="Times New Roman"/>
      </w:rPr>
    </w:lvl>
    <w:lvl w:ilvl="8">
      <w:start w:val="1"/>
      <w:numFmt w:val="lowerRoman"/>
      <w:lvlText w:val="%9."/>
      <w:lvlJc w:val="left"/>
      <w:pPr>
        <w:tabs>
          <w:tab w:val="num" w:pos="3780"/>
        </w:tabs>
        <w:ind w:left="7536" w:hanging="180"/>
      </w:pPr>
      <w:rPr>
        <w:rFonts w:cs="Times New Roman"/>
      </w:rPr>
    </w:lvl>
  </w:abstractNum>
  <w:abstractNum w:abstractNumId="18">
    <w:nsid w:val="00000014"/>
    <w:multiLevelType w:val="multilevel"/>
    <w:tmpl w:val="00000014"/>
    <w:name w:val="WFNum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9">
    <w:nsid w:val="00000015"/>
    <w:multiLevelType w:val="multilevel"/>
    <w:tmpl w:val="00000015"/>
    <w:name w:val="WF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0">
    <w:nsid w:val="00000017"/>
    <w:multiLevelType w:val="multilevel"/>
    <w:tmpl w:val="00000017"/>
    <w:name w:val="WFNum7"/>
    <w:lvl w:ilvl="0">
      <w:start w:val="1"/>
      <w:numFmt w:val="upperRoman"/>
      <w:lvlText w:val="%1."/>
      <w:lvlJc w:val="left"/>
      <w:pPr>
        <w:tabs>
          <w:tab w:val="num" w:pos="-1358"/>
        </w:tabs>
        <w:ind w:left="360" w:hanging="360"/>
      </w:pPr>
      <w:rPr>
        <w:rFonts w:cs="Times New Roman"/>
      </w:rPr>
    </w:lvl>
    <w:lvl w:ilvl="1">
      <w:start w:val="1"/>
      <w:numFmt w:val="lowerLetter"/>
      <w:lvlText w:val="%2."/>
      <w:lvlJc w:val="left"/>
      <w:pPr>
        <w:tabs>
          <w:tab w:val="num" w:pos="-938"/>
        </w:tabs>
        <w:ind w:left="1080" w:hanging="360"/>
      </w:pPr>
      <w:rPr>
        <w:rFonts w:cs="Times New Roman"/>
      </w:rPr>
    </w:lvl>
    <w:lvl w:ilvl="2">
      <w:start w:val="1"/>
      <w:numFmt w:val="lowerRoman"/>
      <w:lvlText w:val="%3."/>
      <w:lvlJc w:val="left"/>
      <w:pPr>
        <w:tabs>
          <w:tab w:val="num" w:pos="-518"/>
        </w:tabs>
        <w:ind w:left="1800" w:hanging="180"/>
      </w:pPr>
      <w:rPr>
        <w:rFonts w:cs="Times New Roman"/>
      </w:rPr>
    </w:lvl>
    <w:lvl w:ilvl="3">
      <w:start w:val="1"/>
      <w:numFmt w:val="decimal"/>
      <w:lvlText w:val="%4."/>
      <w:lvlJc w:val="left"/>
      <w:pPr>
        <w:tabs>
          <w:tab w:val="num" w:pos="-98"/>
        </w:tabs>
        <w:ind w:left="2520" w:hanging="360"/>
      </w:pPr>
      <w:rPr>
        <w:rFonts w:cs="Times New Roman"/>
      </w:rPr>
    </w:lvl>
    <w:lvl w:ilvl="4">
      <w:start w:val="1"/>
      <w:numFmt w:val="lowerLetter"/>
      <w:lvlText w:val="%5."/>
      <w:lvlJc w:val="left"/>
      <w:pPr>
        <w:tabs>
          <w:tab w:val="num" w:pos="322"/>
        </w:tabs>
        <w:ind w:left="3240" w:hanging="360"/>
      </w:pPr>
      <w:rPr>
        <w:rFonts w:cs="Times New Roman"/>
      </w:rPr>
    </w:lvl>
    <w:lvl w:ilvl="5">
      <w:start w:val="1"/>
      <w:numFmt w:val="lowerRoman"/>
      <w:lvlText w:val="%6."/>
      <w:lvlJc w:val="left"/>
      <w:pPr>
        <w:tabs>
          <w:tab w:val="num" w:pos="742"/>
        </w:tabs>
        <w:ind w:left="3960" w:hanging="180"/>
      </w:pPr>
      <w:rPr>
        <w:rFonts w:cs="Times New Roman"/>
      </w:rPr>
    </w:lvl>
    <w:lvl w:ilvl="6">
      <w:start w:val="1"/>
      <w:numFmt w:val="decimal"/>
      <w:lvlText w:val="%7."/>
      <w:lvlJc w:val="left"/>
      <w:pPr>
        <w:tabs>
          <w:tab w:val="num" w:pos="1162"/>
        </w:tabs>
        <w:ind w:left="4680" w:hanging="360"/>
      </w:pPr>
      <w:rPr>
        <w:rFonts w:cs="Times New Roman"/>
      </w:rPr>
    </w:lvl>
    <w:lvl w:ilvl="7">
      <w:start w:val="1"/>
      <w:numFmt w:val="lowerLetter"/>
      <w:lvlText w:val="%8."/>
      <w:lvlJc w:val="left"/>
      <w:pPr>
        <w:tabs>
          <w:tab w:val="num" w:pos="1582"/>
        </w:tabs>
        <w:ind w:left="5400" w:hanging="360"/>
      </w:pPr>
      <w:rPr>
        <w:rFonts w:cs="Times New Roman"/>
      </w:rPr>
    </w:lvl>
    <w:lvl w:ilvl="8">
      <w:start w:val="1"/>
      <w:numFmt w:val="lowerRoman"/>
      <w:lvlText w:val="%9."/>
      <w:lvlJc w:val="left"/>
      <w:pPr>
        <w:tabs>
          <w:tab w:val="num" w:pos="2002"/>
        </w:tabs>
        <w:ind w:left="6120" w:hanging="180"/>
      </w:pPr>
      <w:rPr>
        <w:rFonts w:cs="Times New Roman"/>
      </w:rPr>
    </w:lvl>
  </w:abstractNum>
  <w:abstractNum w:abstractNumId="21">
    <w:nsid w:val="0108458F"/>
    <w:multiLevelType w:val="singleLevel"/>
    <w:tmpl w:val="A88CA930"/>
    <w:name w:val="WFNum12"/>
    <w:lvl w:ilvl="0">
      <w:start w:val="3"/>
      <w:numFmt w:val="upperRoman"/>
      <w:lvlText w:val="%1."/>
      <w:lvlJc w:val="left"/>
      <w:pPr>
        <w:tabs>
          <w:tab w:val="num" w:pos="720"/>
        </w:tabs>
        <w:ind w:left="720" w:hanging="720"/>
      </w:pPr>
      <w:rPr>
        <w:rFonts w:hint="default"/>
      </w:rPr>
    </w:lvl>
  </w:abstractNum>
  <w:abstractNum w:abstractNumId="22">
    <w:nsid w:val="024124E4"/>
    <w:multiLevelType w:val="hybridMultilevel"/>
    <w:tmpl w:val="E7EC00E2"/>
    <w:name w:val="WW8Num20"/>
    <w:lvl w:ilvl="0" w:tplc="9CD06582">
      <w:start w:val="1"/>
      <w:numFmt w:val="bullet"/>
      <w:lvlText w:val=""/>
      <w:lvlJc w:val="left"/>
      <w:pPr>
        <w:ind w:left="720" w:hanging="360"/>
      </w:pPr>
      <w:rPr>
        <w:rFonts w:ascii="Symbol" w:hAnsi="Symbol" w:hint="default"/>
      </w:rPr>
    </w:lvl>
    <w:lvl w:ilvl="1" w:tplc="A7CA6674" w:tentative="1">
      <w:start w:val="1"/>
      <w:numFmt w:val="bullet"/>
      <w:lvlText w:val="o"/>
      <w:lvlJc w:val="left"/>
      <w:pPr>
        <w:ind w:left="1440" w:hanging="360"/>
      </w:pPr>
      <w:rPr>
        <w:rFonts w:ascii="Courier New" w:hAnsi="Courier New" w:cs="Courier New" w:hint="default"/>
      </w:rPr>
    </w:lvl>
    <w:lvl w:ilvl="2" w:tplc="0DC4718A" w:tentative="1">
      <w:start w:val="1"/>
      <w:numFmt w:val="bullet"/>
      <w:lvlText w:val=""/>
      <w:lvlJc w:val="left"/>
      <w:pPr>
        <w:ind w:left="2160" w:hanging="360"/>
      </w:pPr>
      <w:rPr>
        <w:rFonts w:ascii="Wingdings" w:hAnsi="Wingdings" w:hint="default"/>
      </w:rPr>
    </w:lvl>
    <w:lvl w:ilvl="3" w:tplc="5D1C96B4" w:tentative="1">
      <w:start w:val="1"/>
      <w:numFmt w:val="bullet"/>
      <w:lvlText w:val=""/>
      <w:lvlJc w:val="left"/>
      <w:pPr>
        <w:ind w:left="2880" w:hanging="360"/>
      </w:pPr>
      <w:rPr>
        <w:rFonts w:ascii="Symbol" w:hAnsi="Symbol" w:hint="default"/>
      </w:rPr>
    </w:lvl>
    <w:lvl w:ilvl="4" w:tplc="104816B4" w:tentative="1">
      <w:start w:val="1"/>
      <w:numFmt w:val="bullet"/>
      <w:lvlText w:val="o"/>
      <w:lvlJc w:val="left"/>
      <w:pPr>
        <w:ind w:left="3600" w:hanging="360"/>
      </w:pPr>
      <w:rPr>
        <w:rFonts w:ascii="Courier New" w:hAnsi="Courier New" w:cs="Courier New" w:hint="default"/>
      </w:rPr>
    </w:lvl>
    <w:lvl w:ilvl="5" w:tplc="7F5ED686" w:tentative="1">
      <w:start w:val="1"/>
      <w:numFmt w:val="bullet"/>
      <w:lvlText w:val=""/>
      <w:lvlJc w:val="left"/>
      <w:pPr>
        <w:ind w:left="4320" w:hanging="360"/>
      </w:pPr>
      <w:rPr>
        <w:rFonts w:ascii="Wingdings" w:hAnsi="Wingdings" w:hint="default"/>
      </w:rPr>
    </w:lvl>
    <w:lvl w:ilvl="6" w:tplc="4AA88454" w:tentative="1">
      <w:start w:val="1"/>
      <w:numFmt w:val="bullet"/>
      <w:lvlText w:val=""/>
      <w:lvlJc w:val="left"/>
      <w:pPr>
        <w:ind w:left="5040" w:hanging="360"/>
      </w:pPr>
      <w:rPr>
        <w:rFonts w:ascii="Symbol" w:hAnsi="Symbol" w:hint="default"/>
      </w:rPr>
    </w:lvl>
    <w:lvl w:ilvl="7" w:tplc="281AED18" w:tentative="1">
      <w:start w:val="1"/>
      <w:numFmt w:val="bullet"/>
      <w:lvlText w:val="o"/>
      <w:lvlJc w:val="left"/>
      <w:pPr>
        <w:ind w:left="5760" w:hanging="360"/>
      </w:pPr>
      <w:rPr>
        <w:rFonts w:ascii="Courier New" w:hAnsi="Courier New" w:cs="Courier New" w:hint="default"/>
      </w:rPr>
    </w:lvl>
    <w:lvl w:ilvl="8" w:tplc="4B80E4D8" w:tentative="1">
      <w:start w:val="1"/>
      <w:numFmt w:val="bullet"/>
      <w:lvlText w:val=""/>
      <w:lvlJc w:val="left"/>
      <w:pPr>
        <w:ind w:left="6480" w:hanging="360"/>
      </w:pPr>
      <w:rPr>
        <w:rFonts w:ascii="Wingdings" w:hAnsi="Wingdings" w:hint="default"/>
      </w:rPr>
    </w:lvl>
  </w:abstractNum>
  <w:abstractNum w:abstractNumId="23">
    <w:nsid w:val="06132597"/>
    <w:multiLevelType w:val="hybridMultilevel"/>
    <w:tmpl w:val="B41E86AE"/>
    <w:lvl w:ilvl="0" w:tplc="0D2822E6">
      <w:start w:val="1"/>
      <w:numFmt w:val="lowerLetter"/>
      <w:lvlText w:val="%1)"/>
      <w:lvlJc w:val="left"/>
      <w:pPr>
        <w:ind w:left="720" w:hanging="360"/>
      </w:pPr>
    </w:lvl>
    <w:lvl w:ilvl="1" w:tplc="2452A79A" w:tentative="1">
      <w:start w:val="1"/>
      <w:numFmt w:val="lowerLetter"/>
      <w:lvlText w:val="%2."/>
      <w:lvlJc w:val="left"/>
      <w:pPr>
        <w:ind w:left="1440" w:hanging="360"/>
      </w:pPr>
    </w:lvl>
    <w:lvl w:ilvl="2" w:tplc="2E04AD74" w:tentative="1">
      <w:start w:val="1"/>
      <w:numFmt w:val="lowerRoman"/>
      <w:lvlText w:val="%3."/>
      <w:lvlJc w:val="right"/>
      <w:pPr>
        <w:ind w:left="2160" w:hanging="180"/>
      </w:pPr>
    </w:lvl>
    <w:lvl w:ilvl="3" w:tplc="AB58E6B4" w:tentative="1">
      <w:start w:val="1"/>
      <w:numFmt w:val="decimal"/>
      <w:lvlText w:val="%4."/>
      <w:lvlJc w:val="left"/>
      <w:pPr>
        <w:ind w:left="2880" w:hanging="360"/>
      </w:pPr>
    </w:lvl>
    <w:lvl w:ilvl="4" w:tplc="058E7CF8" w:tentative="1">
      <w:start w:val="1"/>
      <w:numFmt w:val="lowerLetter"/>
      <w:lvlText w:val="%5."/>
      <w:lvlJc w:val="left"/>
      <w:pPr>
        <w:ind w:left="3600" w:hanging="360"/>
      </w:pPr>
    </w:lvl>
    <w:lvl w:ilvl="5" w:tplc="91E0BECE" w:tentative="1">
      <w:start w:val="1"/>
      <w:numFmt w:val="lowerRoman"/>
      <w:lvlText w:val="%6."/>
      <w:lvlJc w:val="right"/>
      <w:pPr>
        <w:ind w:left="4320" w:hanging="180"/>
      </w:pPr>
    </w:lvl>
    <w:lvl w:ilvl="6" w:tplc="757A3F38" w:tentative="1">
      <w:start w:val="1"/>
      <w:numFmt w:val="decimal"/>
      <w:lvlText w:val="%7."/>
      <w:lvlJc w:val="left"/>
      <w:pPr>
        <w:ind w:left="5040" w:hanging="360"/>
      </w:pPr>
    </w:lvl>
    <w:lvl w:ilvl="7" w:tplc="D3340E18" w:tentative="1">
      <w:start w:val="1"/>
      <w:numFmt w:val="lowerLetter"/>
      <w:lvlText w:val="%8."/>
      <w:lvlJc w:val="left"/>
      <w:pPr>
        <w:ind w:left="5760" w:hanging="360"/>
      </w:pPr>
    </w:lvl>
    <w:lvl w:ilvl="8" w:tplc="FD02FE6A" w:tentative="1">
      <w:start w:val="1"/>
      <w:numFmt w:val="lowerRoman"/>
      <w:lvlText w:val="%9."/>
      <w:lvlJc w:val="right"/>
      <w:pPr>
        <w:ind w:left="6480" w:hanging="180"/>
      </w:pPr>
    </w:lvl>
  </w:abstractNum>
  <w:abstractNum w:abstractNumId="24">
    <w:nsid w:val="0BCC52DB"/>
    <w:multiLevelType w:val="hybridMultilevel"/>
    <w:tmpl w:val="58F2BC58"/>
    <w:lvl w:ilvl="0" w:tplc="080A0001">
      <w:start w:val="1"/>
      <w:numFmt w:val="lowerLetter"/>
      <w:lvlText w:val="%1)"/>
      <w:lvlJc w:val="left"/>
      <w:pPr>
        <w:tabs>
          <w:tab w:val="num" w:pos="720"/>
        </w:tabs>
        <w:ind w:left="720" w:hanging="360"/>
      </w:pPr>
      <w:rPr>
        <w:rFonts w:hint="default"/>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25">
    <w:nsid w:val="0C16575F"/>
    <w:multiLevelType w:val="hybridMultilevel"/>
    <w:tmpl w:val="CDF81F94"/>
    <w:lvl w:ilvl="0" w:tplc="D8B67A72">
      <w:start w:val="1"/>
      <w:numFmt w:val="upperRoman"/>
      <w:lvlText w:val="%1."/>
      <w:lvlJc w:val="right"/>
      <w:pPr>
        <w:ind w:left="2705" w:hanging="360"/>
      </w:pPr>
      <w:rPr>
        <w:rFonts w:ascii="Arial" w:hAnsi="Arial" w:cs="Arial" w:hint="default"/>
        <w:i w:val="0"/>
      </w:rPr>
    </w:lvl>
    <w:lvl w:ilvl="1" w:tplc="080A0019" w:tentative="1">
      <w:start w:val="1"/>
      <w:numFmt w:val="lowerLetter"/>
      <w:lvlText w:val="%2."/>
      <w:lvlJc w:val="left"/>
      <w:pPr>
        <w:ind w:left="3425" w:hanging="360"/>
      </w:pPr>
      <w:rPr>
        <w:rFonts w:cs="Times New Roman"/>
      </w:rPr>
    </w:lvl>
    <w:lvl w:ilvl="2" w:tplc="080A001B" w:tentative="1">
      <w:start w:val="1"/>
      <w:numFmt w:val="lowerRoman"/>
      <w:lvlText w:val="%3."/>
      <w:lvlJc w:val="right"/>
      <w:pPr>
        <w:ind w:left="4145" w:hanging="180"/>
      </w:pPr>
      <w:rPr>
        <w:rFonts w:cs="Times New Roman"/>
      </w:rPr>
    </w:lvl>
    <w:lvl w:ilvl="3" w:tplc="080A000F" w:tentative="1">
      <w:start w:val="1"/>
      <w:numFmt w:val="decimal"/>
      <w:lvlText w:val="%4."/>
      <w:lvlJc w:val="left"/>
      <w:pPr>
        <w:ind w:left="4865" w:hanging="360"/>
      </w:pPr>
      <w:rPr>
        <w:rFonts w:cs="Times New Roman"/>
      </w:rPr>
    </w:lvl>
    <w:lvl w:ilvl="4" w:tplc="080A0019" w:tentative="1">
      <w:start w:val="1"/>
      <w:numFmt w:val="lowerLetter"/>
      <w:lvlText w:val="%5."/>
      <w:lvlJc w:val="left"/>
      <w:pPr>
        <w:ind w:left="5585" w:hanging="360"/>
      </w:pPr>
      <w:rPr>
        <w:rFonts w:cs="Times New Roman"/>
      </w:rPr>
    </w:lvl>
    <w:lvl w:ilvl="5" w:tplc="080A001B" w:tentative="1">
      <w:start w:val="1"/>
      <w:numFmt w:val="lowerRoman"/>
      <w:lvlText w:val="%6."/>
      <w:lvlJc w:val="right"/>
      <w:pPr>
        <w:ind w:left="6305" w:hanging="180"/>
      </w:pPr>
      <w:rPr>
        <w:rFonts w:cs="Times New Roman"/>
      </w:rPr>
    </w:lvl>
    <w:lvl w:ilvl="6" w:tplc="080A000F" w:tentative="1">
      <w:start w:val="1"/>
      <w:numFmt w:val="decimal"/>
      <w:lvlText w:val="%7."/>
      <w:lvlJc w:val="left"/>
      <w:pPr>
        <w:ind w:left="7025" w:hanging="360"/>
      </w:pPr>
      <w:rPr>
        <w:rFonts w:cs="Times New Roman"/>
      </w:rPr>
    </w:lvl>
    <w:lvl w:ilvl="7" w:tplc="080A0019" w:tentative="1">
      <w:start w:val="1"/>
      <w:numFmt w:val="lowerLetter"/>
      <w:lvlText w:val="%8."/>
      <w:lvlJc w:val="left"/>
      <w:pPr>
        <w:ind w:left="7745" w:hanging="360"/>
      </w:pPr>
      <w:rPr>
        <w:rFonts w:cs="Times New Roman"/>
      </w:rPr>
    </w:lvl>
    <w:lvl w:ilvl="8" w:tplc="080A001B" w:tentative="1">
      <w:start w:val="1"/>
      <w:numFmt w:val="lowerRoman"/>
      <w:lvlText w:val="%9."/>
      <w:lvlJc w:val="right"/>
      <w:pPr>
        <w:ind w:left="8465" w:hanging="180"/>
      </w:pPr>
      <w:rPr>
        <w:rFonts w:cs="Times New Roman"/>
      </w:rPr>
    </w:lvl>
  </w:abstractNum>
  <w:abstractNum w:abstractNumId="26">
    <w:nsid w:val="0C170E6F"/>
    <w:multiLevelType w:val="hybridMultilevel"/>
    <w:tmpl w:val="E1DEA6DA"/>
    <w:lvl w:ilvl="0" w:tplc="080A0013">
      <w:start w:val="1"/>
      <w:numFmt w:val="upperRoman"/>
      <w:lvlText w:val="%1."/>
      <w:lvlJc w:val="right"/>
      <w:pPr>
        <w:ind w:left="1778" w:hanging="360"/>
      </w:pPr>
      <w:rPr>
        <w:rFonts w:cs="Times New Roman"/>
      </w:rPr>
    </w:lvl>
    <w:lvl w:ilvl="1" w:tplc="080A0019" w:tentative="1">
      <w:start w:val="1"/>
      <w:numFmt w:val="lowerLetter"/>
      <w:lvlText w:val="%2."/>
      <w:lvlJc w:val="left"/>
      <w:pPr>
        <w:ind w:left="2498" w:hanging="360"/>
      </w:pPr>
      <w:rPr>
        <w:rFonts w:cs="Times New Roman"/>
      </w:rPr>
    </w:lvl>
    <w:lvl w:ilvl="2" w:tplc="080A001B" w:tentative="1">
      <w:start w:val="1"/>
      <w:numFmt w:val="lowerRoman"/>
      <w:lvlText w:val="%3."/>
      <w:lvlJc w:val="right"/>
      <w:pPr>
        <w:ind w:left="3218" w:hanging="180"/>
      </w:pPr>
      <w:rPr>
        <w:rFonts w:cs="Times New Roman"/>
      </w:rPr>
    </w:lvl>
    <w:lvl w:ilvl="3" w:tplc="080A000F" w:tentative="1">
      <w:start w:val="1"/>
      <w:numFmt w:val="decimal"/>
      <w:lvlText w:val="%4."/>
      <w:lvlJc w:val="left"/>
      <w:pPr>
        <w:ind w:left="3938" w:hanging="360"/>
      </w:pPr>
      <w:rPr>
        <w:rFonts w:cs="Times New Roman"/>
      </w:rPr>
    </w:lvl>
    <w:lvl w:ilvl="4" w:tplc="080A0019" w:tentative="1">
      <w:start w:val="1"/>
      <w:numFmt w:val="lowerLetter"/>
      <w:lvlText w:val="%5."/>
      <w:lvlJc w:val="left"/>
      <w:pPr>
        <w:ind w:left="4658" w:hanging="360"/>
      </w:pPr>
      <w:rPr>
        <w:rFonts w:cs="Times New Roman"/>
      </w:rPr>
    </w:lvl>
    <w:lvl w:ilvl="5" w:tplc="080A001B" w:tentative="1">
      <w:start w:val="1"/>
      <w:numFmt w:val="lowerRoman"/>
      <w:lvlText w:val="%6."/>
      <w:lvlJc w:val="right"/>
      <w:pPr>
        <w:ind w:left="5378" w:hanging="180"/>
      </w:pPr>
      <w:rPr>
        <w:rFonts w:cs="Times New Roman"/>
      </w:rPr>
    </w:lvl>
    <w:lvl w:ilvl="6" w:tplc="080A000F" w:tentative="1">
      <w:start w:val="1"/>
      <w:numFmt w:val="decimal"/>
      <w:lvlText w:val="%7."/>
      <w:lvlJc w:val="left"/>
      <w:pPr>
        <w:ind w:left="6098" w:hanging="360"/>
      </w:pPr>
      <w:rPr>
        <w:rFonts w:cs="Times New Roman"/>
      </w:rPr>
    </w:lvl>
    <w:lvl w:ilvl="7" w:tplc="080A0019" w:tentative="1">
      <w:start w:val="1"/>
      <w:numFmt w:val="lowerLetter"/>
      <w:lvlText w:val="%8."/>
      <w:lvlJc w:val="left"/>
      <w:pPr>
        <w:ind w:left="6818" w:hanging="360"/>
      </w:pPr>
      <w:rPr>
        <w:rFonts w:cs="Times New Roman"/>
      </w:rPr>
    </w:lvl>
    <w:lvl w:ilvl="8" w:tplc="080A001B" w:tentative="1">
      <w:start w:val="1"/>
      <w:numFmt w:val="lowerRoman"/>
      <w:lvlText w:val="%9."/>
      <w:lvlJc w:val="right"/>
      <w:pPr>
        <w:ind w:left="7538" w:hanging="180"/>
      </w:pPr>
      <w:rPr>
        <w:rFonts w:cs="Times New Roman"/>
      </w:rPr>
    </w:lvl>
  </w:abstractNum>
  <w:abstractNum w:abstractNumId="27">
    <w:nsid w:val="109D1A06"/>
    <w:multiLevelType w:val="hybridMultilevel"/>
    <w:tmpl w:val="DA3A6978"/>
    <w:lvl w:ilvl="0" w:tplc="080A0017">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8">
    <w:nsid w:val="11D95C40"/>
    <w:multiLevelType w:val="hybridMultilevel"/>
    <w:tmpl w:val="BEFAFED2"/>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9">
    <w:nsid w:val="18260F1D"/>
    <w:multiLevelType w:val="multilevel"/>
    <w:tmpl w:val="F72295DA"/>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nsid w:val="1AD93257"/>
    <w:multiLevelType w:val="hybridMultilevel"/>
    <w:tmpl w:val="03CAB034"/>
    <w:lvl w:ilvl="0" w:tplc="BD863CE2">
      <w:start w:val="1"/>
      <w:numFmt w:val="upperRoman"/>
      <w:lvlText w:val="%1."/>
      <w:lvlJc w:val="right"/>
      <w:pPr>
        <w:ind w:left="2705" w:hanging="360"/>
      </w:pPr>
      <w:rPr>
        <w:rFonts w:ascii="Arial" w:hAnsi="Arial" w:cs="Arial" w:hint="default"/>
        <w:i w:val="0"/>
      </w:rPr>
    </w:lvl>
    <w:lvl w:ilvl="1" w:tplc="080A0019" w:tentative="1">
      <w:start w:val="1"/>
      <w:numFmt w:val="lowerLetter"/>
      <w:lvlText w:val="%2."/>
      <w:lvlJc w:val="left"/>
      <w:pPr>
        <w:ind w:left="3425" w:hanging="360"/>
      </w:pPr>
      <w:rPr>
        <w:rFonts w:cs="Times New Roman"/>
      </w:rPr>
    </w:lvl>
    <w:lvl w:ilvl="2" w:tplc="080A001B" w:tentative="1">
      <w:start w:val="1"/>
      <w:numFmt w:val="lowerRoman"/>
      <w:lvlText w:val="%3."/>
      <w:lvlJc w:val="right"/>
      <w:pPr>
        <w:ind w:left="4145" w:hanging="180"/>
      </w:pPr>
      <w:rPr>
        <w:rFonts w:cs="Times New Roman"/>
      </w:rPr>
    </w:lvl>
    <w:lvl w:ilvl="3" w:tplc="080A000F" w:tentative="1">
      <w:start w:val="1"/>
      <w:numFmt w:val="decimal"/>
      <w:lvlText w:val="%4."/>
      <w:lvlJc w:val="left"/>
      <w:pPr>
        <w:ind w:left="4865" w:hanging="360"/>
      </w:pPr>
      <w:rPr>
        <w:rFonts w:cs="Times New Roman"/>
      </w:rPr>
    </w:lvl>
    <w:lvl w:ilvl="4" w:tplc="080A0019" w:tentative="1">
      <w:start w:val="1"/>
      <w:numFmt w:val="lowerLetter"/>
      <w:lvlText w:val="%5."/>
      <w:lvlJc w:val="left"/>
      <w:pPr>
        <w:ind w:left="5585" w:hanging="360"/>
      </w:pPr>
      <w:rPr>
        <w:rFonts w:cs="Times New Roman"/>
      </w:rPr>
    </w:lvl>
    <w:lvl w:ilvl="5" w:tplc="080A001B" w:tentative="1">
      <w:start w:val="1"/>
      <w:numFmt w:val="lowerRoman"/>
      <w:lvlText w:val="%6."/>
      <w:lvlJc w:val="right"/>
      <w:pPr>
        <w:ind w:left="6305" w:hanging="180"/>
      </w:pPr>
      <w:rPr>
        <w:rFonts w:cs="Times New Roman"/>
      </w:rPr>
    </w:lvl>
    <w:lvl w:ilvl="6" w:tplc="080A000F" w:tentative="1">
      <w:start w:val="1"/>
      <w:numFmt w:val="decimal"/>
      <w:lvlText w:val="%7."/>
      <w:lvlJc w:val="left"/>
      <w:pPr>
        <w:ind w:left="7025" w:hanging="360"/>
      </w:pPr>
      <w:rPr>
        <w:rFonts w:cs="Times New Roman"/>
      </w:rPr>
    </w:lvl>
    <w:lvl w:ilvl="7" w:tplc="080A0019" w:tentative="1">
      <w:start w:val="1"/>
      <w:numFmt w:val="lowerLetter"/>
      <w:lvlText w:val="%8."/>
      <w:lvlJc w:val="left"/>
      <w:pPr>
        <w:ind w:left="7745" w:hanging="360"/>
      </w:pPr>
      <w:rPr>
        <w:rFonts w:cs="Times New Roman"/>
      </w:rPr>
    </w:lvl>
    <w:lvl w:ilvl="8" w:tplc="080A001B" w:tentative="1">
      <w:start w:val="1"/>
      <w:numFmt w:val="lowerRoman"/>
      <w:lvlText w:val="%9."/>
      <w:lvlJc w:val="right"/>
      <w:pPr>
        <w:ind w:left="8465" w:hanging="180"/>
      </w:pPr>
      <w:rPr>
        <w:rFonts w:cs="Times New Roman"/>
      </w:rPr>
    </w:lvl>
  </w:abstractNum>
  <w:abstractNum w:abstractNumId="31">
    <w:nsid w:val="1DA20A68"/>
    <w:multiLevelType w:val="hybridMultilevel"/>
    <w:tmpl w:val="C30C3D28"/>
    <w:lvl w:ilvl="0" w:tplc="080A0001">
      <w:start w:val="1"/>
      <w:numFmt w:val="lowerLetter"/>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2">
    <w:nsid w:val="1EA37DDB"/>
    <w:multiLevelType w:val="multilevel"/>
    <w:tmpl w:val="F6E2C5B2"/>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230B0F1A"/>
    <w:multiLevelType w:val="multilevel"/>
    <w:tmpl w:val="161CA7C0"/>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nsid w:val="24A92949"/>
    <w:multiLevelType w:val="hybridMultilevel"/>
    <w:tmpl w:val="A1B2D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37">
    <w:nsid w:val="27C733B2"/>
    <w:multiLevelType w:val="singleLevel"/>
    <w:tmpl w:val="DC60CD52"/>
    <w:lvl w:ilvl="0">
      <w:start w:val="1"/>
      <w:numFmt w:val="upperRoman"/>
      <w:lvlText w:val="%1."/>
      <w:lvlJc w:val="left"/>
      <w:pPr>
        <w:tabs>
          <w:tab w:val="num" w:pos="720"/>
        </w:tabs>
        <w:ind w:left="360" w:hanging="360"/>
      </w:pPr>
    </w:lvl>
  </w:abstractNum>
  <w:abstractNum w:abstractNumId="38">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9">
    <w:nsid w:val="2AC33B0B"/>
    <w:multiLevelType w:val="hybridMultilevel"/>
    <w:tmpl w:val="861ECCB2"/>
    <w:lvl w:ilvl="0" w:tplc="0468606E">
      <w:start w:val="1"/>
      <w:numFmt w:val="bullet"/>
      <w:lvlText w:val=""/>
      <w:lvlJc w:val="left"/>
      <w:pPr>
        <w:tabs>
          <w:tab w:val="num" w:pos="720"/>
        </w:tabs>
        <w:ind w:left="720" w:hanging="360"/>
      </w:pPr>
      <w:rPr>
        <w:rFonts w:ascii="Symbol" w:hAnsi="Symbol" w:hint="default"/>
      </w:rPr>
    </w:lvl>
    <w:lvl w:ilvl="1" w:tplc="B8C29354" w:tentative="1">
      <w:start w:val="1"/>
      <w:numFmt w:val="bullet"/>
      <w:lvlText w:val="o"/>
      <w:lvlJc w:val="left"/>
      <w:pPr>
        <w:tabs>
          <w:tab w:val="num" w:pos="1440"/>
        </w:tabs>
        <w:ind w:left="1440" w:hanging="360"/>
      </w:pPr>
      <w:rPr>
        <w:rFonts w:ascii="Courier New" w:hAnsi="Courier New" w:cs="Courier New" w:hint="default"/>
      </w:rPr>
    </w:lvl>
    <w:lvl w:ilvl="2" w:tplc="8B3027A6" w:tentative="1">
      <w:start w:val="1"/>
      <w:numFmt w:val="bullet"/>
      <w:lvlText w:val=""/>
      <w:lvlJc w:val="left"/>
      <w:pPr>
        <w:tabs>
          <w:tab w:val="num" w:pos="2160"/>
        </w:tabs>
        <w:ind w:left="2160" w:hanging="360"/>
      </w:pPr>
      <w:rPr>
        <w:rFonts w:ascii="Wingdings" w:hAnsi="Wingdings" w:hint="default"/>
      </w:rPr>
    </w:lvl>
    <w:lvl w:ilvl="3" w:tplc="52063FF6" w:tentative="1">
      <w:start w:val="1"/>
      <w:numFmt w:val="bullet"/>
      <w:lvlText w:val=""/>
      <w:lvlJc w:val="left"/>
      <w:pPr>
        <w:tabs>
          <w:tab w:val="num" w:pos="2880"/>
        </w:tabs>
        <w:ind w:left="2880" w:hanging="360"/>
      </w:pPr>
      <w:rPr>
        <w:rFonts w:ascii="Symbol" w:hAnsi="Symbol" w:hint="default"/>
      </w:rPr>
    </w:lvl>
    <w:lvl w:ilvl="4" w:tplc="3BC675BE" w:tentative="1">
      <w:start w:val="1"/>
      <w:numFmt w:val="bullet"/>
      <w:lvlText w:val="o"/>
      <w:lvlJc w:val="left"/>
      <w:pPr>
        <w:tabs>
          <w:tab w:val="num" w:pos="3600"/>
        </w:tabs>
        <w:ind w:left="3600" w:hanging="360"/>
      </w:pPr>
      <w:rPr>
        <w:rFonts w:ascii="Courier New" w:hAnsi="Courier New" w:cs="Courier New" w:hint="default"/>
      </w:rPr>
    </w:lvl>
    <w:lvl w:ilvl="5" w:tplc="68528316" w:tentative="1">
      <w:start w:val="1"/>
      <w:numFmt w:val="bullet"/>
      <w:lvlText w:val=""/>
      <w:lvlJc w:val="left"/>
      <w:pPr>
        <w:tabs>
          <w:tab w:val="num" w:pos="4320"/>
        </w:tabs>
        <w:ind w:left="4320" w:hanging="360"/>
      </w:pPr>
      <w:rPr>
        <w:rFonts w:ascii="Wingdings" w:hAnsi="Wingdings" w:hint="default"/>
      </w:rPr>
    </w:lvl>
    <w:lvl w:ilvl="6" w:tplc="74E88290" w:tentative="1">
      <w:start w:val="1"/>
      <w:numFmt w:val="bullet"/>
      <w:lvlText w:val=""/>
      <w:lvlJc w:val="left"/>
      <w:pPr>
        <w:tabs>
          <w:tab w:val="num" w:pos="5040"/>
        </w:tabs>
        <w:ind w:left="5040" w:hanging="360"/>
      </w:pPr>
      <w:rPr>
        <w:rFonts w:ascii="Symbol" w:hAnsi="Symbol" w:hint="default"/>
      </w:rPr>
    </w:lvl>
    <w:lvl w:ilvl="7" w:tplc="616A78BA" w:tentative="1">
      <w:start w:val="1"/>
      <w:numFmt w:val="bullet"/>
      <w:lvlText w:val="o"/>
      <w:lvlJc w:val="left"/>
      <w:pPr>
        <w:tabs>
          <w:tab w:val="num" w:pos="5760"/>
        </w:tabs>
        <w:ind w:left="5760" w:hanging="360"/>
      </w:pPr>
      <w:rPr>
        <w:rFonts w:ascii="Courier New" w:hAnsi="Courier New" w:cs="Courier New" w:hint="default"/>
      </w:rPr>
    </w:lvl>
    <w:lvl w:ilvl="8" w:tplc="001C9144" w:tentative="1">
      <w:start w:val="1"/>
      <w:numFmt w:val="bullet"/>
      <w:lvlText w:val=""/>
      <w:lvlJc w:val="left"/>
      <w:pPr>
        <w:tabs>
          <w:tab w:val="num" w:pos="6480"/>
        </w:tabs>
        <w:ind w:left="6480" w:hanging="360"/>
      </w:pPr>
      <w:rPr>
        <w:rFonts w:ascii="Wingdings" w:hAnsi="Wingdings" w:hint="default"/>
      </w:rPr>
    </w:lvl>
  </w:abstractNum>
  <w:abstractNum w:abstractNumId="40">
    <w:nsid w:val="32FE0383"/>
    <w:multiLevelType w:val="hybridMultilevel"/>
    <w:tmpl w:val="B9AA63DE"/>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42">
    <w:nsid w:val="336B3DBB"/>
    <w:multiLevelType w:val="hybridMultilevel"/>
    <w:tmpl w:val="E3C0C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379632BD"/>
    <w:multiLevelType w:val="hybridMultilevel"/>
    <w:tmpl w:val="12F810D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4C3219E"/>
    <w:multiLevelType w:val="multilevel"/>
    <w:tmpl w:val="E410B8EE"/>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6">
    <w:nsid w:val="460F786A"/>
    <w:multiLevelType w:val="hybridMultilevel"/>
    <w:tmpl w:val="9DF2FD74"/>
    <w:lvl w:ilvl="0" w:tplc="00C4B162">
      <w:start w:val="1"/>
      <w:numFmt w:val="upperRoman"/>
      <w:lvlText w:val="%1."/>
      <w:lvlJc w:val="right"/>
      <w:pPr>
        <w:ind w:left="2705" w:hanging="360"/>
      </w:pPr>
      <w:rPr>
        <w:rFonts w:ascii="Arial" w:hAnsi="Arial" w:cs="Arial" w:hint="default"/>
        <w:i w:val="0"/>
      </w:rPr>
    </w:lvl>
    <w:lvl w:ilvl="1" w:tplc="080A0019" w:tentative="1">
      <w:start w:val="1"/>
      <w:numFmt w:val="lowerLetter"/>
      <w:lvlText w:val="%2."/>
      <w:lvlJc w:val="left"/>
      <w:pPr>
        <w:ind w:left="3425" w:hanging="360"/>
      </w:pPr>
      <w:rPr>
        <w:rFonts w:cs="Times New Roman"/>
      </w:rPr>
    </w:lvl>
    <w:lvl w:ilvl="2" w:tplc="080A001B" w:tentative="1">
      <w:start w:val="1"/>
      <w:numFmt w:val="lowerRoman"/>
      <w:lvlText w:val="%3."/>
      <w:lvlJc w:val="right"/>
      <w:pPr>
        <w:ind w:left="4145" w:hanging="180"/>
      </w:pPr>
      <w:rPr>
        <w:rFonts w:cs="Times New Roman"/>
      </w:rPr>
    </w:lvl>
    <w:lvl w:ilvl="3" w:tplc="080A000F" w:tentative="1">
      <w:start w:val="1"/>
      <w:numFmt w:val="decimal"/>
      <w:lvlText w:val="%4."/>
      <w:lvlJc w:val="left"/>
      <w:pPr>
        <w:ind w:left="4865" w:hanging="360"/>
      </w:pPr>
      <w:rPr>
        <w:rFonts w:cs="Times New Roman"/>
      </w:rPr>
    </w:lvl>
    <w:lvl w:ilvl="4" w:tplc="080A0019" w:tentative="1">
      <w:start w:val="1"/>
      <w:numFmt w:val="lowerLetter"/>
      <w:lvlText w:val="%5."/>
      <w:lvlJc w:val="left"/>
      <w:pPr>
        <w:ind w:left="5585" w:hanging="360"/>
      </w:pPr>
      <w:rPr>
        <w:rFonts w:cs="Times New Roman"/>
      </w:rPr>
    </w:lvl>
    <w:lvl w:ilvl="5" w:tplc="080A001B" w:tentative="1">
      <w:start w:val="1"/>
      <w:numFmt w:val="lowerRoman"/>
      <w:lvlText w:val="%6."/>
      <w:lvlJc w:val="right"/>
      <w:pPr>
        <w:ind w:left="6305" w:hanging="180"/>
      </w:pPr>
      <w:rPr>
        <w:rFonts w:cs="Times New Roman"/>
      </w:rPr>
    </w:lvl>
    <w:lvl w:ilvl="6" w:tplc="080A000F" w:tentative="1">
      <w:start w:val="1"/>
      <w:numFmt w:val="decimal"/>
      <w:lvlText w:val="%7."/>
      <w:lvlJc w:val="left"/>
      <w:pPr>
        <w:ind w:left="7025" w:hanging="360"/>
      </w:pPr>
      <w:rPr>
        <w:rFonts w:cs="Times New Roman"/>
      </w:rPr>
    </w:lvl>
    <w:lvl w:ilvl="7" w:tplc="080A0019" w:tentative="1">
      <w:start w:val="1"/>
      <w:numFmt w:val="lowerLetter"/>
      <w:lvlText w:val="%8."/>
      <w:lvlJc w:val="left"/>
      <w:pPr>
        <w:ind w:left="7745" w:hanging="360"/>
      </w:pPr>
      <w:rPr>
        <w:rFonts w:cs="Times New Roman"/>
      </w:rPr>
    </w:lvl>
    <w:lvl w:ilvl="8" w:tplc="080A001B" w:tentative="1">
      <w:start w:val="1"/>
      <w:numFmt w:val="lowerRoman"/>
      <w:lvlText w:val="%9."/>
      <w:lvlJc w:val="right"/>
      <w:pPr>
        <w:ind w:left="8465" w:hanging="180"/>
      </w:pPr>
      <w:rPr>
        <w:rFonts w:cs="Times New Roman"/>
      </w:rPr>
    </w:lvl>
  </w:abstractNum>
  <w:abstractNum w:abstractNumId="47">
    <w:nsid w:val="471826CF"/>
    <w:multiLevelType w:val="hybridMultilevel"/>
    <w:tmpl w:val="1A021D46"/>
    <w:lvl w:ilvl="0" w:tplc="080A0001">
      <w:start w:val="1"/>
      <w:numFmt w:val="decimal"/>
      <w:lvlText w:val="%1. "/>
      <w:lvlJc w:val="left"/>
      <w:pPr>
        <w:tabs>
          <w:tab w:val="num" w:pos="360"/>
        </w:tabs>
        <w:ind w:left="283" w:hanging="283"/>
      </w:pPr>
      <w:rPr>
        <w:rFonts w:ascii="Arial" w:hAnsi="Arial" w:hint="default"/>
        <w:b/>
        <w:i w:val="0"/>
        <w:sz w:val="16"/>
        <w:u w:val="none"/>
      </w:rPr>
    </w:lvl>
    <w:lvl w:ilvl="1" w:tplc="080A0003" w:tentative="1">
      <w:start w:val="1"/>
      <w:numFmt w:val="lowerLetter"/>
      <w:lvlText w:val="%2."/>
      <w:lvlJc w:val="left"/>
      <w:pPr>
        <w:tabs>
          <w:tab w:val="num" w:pos="1440"/>
        </w:tabs>
        <w:ind w:left="1440" w:hanging="360"/>
      </w:pPr>
    </w:lvl>
    <w:lvl w:ilvl="2" w:tplc="080A0005" w:tentative="1">
      <w:start w:val="1"/>
      <w:numFmt w:val="lowerRoman"/>
      <w:lvlText w:val="%3."/>
      <w:lvlJc w:val="right"/>
      <w:pPr>
        <w:tabs>
          <w:tab w:val="num" w:pos="2160"/>
        </w:tabs>
        <w:ind w:left="2160" w:hanging="180"/>
      </w:pPr>
    </w:lvl>
    <w:lvl w:ilvl="3" w:tplc="080A0001" w:tentative="1">
      <w:start w:val="1"/>
      <w:numFmt w:val="decimal"/>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48">
    <w:nsid w:val="4A6E0F96"/>
    <w:multiLevelType w:val="hybridMultilevel"/>
    <w:tmpl w:val="56185C1A"/>
    <w:lvl w:ilvl="0" w:tplc="080A0001">
      <w:start w:val="1"/>
      <w:numFmt w:val="lowerLetter"/>
      <w:lvlText w:val="%1."/>
      <w:lvlJc w:val="left"/>
      <w:pPr>
        <w:ind w:left="720" w:hanging="360"/>
      </w:p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49">
    <w:nsid w:val="4FAC4AAC"/>
    <w:multiLevelType w:val="hybridMultilevel"/>
    <w:tmpl w:val="B3F0AA00"/>
    <w:lvl w:ilvl="0" w:tplc="54D61F5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0">
    <w:nsid w:val="4FF10BC5"/>
    <w:multiLevelType w:val="hybridMultilevel"/>
    <w:tmpl w:val="60701BBC"/>
    <w:lvl w:ilvl="0" w:tplc="080A0019">
      <w:start w:val="1"/>
      <w:numFmt w:val="decimal"/>
      <w:lvlText w:val="%1."/>
      <w:lvlJc w:val="left"/>
      <w:pPr>
        <w:tabs>
          <w:tab w:val="num" w:pos="1080"/>
        </w:tabs>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52">
    <w:nsid w:val="5245626A"/>
    <w:multiLevelType w:val="multilevel"/>
    <w:tmpl w:val="8524273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4F6228"/>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upperRoman"/>
      <w:lvlText w:val="%5."/>
      <w:lvlJc w:val="right"/>
      <w:pPr>
        <w:ind w:left="2232" w:hanging="792"/>
      </w:pPr>
      <w:rPr>
        <w:rFonts w:cs="Times New Roman" w:hint="default"/>
      </w:rPr>
    </w:lvl>
    <w:lvl w:ilvl="5">
      <w:start w:val="1"/>
      <w:numFmt w:val="lowerLetter"/>
      <w:lvlText w:val="%6)"/>
      <w:lvlJc w:val="left"/>
      <w:pPr>
        <w:ind w:left="2736" w:hanging="936"/>
      </w:pPr>
      <w:rPr>
        <w:rFonts w:cs="Times New Roman"/>
        <w:b w:val="0"/>
        <w:i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54">
    <w:nsid w:val="57AC263B"/>
    <w:multiLevelType w:val="multilevel"/>
    <w:tmpl w:val="49DCFC2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4F6228"/>
      </w:rPr>
    </w:lvl>
    <w:lvl w:ilvl="2">
      <w:start w:val="1"/>
      <w:numFmt w:val="decimal"/>
      <w:lvlText w:val="%1.%2.%3."/>
      <w:lvlJc w:val="left"/>
      <w:pPr>
        <w:ind w:left="1224" w:hanging="504"/>
      </w:pPr>
      <w:rPr>
        <w:rFonts w:cs="Times New Roman"/>
      </w:rPr>
    </w:lvl>
    <w:lvl w:ilvl="3">
      <w:start w:val="1"/>
      <w:numFmt w:val="lowerRoman"/>
      <w:lvlText w:val="%4."/>
      <w:lvlJc w:val="right"/>
      <w:pPr>
        <w:ind w:left="1728" w:hanging="648"/>
      </w:pPr>
      <w:rPr>
        <w:rFonts w:cs="Times New Roman" w:hint="default"/>
      </w:rPr>
    </w:lvl>
    <w:lvl w:ilvl="4">
      <w:start w:val="1"/>
      <w:numFmt w:val="lowerLetter"/>
      <w:lvlText w:val="%5)"/>
      <w:lvlJc w:val="left"/>
      <w:pPr>
        <w:ind w:left="2232" w:hanging="792"/>
      </w:pPr>
      <w:rPr>
        <w:rFonts w:cs="Times New Roman" w:hint="default"/>
      </w:rPr>
    </w:lvl>
    <w:lvl w:ilvl="5">
      <w:start w:val="1"/>
      <w:numFmt w:val="decimal"/>
      <w:lvlText w:val="%1.%2.%3.%4.%5.%6."/>
      <w:lvlJc w:val="left"/>
      <w:pPr>
        <w:ind w:left="2736" w:hanging="936"/>
      </w:pPr>
      <w:rPr>
        <w:rFonts w:cs="Times New Roman"/>
        <w:b w:val="0"/>
        <w:i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nsid w:val="580C1774"/>
    <w:multiLevelType w:val="hybridMultilevel"/>
    <w:tmpl w:val="D9CCE630"/>
    <w:lvl w:ilvl="0" w:tplc="5AFE3988">
      <w:start w:val="1"/>
      <w:numFmt w:val="bullet"/>
      <w:lvlText w:val=""/>
      <w:lvlJc w:val="left"/>
      <w:pPr>
        <w:tabs>
          <w:tab w:val="num" w:pos="720"/>
        </w:tabs>
        <w:ind w:left="720" w:hanging="360"/>
      </w:pPr>
      <w:rPr>
        <w:rFonts w:ascii="Symbol" w:hAnsi="Symbol" w:hint="default"/>
      </w:rPr>
    </w:lvl>
    <w:lvl w:ilvl="1" w:tplc="5FD001A2" w:tentative="1">
      <w:start w:val="1"/>
      <w:numFmt w:val="bullet"/>
      <w:lvlText w:val="o"/>
      <w:lvlJc w:val="left"/>
      <w:pPr>
        <w:tabs>
          <w:tab w:val="num" w:pos="1440"/>
        </w:tabs>
        <w:ind w:left="1440" w:hanging="360"/>
      </w:pPr>
      <w:rPr>
        <w:rFonts w:ascii="Courier New" w:hAnsi="Courier New" w:cs="Courier New" w:hint="default"/>
      </w:rPr>
    </w:lvl>
    <w:lvl w:ilvl="2" w:tplc="0BF4D8B8" w:tentative="1">
      <w:start w:val="1"/>
      <w:numFmt w:val="bullet"/>
      <w:lvlText w:val=""/>
      <w:lvlJc w:val="left"/>
      <w:pPr>
        <w:tabs>
          <w:tab w:val="num" w:pos="2160"/>
        </w:tabs>
        <w:ind w:left="2160" w:hanging="360"/>
      </w:pPr>
      <w:rPr>
        <w:rFonts w:ascii="Wingdings" w:hAnsi="Wingdings" w:hint="default"/>
      </w:rPr>
    </w:lvl>
    <w:lvl w:ilvl="3" w:tplc="9C4EC510" w:tentative="1">
      <w:start w:val="1"/>
      <w:numFmt w:val="bullet"/>
      <w:lvlText w:val=""/>
      <w:lvlJc w:val="left"/>
      <w:pPr>
        <w:tabs>
          <w:tab w:val="num" w:pos="2880"/>
        </w:tabs>
        <w:ind w:left="2880" w:hanging="360"/>
      </w:pPr>
      <w:rPr>
        <w:rFonts w:ascii="Symbol" w:hAnsi="Symbol" w:hint="default"/>
      </w:rPr>
    </w:lvl>
    <w:lvl w:ilvl="4" w:tplc="753AB7AE" w:tentative="1">
      <w:start w:val="1"/>
      <w:numFmt w:val="bullet"/>
      <w:lvlText w:val="o"/>
      <w:lvlJc w:val="left"/>
      <w:pPr>
        <w:tabs>
          <w:tab w:val="num" w:pos="3600"/>
        </w:tabs>
        <w:ind w:left="3600" w:hanging="360"/>
      </w:pPr>
      <w:rPr>
        <w:rFonts w:ascii="Courier New" w:hAnsi="Courier New" w:cs="Courier New" w:hint="default"/>
      </w:rPr>
    </w:lvl>
    <w:lvl w:ilvl="5" w:tplc="1B82A29E" w:tentative="1">
      <w:start w:val="1"/>
      <w:numFmt w:val="bullet"/>
      <w:lvlText w:val=""/>
      <w:lvlJc w:val="left"/>
      <w:pPr>
        <w:tabs>
          <w:tab w:val="num" w:pos="4320"/>
        </w:tabs>
        <w:ind w:left="4320" w:hanging="360"/>
      </w:pPr>
      <w:rPr>
        <w:rFonts w:ascii="Wingdings" w:hAnsi="Wingdings" w:hint="default"/>
      </w:rPr>
    </w:lvl>
    <w:lvl w:ilvl="6" w:tplc="01382CD6" w:tentative="1">
      <w:start w:val="1"/>
      <w:numFmt w:val="bullet"/>
      <w:lvlText w:val=""/>
      <w:lvlJc w:val="left"/>
      <w:pPr>
        <w:tabs>
          <w:tab w:val="num" w:pos="5040"/>
        </w:tabs>
        <w:ind w:left="5040" w:hanging="360"/>
      </w:pPr>
      <w:rPr>
        <w:rFonts w:ascii="Symbol" w:hAnsi="Symbol" w:hint="default"/>
      </w:rPr>
    </w:lvl>
    <w:lvl w:ilvl="7" w:tplc="98F2FE74" w:tentative="1">
      <w:start w:val="1"/>
      <w:numFmt w:val="bullet"/>
      <w:lvlText w:val="o"/>
      <w:lvlJc w:val="left"/>
      <w:pPr>
        <w:tabs>
          <w:tab w:val="num" w:pos="5760"/>
        </w:tabs>
        <w:ind w:left="5760" w:hanging="360"/>
      </w:pPr>
      <w:rPr>
        <w:rFonts w:ascii="Courier New" w:hAnsi="Courier New" w:cs="Courier New" w:hint="default"/>
      </w:rPr>
    </w:lvl>
    <w:lvl w:ilvl="8" w:tplc="2E828C46" w:tentative="1">
      <w:start w:val="1"/>
      <w:numFmt w:val="bullet"/>
      <w:lvlText w:val=""/>
      <w:lvlJc w:val="left"/>
      <w:pPr>
        <w:tabs>
          <w:tab w:val="num" w:pos="6480"/>
        </w:tabs>
        <w:ind w:left="6480" w:hanging="360"/>
      </w:pPr>
      <w:rPr>
        <w:rFonts w:ascii="Wingdings" w:hAnsi="Wingdings" w:hint="default"/>
      </w:rPr>
    </w:lvl>
  </w:abstractNum>
  <w:abstractNum w:abstractNumId="56">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27C7DFE"/>
    <w:multiLevelType w:val="hybridMultilevel"/>
    <w:tmpl w:val="80D4DD6A"/>
    <w:lvl w:ilvl="0" w:tplc="0C0A0001">
      <w:start w:val="1"/>
      <w:numFmt w:val="lowerLetter"/>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8">
    <w:nsid w:val="63016F34"/>
    <w:multiLevelType w:val="hybridMultilevel"/>
    <w:tmpl w:val="CD4C8F12"/>
    <w:lvl w:ilvl="0" w:tplc="9AD44D98">
      <w:start w:val="1"/>
      <w:numFmt w:val="bullet"/>
      <w:lvlText w:val=""/>
      <w:lvlJc w:val="left"/>
      <w:pPr>
        <w:ind w:left="720" w:hanging="360"/>
      </w:pPr>
      <w:rPr>
        <w:rFonts w:ascii="Symbol" w:hAnsi="Symbol" w:hint="default"/>
      </w:rPr>
    </w:lvl>
    <w:lvl w:ilvl="1" w:tplc="4FFCE874" w:tentative="1">
      <w:start w:val="1"/>
      <w:numFmt w:val="bullet"/>
      <w:lvlText w:val="o"/>
      <w:lvlJc w:val="left"/>
      <w:pPr>
        <w:ind w:left="1440" w:hanging="360"/>
      </w:pPr>
      <w:rPr>
        <w:rFonts w:ascii="Courier New" w:hAnsi="Courier New" w:cs="Courier New" w:hint="default"/>
      </w:rPr>
    </w:lvl>
    <w:lvl w:ilvl="2" w:tplc="38069280" w:tentative="1">
      <w:start w:val="1"/>
      <w:numFmt w:val="bullet"/>
      <w:lvlText w:val=""/>
      <w:lvlJc w:val="left"/>
      <w:pPr>
        <w:ind w:left="2160" w:hanging="360"/>
      </w:pPr>
      <w:rPr>
        <w:rFonts w:ascii="Wingdings" w:hAnsi="Wingdings" w:hint="default"/>
      </w:rPr>
    </w:lvl>
    <w:lvl w:ilvl="3" w:tplc="E38E813A" w:tentative="1">
      <w:start w:val="1"/>
      <w:numFmt w:val="bullet"/>
      <w:lvlText w:val=""/>
      <w:lvlJc w:val="left"/>
      <w:pPr>
        <w:ind w:left="2880" w:hanging="360"/>
      </w:pPr>
      <w:rPr>
        <w:rFonts w:ascii="Symbol" w:hAnsi="Symbol" w:hint="default"/>
      </w:rPr>
    </w:lvl>
    <w:lvl w:ilvl="4" w:tplc="0B3EBFA6" w:tentative="1">
      <w:start w:val="1"/>
      <w:numFmt w:val="bullet"/>
      <w:lvlText w:val="o"/>
      <w:lvlJc w:val="left"/>
      <w:pPr>
        <w:ind w:left="3600" w:hanging="360"/>
      </w:pPr>
      <w:rPr>
        <w:rFonts w:ascii="Courier New" w:hAnsi="Courier New" w:cs="Courier New" w:hint="default"/>
      </w:rPr>
    </w:lvl>
    <w:lvl w:ilvl="5" w:tplc="C96E0FC0" w:tentative="1">
      <w:start w:val="1"/>
      <w:numFmt w:val="bullet"/>
      <w:lvlText w:val=""/>
      <w:lvlJc w:val="left"/>
      <w:pPr>
        <w:ind w:left="4320" w:hanging="360"/>
      </w:pPr>
      <w:rPr>
        <w:rFonts w:ascii="Wingdings" w:hAnsi="Wingdings" w:hint="default"/>
      </w:rPr>
    </w:lvl>
    <w:lvl w:ilvl="6" w:tplc="81DA22EA" w:tentative="1">
      <w:start w:val="1"/>
      <w:numFmt w:val="bullet"/>
      <w:lvlText w:val=""/>
      <w:lvlJc w:val="left"/>
      <w:pPr>
        <w:ind w:left="5040" w:hanging="360"/>
      </w:pPr>
      <w:rPr>
        <w:rFonts w:ascii="Symbol" w:hAnsi="Symbol" w:hint="default"/>
      </w:rPr>
    </w:lvl>
    <w:lvl w:ilvl="7" w:tplc="C5D62AC6" w:tentative="1">
      <w:start w:val="1"/>
      <w:numFmt w:val="bullet"/>
      <w:lvlText w:val="o"/>
      <w:lvlJc w:val="left"/>
      <w:pPr>
        <w:ind w:left="5760" w:hanging="360"/>
      </w:pPr>
      <w:rPr>
        <w:rFonts w:ascii="Courier New" w:hAnsi="Courier New" w:cs="Courier New" w:hint="default"/>
      </w:rPr>
    </w:lvl>
    <w:lvl w:ilvl="8" w:tplc="40183C5C" w:tentative="1">
      <w:start w:val="1"/>
      <w:numFmt w:val="bullet"/>
      <w:lvlText w:val=""/>
      <w:lvlJc w:val="left"/>
      <w:pPr>
        <w:ind w:left="6480" w:hanging="360"/>
      </w:pPr>
      <w:rPr>
        <w:rFonts w:ascii="Wingdings" w:hAnsi="Wingdings" w:hint="default"/>
      </w:rPr>
    </w:lvl>
  </w:abstractNum>
  <w:abstractNum w:abstractNumId="59">
    <w:nsid w:val="636905E9"/>
    <w:multiLevelType w:val="multilevel"/>
    <w:tmpl w:val="CEFACE9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4F6228"/>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lowerLetter"/>
      <w:lvlText w:val="%6)"/>
      <w:lvlJc w:val="left"/>
      <w:pPr>
        <w:ind w:left="2736" w:hanging="936"/>
      </w:pPr>
      <w:rPr>
        <w:rFonts w:cs="Times New Roman"/>
        <w:b w:val="0"/>
        <w:i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nsid w:val="675E428C"/>
    <w:multiLevelType w:val="hybridMultilevel"/>
    <w:tmpl w:val="8596695A"/>
    <w:lvl w:ilvl="0" w:tplc="227A1556">
      <w:start w:val="1"/>
      <w:numFmt w:val="upperRoman"/>
      <w:lvlText w:val="%1."/>
      <w:lvlJc w:val="right"/>
      <w:pPr>
        <w:ind w:left="2484" w:hanging="360"/>
      </w:pPr>
      <w:rPr>
        <w:rFonts w:cs="Times New Roman" w:hint="default"/>
      </w:rPr>
    </w:lvl>
    <w:lvl w:ilvl="1" w:tplc="080A0019" w:tentative="1">
      <w:start w:val="1"/>
      <w:numFmt w:val="lowerLetter"/>
      <w:lvlText w:val="%2."/>
      <w:lvlJc w:val="left"/>
      <w:pPr>
        <w:ind w:left="3204" w:hanging="360"/>
      </w:pPr>
      <w:rPr>
        <w:rFonts w:cs="Times New Roman"/>
      </w:rPr>
    </w:lvl>
    <w:lvl w:ilvl="2" w:tplc="080A001B" w:tentative="1">
      <w:start w:val="1"/>
      <w:numFmt w:val="lowerRoman"/>
      <w:lvlText w:val="%3."/>
      <w:lvlJc w:val="right"/>
      <w:pPr>
        <w:ind w:left="3924" w:hanging="180"/>
      </w:pPr>
      <w:rPr>
        <w:rFonts w:cs="Times New Roman"/>
      </w:rPr>
    </w:lvl>
    <w:lvl w:ilvl="3" w:tplc="080A000F" w:tentative="1">
      <w:start w:val="1"/>
      <w:numFmt w:val="decimal"/>
      <w:lvlText w:val="%4."/>
      <w:lvlJc w:val="left"/>
      <w:pPr>
        <w:ind w:left="4644" w:hanging="360"/>
      </w:pPr>
      <w:rPr>
        <w:rFonts w:cs="Times New Roman"/>
      </w:rPr>
    </w:lvl>
    <w:lvl w:ilvl="4" w:tplc="080A0019" w:tentative="1">
      <w:start w:val="1"/>
      <w:numFmt w:val="lowerLetter"/>
      <w:lvlText w:val="%5."/>
      <w:lvlJc w:val="left"/>
      <w:pPr>
        <w:ind w:left="5364" w:hanging="360"/>
      </w:pPr>
      <w:rPr>
        <w:rFonts w:cs="Times New Roman"/>
      </w:rPr>
    </w:lvl>
    <w:lvl w:ilvl="5" w:tplc="080A001B" w:tentative="1">
      <w:start w:val="1"/>
      <w:numFmt w:val="lowerRoman"/>
      <w:lvlText w:val="%6."/>
      <w:lvlJc w:val="right"/>
      <w:pPr>
        <w:ind w:left="6084" w:hanging="180"/>
      </w:pPr>
      <w:rPr>
        <w:rFonts w:cs="Times New Roman"/>
      </w:rPr>
    </w:lvl>
    <w:lvl w:ilvl="6" w:tplc="080A000F" w:tentative="1">
      <w:start w:val="1"/>
      <w:numFmt w:val="decimal"/>
      <w:lvlText w:val="%7."/>
      <w:lvlJc w:val="left"/>
      <w:pPr>
        <w:ind w:left="6804" w:hanging="360"/>
      </w:pPr>
      <w:rPr>
        <w:rFonts w:cs="Times New Roman"/>
      </w:rPr>
    </w:lvl>
    <w:lvl w:ilvl="7" w:tplc="080A0019" w:tentative="1">
      <w:start w:val="1"/>
      <w:numFmt w:val="lowerLetter"/>
      <w:lvlText w:val="%8."/>
      <w:lvlJc w:val="left"/>
      <w:pPr>
        <w:ind w:left="7524" w:hanging="360"/>
      </w:pPr>
      <w:rPr>
        <w:rFonts w:cs="Times New Roman"/>
      </w:rPr>
    </w:lvl>
    <w:lvl w:ilvl="8" w:tplc="080A001B" w:tentative="1">
      <w:start w:val="1"/>
      <w:numFmt w:val="lowerRoman"/>
      <w:lvlText w:val="%9."/>
      <w:lvlJc w:val="right"/>
      <w:pPr>
        <w:ind w:left="8244" w:hanging="180"/>
      </w:pPr>
      <w:rPr>
        <w:rFonts w:cs="Times New Roman"/>
      </w:rPr>
    </w:lvl>
  </w:abstractNum>
  <w:abstractNum w:abstractNumId="61">
    <w:nsid w:val="67C128CA"/>
    <w:multiLevelType w:val="multilevel"/>
    <w:tmpl w:val="11E2810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365F91"/>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hint="default"/>
      </w:rPr>
    </w:lvl>
    <w:lvl w:ilvl="5">
      <w:start w:val="1"/>
      <w:numFmt w:val="decimal"/>
      <w:lvlText w:val="%1.%2.%3.%4.%5.%6."/>
      <w:lvlJc w:val="left"/>
      <w:pPr>
        <w:ind w:left="2736" w:hanging="936"/>
      </w:pPr>
      <w:rPr>
        <w:rFonts w:cs="Times New Roman"/>
        <w:b w:val="0"/>
        <w:i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68C92ED6"/>
    <w:multiLevelType w:val="hybridMultilevel"/>
    <w:tmpl w:val="EF5E9974"/>
    <w:lvl w:ilvl="0" w:tplc="080A0019">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E947F7A"/>
    <w:multiLevelType w:val="hybridMultilevel"/>
    <w:tmpl w:val="23BA1032"/>
    <w:lvl w:ilvl="0" w:tplc="BB180916">
      <w:start w:val="1"/>
      <w:numFmt w:val="upperRoman"/>
      <w:lvlText w:val="%1.6"/>
      <w:lvlJc w:val="left"/>
      <w:pPr>
        <w:tabs>
          <w:tab w:val="num" w:pos="3136"/>
        </w:tabs>
        <w:ind w:left="2416" w:hanging="360"/>
      </w:pPr>
      <w:rPr>
        <w:rFonts w:hint="default"/>
      </w:rPr>
    </w:lvl>
    <w:lvl w:ilvl="1" w:tplc="080A0019">
      <w:start w:val="1"/>
      <w:numFmt w:val="upperRoman"/>
      <w:lvlText w:val="%2.7"/>
      <w:lvlJc w:val="left"/>
      <w:pPr>
        <w:tabs>
          <w:tab w:val="num" w:pos="3900"/>
        </w:tabs>
        <w:ind w:left="3540" w:hanging="720"/>
      </w:pPr>
      <w:rPr>
        <w:rFonts w:hint="default"/>
      </w:rPr>
    </w:lvl>
    <w:lvl w:ilvl="2" w:tplc="080A001B" w:tentative="1">
      <w:start w:val="1"/>
      <w:numFmt w:val="lowerRoman"/>
      <w:lvlText w:val="%3."/>
      <w:lvlJc w:val="right"/>
      <w:pPr>
        <w:tabs>
          <w:tab w:val="num" w:pos="3900"/>
        </w:tabs>
        <w:ind w:left="3900" w:hanging="180"/>
      </w:pPr>
    </w:lvl>
    <w:lvl w:ilvl="3" w:tplc="080A000F" w:tentative="1">
      <w:start w:val="1"/>
      <w:numFmt w:val="decimal"/>
      <w:lvlText w:val="%4."/>
      <w:lvlJc w:val="left"/>
      <w:pPr>
        <w:tabs>
          <w:tab w:val="num" w:pos="4620"/>
        </w:tabs>
        <w:ind w:left="4620" w:hanging="360"/>
      </w:pPr>
    </w:lvl>
    <w:lvl w:ilvl="4" w:tplc="080A0019" w:tentative="1">
      <w:start w:val="1"/>
      <w:numFmt w:val="lowerLetter"/>
      <w:lvlText w:val="%5."/>
      <w:lvlJc w:val="left"/>
      <w:pPr>
        <w:tabs>
          <w:tab w:val="num" w:pos="5340"/>
        </w:tabs>
        <w:ind w:left="5340" w:hanging="360"/>
      </w:pPr>
    </w:lvl>
    <w:lvl w:ilvl="5" w:tplc="080A001B" w:tentative="1">
      <w:start w:val="1"/>
      <w:numFmt w:val="lowerRoman"/>
      <w:lvlText w:val="%6."/>
      <w:lvlJc w:val="right"/>
      <w:pPr>
        <w:tabs>
          <w:tab w:val="num" w:pos="6060"/>
        </w:tabs>
        <w:ind w:left="6060" w:hanging="180"/>
      </w:pPr>
    </w:lvl>
    <w:lvl w:ilvl="6" w:tplc="080A000F" w:tentative="1">
      <w:start w:val="1"/>
      <w:numFmt w:val="decimal"/>
      <w:lvlText w:val="%7."/>
      <w:lvlJc w:val="left"/>
      <w:pPr>
        <w:tabs>
          <w:tab w:val="num" w:pos="6780"/>
        </w:tabs>
        <w:ind w:left="6780" w:hanging="360"/>
      </w:pPr>
    </w:lvl>
    <w:lvl w:ilvl="7" w:tplc="080A0019" w:tentative="1">
      <w:start w:val="1"/>
      <w:numFmt w:val="lowerLetter"/>
      <w:lvlText w:val="%8."/>
      <w:lvlJc w:val="left"/>
      <w:pPr>
        <w:tabs>
          <w:tab w:val="num" w:pos="7500"/>
        </w:tabs>
        <w:ind w:left="7500" w:hanging="360"/>
      </w:pPr>
    </w:lvl>
    <w:lvl w:ilvl="8" w:tplc="080A001B" w:tentative="1">
      <w:start w:val="1"/>
      <w:numFmt w:val="lowerRoman"/>
      <w:lvlText w:val="%9."/>
      <w:lvlJc w:val="right"/>
      <w:pPr>
        <w:tabs>
          <w:tab w:val="num" w:pos="8220"/>
        </w:tabs>
        <w:ind w:left="8220" w:hanging="180"/>
      </w:pPr>
    </w:lvl>
  </w:abstractNum>
  <w:abstractNum w:abstractNumId="65">
    <w:nsid w:val="6EDF4076"/>
    <w:multiLevelType w:val="hybridMultilevel"/>
    <w:tmpl w:val="7480AFC6"/>
    <w:lvl w:ilvl="0" w:tplc="F470F880">
      <w:start w:val="1"/>
      <w:numFmt w:val="upperRoman"/>
      <w:lvlText w:val="%1."/>
      <w:lvlJc w:val="right"/>
      <w:pPr>
        <w:ind w:left="2705" w:hanging="360"/>
      </w:pPr>
      <w:rPr>
        <w:rFonts w:cs="Times New Roman" w:hint="default"/>
      </w:rPr>
    </w:lvl>
    <w:lvl w:ilvl="1" w:tplc="080A0019" w:tentative="1">
      <w:start w:val="1"/>
      <w:numFmt w:val="lowerLetter"/>
      <w:lvlText w:val="%2."/>
      <w:lvlJc w:val="left"/>
      <w:pPr>
        <w:ind w:left="3425" w:hanging="360"/>
      </w:pPr>
      <w:rPr>
        <w:rFonts w:cs="Times New Roman"/>
      </w:rPr>
    </w:lvl>
    <w:lvl w:ilvl="2" w:tplc="080A001B" w:tentative="1">
      <w:start w:val="1"/>
      <w:numFmt w:val="lowerRoman"/>
      <w:lvlText w:val="%3."/>
      <w:lvlJc w:val="right"/>
      <w:pPr>
        <w:ind w:left="4145" w:hanging="180"/>
      </w:pPr>
      <w:rPr>
        <w:rFonts w:cs="Times New Roman"/>
      </w:rPr>
    </w:lvl>
    <w:lvl w:ilvl="3" w:tplc="080A000F" w:tentative="1">
      <w:start w:val="1"/>
      <w:numFmt w:val="decimal"/>
      <w:lvlText w:val="%4."/>
      <w:lvlJc w:val="left"/>
      <w:pPr>
        <w:ind w:left="4865" w:hanging="360"/>
      </w:pPr>
      <w:rPr>
        <w:rFonts w:cs="Times New Roman"/>
      </w:rPr>
    </w:lvl>
    <w:lvl w:ilvl="4" w:tplc="080A0019" w:tentative="1">
      <w:start w:val="1"/>
      <w:numFmt w:val="lowerLetter"/>
      <w:lvlText w:val="%5."/>
      <w:lvlJc w:val="left"/>
      <w:pPr>
        <w:ind w:left="5585" w:hanging="360"/>
      </w:pPr>
      <w:rPr>
        <w:rFonts w:cs="Times New Roman"/>
      </w:rPr>
    </w:lvl>
    <w:lvl w:ilvl="5" w:tplc="080A001B" w:tentative="1">
      <w:start w:val="1"/>
      <w:numFmt w:val="lowerRoman"/>
      <w:lvlText w:val="%6."/>
      <w:lvlJc w:val="right"/>
      <w:pPr>
        <w:ind w:left="6305" w:hanging="180"/>
      </w:pPr>
      <w:rPr>
        <w:rFonts w:cs="Times New Roman"/>
      </w:rPr>
    </w:lvl>
    <w:lvl w:ilvl="6" w:tplc="080A000F" w:tentative="1">
      <w:start w:val="1"/>
      <w:numFmt w:val="decimal"/>
      <w:lvlText w:val="%7."/>
      <w:lvlJc w:val="left"/>
      <w:pPr>
        <w:ind w:left="7025" w:hanging="360"/>
      </w:pPr>
      <w:rPr>
        <w:rFonts w:cs="Times New Roman"/>
      </w:rPr>
    </w:lvl>
    <w:lvl w:ilvl="7" w:tplc="080A0019" w:tentative="1">
      <w:start w:val="1"/>
      <w:numFmt w:val="lowerLetter"/>
      <w:lvlText w:val="%8."/>
      <w:lvlJc w:val="left"/>
      <w:pPr>
        <w:ind w:left="7745" w:hanging="360"/>
      </w:pPr>
      <w:rPr>
        <w:rFonts w:cs="Times New Roman"/>
      </w:rPr>
    </w:lvl>
    <w:lvl w:ilvl="8" w:tplc="080A001B" w:tentative="1">
      <w:start w:val="1"/>
      <w:numFmt w:val="lowerRoman"/>
      <w:lvlText w:val="%9."/>
      <w:lvlJc w:val="right"/>
      <w:pPr>
        <w:ind w:left="8465" w:hanging="180"/>
      </w:pPr>
      <w:rPr>
        <w:rFonts w:cs="Times New Roman"/>
      </w:rPr>
    </w:lvl>
  </w:abstractNum>
  <w:abstractNum w:abstractNumId="66">
    <w:nsid w:val="6F5967D7"/>
    <w:multiLevelType w:val="multilevel"/>
    <w:tmpl w:val="EB2EDA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365F91"/>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cs="Times New Roman"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b w:val="0"/>
        <w:i w:val="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7">
    <w:nsid w:val="766968DD"/>
    <w:multiLevelType w:val="multilevel"/>
    <w:tmpl w:val="646AD04E"/>
    <w:lvl w:ilvl="0">
      <w:start w:val="13"/>
      <w:numFmt w:val="decimal"/>
      <w:lvlText w:val="%1"/>
      <w:lvlJc w:val="left"/>
      <w:pPr>
        <w:ind w:left="360" w:hanging="360"/>
      </w:pPr>
      <w:rPr>
        <w:rFonts w:hint="default"/>
        <w:i/>
      </w:rPr>
    </w:lvl>
    <w:lvl w:ilvl="1">
      <w:start w:val="1"/>
      <w:numFmt w:val="decimal"/>
      <w:lvlText w:val="%1.%2"/>
      <w:lvlJc w:val="left"/>
      <w:pPr>
        <w:ind w:left="1069" w:hanging="360"/>
      </w:pPr>
      <w:rPr>
        <w:rFonts w:hint="default"/>
        <w:i/>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556" w:hanging="72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334" w:hanging="108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112" w:hanging="1440"/>
      </w:pPr>
      <w:rPr>
        <w:rFonts w:hint="default"/>
        <w:i/>
      </w:rPr>
    </w:lvl>
  </w:abstractNum>
  <w:abstractNum w:abstractNumId="68">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69">
    <w:nsid w:val="7AEC7719"/>
    <w:multiLevelType w:val="hybridMultilevel"/>
    <w:tmpl w:val="4B7A0F8A"/>
    <w:lvl w:ilvl="0" w:tplc="772C2E8A">
      <w:start w:val="1"/>
      <w:numFmt w:val="decimal"/>
      <w:lvlText w:val="%1."/>
      <w:lvlJc w:val="left"/>
      <w:pPr>
        <w:ind w:left="720" w:hanging="360"/>
      </w:pPr>
    </w:lvl>
    <w:lvl w:ilvl="1" w:tplc="E8DE18FC"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71">
    <w:nsid w:val="7C5758C1"/>
    <w:multiLevelType w:val="singleLevel"/>
    <w:tmpl w:val="1DA231EE"/>
    <w:lvl w:ilvl="0">
      <w:start w:val="1"/>
      <w:numFmt w:val="upperRoman"/>
      <w:lvlText w:val="%1."/>
      <w:lvlJc w:val="left"/>
      <w:pPr>
        <w:tabs>
          <w:tab w:val="num" w:pos="720"/>
        </w:tabs>
        <w:ind w:left="360" w:hanging="360"/>
      </w:pPr>
    </w:lvl>
  </w:abstractNum>
  <w:num w:numId="1">
    <w:abstractNumId w:val="38"/>
  </w:num>
  <w:num w:numId="2">
    <w:abstractNumId w:val="69"/>
  </w:num>
  <w:num w:numId="3">
    <w:abstractNumId w:val="62"/>
  </w:num>
  <w:num w:numId="4">
    <w:abstractNumId w:val="48"/>
  </w:num>
  <w:num w:numId="5">
    <w:abstractNumId w:val="57"/>
  </w:num>
  <w:num w:numId="6">
    <w:abstractNumId w:val="63"/>
  </w:num>
  <w:num w:numId="7">
    <w:abstractNumId w:val="28"/>
  </w:num>
  <w:num w:numId="8">
    <w:abstractNumId w:val="44"/>
  </w:num>
  <w:num w:numId="9">
    <w:abstractNumId w:val="27"/>
  </w:num>
  <w:num w:numId="10">
    <w:abstractNumId w:val="33"/>
  </w:num>
  <w:num w:numId="11">
    <w:abstractNumId w:val="22"/>
  </w:num>
  <w:num w:numId="12">
    <w:abstractNumId w:val="58"/>
  </w:num>
  <w:num w:numId="13">
    <w:abstractNumId w:val="42"/>
  </w:num>
  <w:num w:numId="14">
    <w:abstractNumId w:val="31"/>
  </w:num>
  <w:num w:numId="15">
    <w:abstractNumId w:val="23"/>
  </w:num>
  <w:num w:numId="16">
    <w:abstractNumId w:val="56"/>
  </w:num>
  <w:num w:numId="17">
    <w:abstractNumId w:val="70"/>
  </w:num>
  <w:num w:numId="18">
    <w:abstractNumId w:val="47"/>
  </w:num>
  <w:num w:numId="19">
    <w:abstractNumId w:val="37"/>
  </w:num>
  <w:num w:numId="20">
    <w:abstractNumId w:val="36"/>
  </w:num>
  <w:num w:numId="21">
    <w:abstractNumId w:val="68"/>
  </w:num>
  <w:num w:numId="22">
    <w:abstractNumId w:val="41"/>
  </w:num>
  <w:num w:numId="23">
    <w:abstractNumId w:val="51"/>
  </w:num>
  <w:num w:numId="24">
    <w:abstractNumId w:val="53"/>
  </w:num>
  <w:num w:numId="25">
    <w:abstractNumId w:val="21"/>
  </w:num>
  <w:num w:numId="26">
    <w:abstractNumId w:val="71"/>
  </w:num>
  <w:num w:numId="27">
    <w:abstractNumId w:val="24"/>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num>
  <w:num w:numId="30">
    <w:abstractNumId w:val="64"/>
  </w:num>
  <w:num w:numId="31">
    <w:abstractNumId w:val="2"/>
  </w:num>
  <w:num w:numId="32">
    <w:abstractNumId w:val="1"/>
  </w:num>
  <w:num w:numId="33">
    <w:abstractNumId w:val="0"/>
  </w:num>
  <w:num w:numId="34">
    <w:abstractNumId w:val="39"/>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3"/>
  </w:num>
  <w:num w:numId="38">
    <w:abstractNumId w:val="40"/>
  </w:num>
  <w:num w:numId="39">
    <w:abstractNumId w:val="65"/>
  </w:num>
  <w:num w:numId="40">
    <w:abstractNumId w:val="59"/>
  </w:num>
  <w:num w:numId="41">
    <w:abstractNumId w:val="25"/>
  </w:num>
  <w:num w:numId="42">
    <w:abstractNumId w:val="46"/>
  </w:num>
  <w:num w:numId="43">
    <w:abstractNumId w:val="30"/>
  </w:num>
  <w:num w:numId="44">
    <w:abstractNumId w:val="60"/>
  </w:num>
  <w:num w:numId="45">
    <w:abstractNumId w:val="26"/>
  </w:num>
  <w:num w:numId="46">
    <w:abstractNumId w:val="52"/>
  </w:num>
  <w:num w:numId="47">
    <w:abstractNumId w:val="54"/>
  </w:num>
  <w:num w:numId="48">
    <w:abstractNumId w:val="61"/>
  </w:num>
  <w:num w:numId="49">
    <w:abstractNumId w:val="66"/>
  </w:num>
  <w:num w:numId="50">
    <w:abstractNumId w:val="35"/>
  </w:num>
  <w:num w:numId="51">
    <w:abstractNumId w:val="43"/>
  </w:num>
  <w:num w:numId="52">
    <w:abstractNumId w:val="32"/>
  </w:num>
  <w:num w:numId="53">
    <w:abstractNumId w:val="45"/>
  </w:num>
  <w:num w:numId="54">
    <w:abstractNumId w:val="29"/>
  </w:num>
  <w:num w:numId="55">
    <w:abstractNumId w:val="34"/>
  </w:num>
  <w:num w:numId="56">
    <w:abstractNumId w:val="6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2C"/>
    <w:rsid w:val="000011C1"/>
    <w:rsid w:val="00001D98"/>
    <w:rsid w:val="000039A8"/>
    <w:rsid w:val="00003E4E"/>
    <w:rsid w:val="00007239"/>
    <w:rsid w:val="00011453"/>
    <w:rsid w:val="0001334E"/>
    <w:rsid w:val="00013E4A"/>
    <w:rsid w:val="00015F7D"/>
    <w:rsid w:val="000179C6"/>
    <w:rsid w:val="0002211C"/>
    <w:rsid w:val="00024A6A"/>
    <w:rsid w:val="00024DF6"/>
    <w:rsid w:val="00030D82"/>
    <w:rsid w:val="000367BC"/>
    <w:rsid w:val="00036BD9"/>
    <w:rsid w:val="00036D16"/>
    <w:rsid w:val="00041F5C"/>
    <w:rsid w:val="000537C4"/>
    <w:rsid w:val="000627E2"/>
    <w:rsid w:val="0006696B"/>
    <w:rsid w:val="000670D5"/>
    <w:rsid w:val="00067565"/>
    <w:rsid w:val="00070021"/>
    <w:rsid w:val="00070FF5"/>
    <w:rsid w:val="000722A4"/>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B3DC8"/>
    <w:rsid w:val="000B6847"/>
    <w:rsid w:val="000B710F"/>
    <w:rsid w:val="000C05EA"/>
    <w:rsid w:val="000C1A86"/>
    <w:rsid w:val="000D18D5"/>
    <w:rsid w:val="000D36C4"/>
    <w:rsid w:val="000D396E"/>
    <w:rsid w:val="000D572A"/>
    <w:rsid w:val="000D6251"/>
    <w:rsid w:val="000E03D6"/>
    <w:rsid w:val="000E1ADA"/>
    <w:rsid w:val="000E2CDE"/>
    <w:rsid w:val="000E5ACA"/>
    <w:rsid w:val="000E78C9"/>
    <w:rsid w:val="000E7946"/>
    <w:rsid w:val="000F14E6"/>
    <w:rsid w:val="000F25D0"/>
    <w:rsid w:val="000F3041"/>
    <w:rsid w:val="000F5626"/>
    <w:rsid w:val="000F7B57"/>
    <w:rsid w:val="00102A5F"/>
    <w:rsid w:val="00103BD6"/>
    <w:rsid w:val="00107ECB"/>
    <w:rsid w:val="00112DB7"/>
    <w:rsid w:val="00115941"/>
    <w:rsid w:val="0011753F"/>
    <w:rsid w:val="001253CF"/>
    <w:rsid w:val="001262B0"/>
    <w:rsid w:val="00126F6C"/>
    <w:rsid w:val="001277F5"/>
    <w:rsid w:val="00127C34"/>
    <w:rsid w:val="00133752"/>
    <w:rsid w:val="0013404F"/>
    <w:rsid w:val="00141F34"/>
    <w:rsid w:val="00143764"/>
    <w:rsid w:val="00144030"/>
    <w:rsid w:val="00147793"/>
    <w:rsid w:val="001534D8"/>
    <w:rsid w:val="001573CE"/>
    <w:rsid w:val="00161926"/>
    <w:rsid w:val="00161C4D"/>
    <w:rsid w:val="00161F16"/>
    <w:rsid w:val="001638C8"/>
    <w:rsid w:val="00166BE0"/>
    <w:rsid w:val="00173364"/>
    <w:rsid w:val="00174B7F"/>
    <w:rsid w:val="001753FD"/>
    <w:rsid w:val="00176745"/>
    <w:rsid w:val="00180541"/>
    <w:rsid w:val="0018083A"/>
    <w:rsid w:val="00182930"/>
    <w:rsid w:val="0018295C"/>
    <w:rsid w:val="00183228"/>
    <w:rsid w:val="00191F4E"/>
    <w:rsid w:val="0019340E"/>
    <w:rsid w:val="00195613"/>
    <w:rsid w:val="00196C74"/>
    <w:rsid w:val="00196EEC"/>
    <w:rsid w:val="001A0F87"/>
    <w:rsid w:val="001A33A9"/>
    <w:rsid w:val="001A5C58"/>
    <w:rsid w:val="001B0AF1"/>
    <w:rsid w:val="001B6C4E"/>
    <w:rsid w:val="001C12E4"/>
    <w:rsid w:val="001C1873"/>
    <w:rsid w:val="001C494E"/>
    <w:rsid w:val="001C5D72"/>
    <w:rsid w:val="001C6DAF"/>
    <w:rsid w:val="001D0E11"/>
    <w:rsid w:val="001D19BA"/>
    <w:rsid w:val="001D3443"/>
    <w:rsid w:val="001D3908"/>
    <w:rsid w:val="001E184A"/>
    <w:rsid w:val="001E4174"/>
    <w:rsid w:val="001E4396"/>
    <w:rsid w:val="001F235F"/>
    <w:rsid w:val="001F5856"/>
    <w:rsid w:val="001F5E60"/>
    <w:rsid w:val="001F668B"/>
    <w:rsid w:val="001F6D07"/>
    <w:rsid w:val="00201289"/>
    <w:rsid w:val="00203AAB"/>
    <w:rsid w:val="00206126"/>
    <w:rsid w:val="00206FC1"/>
    <w:rsid w:val="002117B9"/>
    <w:rsid w:val="00212741"/>
    <w:rsid w:val="002135E7"/>
    <w:rsid w:val="00214425"/>
    <w:rsid w:val="00214DD4"/>
    <w:rsid w:val="00216A1B"/>
    <w:rsid w:val="00217485"/>
    <w:rsid w:val="00224C8C"/>
    <w:rsid w:val="00226C0B"/>
    <w:rsid w:val="002276F3"/>
    <w:rsid w:val="00227C61"/>
    <w:rsid w:val="00227C65"/>
    <w:rsid w:val="0023299A"/>
    <w:rsid w:val="00232E9A"/>
    <w:rsid w:val="00233EEB"/>
    <w:rsid w:val="00237CEF"/>
    <w:rsid w:val="00244D57"/>
    <w:rsid w:val="00245D65"/>
    <w:rsid w:val="00245EA7"/>
    <w:rsid w:val="00247A65"/>
    <w:rsid w:val="00252B7A"/>
    <w:rsid w:val="00253DD7"/>
    <w:rsid w:val="002550E3"/>
    <w:rsid w:val="002553F3"/>
    <w:rsid w:val="00256BF3"/>
    <w:rsid w:val="0025754E"/>
    <w:rsid w:val="002602D5"/>
    <w:rsid w:val="0026263D"/>
    <w:rsid w:val="00262981"/>
    <w:rsid w:val="0026301A"/>
    <w:rsid w:val="00264081"/>
    <w:rsid w:val="00264511"/>
    <w:rsid w:val="00273E34"/>
    <w:rsid w:val="0028094A"/>
    <w:rsid w:val="002822D1"/>
    <w:rsid w:val="00287D3D"/>
    <w:rsid w:val="00290292"/>
    <w:rsid w:val="002925BA"/>
    <w:rsid w:val="00294ED7"/>
    <w:rsid w:val="002A0BA2"/>
    <w:rsid w:val="002A286E"/>
    <w:rsid w:val="002A3243"/>
    <w:rsid w:val="002A639B"/>
    <w:rsid w:val="002A6BF3"/>
    <w:rsid w:val="002A7506"/>
    <w:rsid w:val="002B10F7"/>
    <w:rsid w:val="002B527D"/>
    <w:rsid w:val="002B7F14"/>
    <w:rsid w:val="002C45E8"/>
    <w:rsid w:val="002C7B7B"/>
    <w:rsid w:val="002D06F6"/>
    <w:rsid w:val="002D073E"/>
    <w:rsid w:val="002D10CA"/>
    <w:rsid w:val="002D2313"/>
    <w:rsid w:val="002D26B8"/>
    <w:rsid w:val="002E21AF"/>
    <w:rsid w:val="002E670A"/>
    <w:rsid w:val="002E6A5D"/>
    <w:rsid w:val="002E6BCF"/>
    <w:rsid w:val="002E7128"/>
    <w:rsid w:val="002F086A"/>
    <w:rsid w:val="002F4BC6"/>
    <w:rsid w:val="002F51CA"/>
    <w:rsid w:val="002F5212"/>
    <w:rsid w:val="002F533A"/>
    <w:rsid w:val="002F6F0B"/>
    <w:rsid w:val="002F786C"/>
    <w:rsid w:val="00301756"/>
    <w:rsid w:val="003042A3"/>
    <w:rsid w:val="003070C6"/>
    <w:rsid w:val="003138BE"/>
    <w:rsid w:val="00313B6B"/>
    <w:rsid w:val="003145EE"/>
    <w:rsid w:val="003147BF"/>
    <w:rsid w:val="00315009"/>
    <w:rsid w:val="003155B9"/>
    <w:rsid w:val="00316A41"/>
    <w:rsid w:val="00316AAB"/>
    <w:rsid w:val="003172CB"/>
    <w:rsid w:val="00321185"/>
    <w:rsid w:val="00321DB8"/>
    <w:rsid w:val="003227D6"/>
    <w:rsid w:val="003277A4"/>
    <w:rsid w:val="00332520"/>
    <w:rsid w:val="003332C5"/>
    <w:rsid w:val="00335950"/>
    <w:rsid w:val="003374BD"/>
    <w:rsid w:val="00340DFA"/>
    <w:rsid w:val="00343F23"/>
    <w:rsid w:val="00345158"/>
    <w:rsid w:val="0035005B"/>
    <w:rsid w:val="00350C7D"/>
    <w:rsid w:val="0035133F"/>
    <w:rsid w:val="003533FE"/>
    <w:rsid w:val="00362046"/>
    <w:rsid w:val="00362E41"/>
    <w:rsid w:val="00363A9D"/>
    <w:rsid w:val="00365D76"/>
    <w:rsid w:val="00367331"/>
    <w:rsid w:val="00370F05"/>
    <w:rsid w:val="00372788"/>
    <w:rsid w:val="00373B6A"/>
    <w:rsid w:val="003743FC"/>
    <w:rsid w:val="00374E31"/>
    <w:rsid w:val="00380DE6"/>
    <w:rsid w:val="003833B2"/>
    <w:rsid w:val="00384173"/>
    <w:rsid w:val="003850F1"/>
    <w:rsid w:val="003877F2"/>
    <w:rsid w:val="00394C1E"/>
    <w:rsid w:val="003A3AC7"/>
    <w:rsid w:val="003A43E1"/>
    <w:rsid w:val="003A5F68"/>
    <w:rsid w:val="003A7296"/>
    <w:rsid w:val="003A7FB2"/>
    <w:rsid w:val="003B4D07"/>
    <w:rsid w:val="003B5E7A"/>
    <w:rsid w:val="003C0971"/>
    <w:rsid w:val="003C15D4"/>
    <w:rsid w:val="003C2316"/>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A58"/>
    <w:rsid w:val="00405A1B"/>
    <w:rsid w:val="00410FB9"/>
    <w:rsid w:val="00411126"/>
    <w:rsid w:val="00417663"/>
    <w:rsid w:val="00420183"/>
    <w:rsid w:val="0042314B"/>
    <w:rsid w:val="00423311"/>
    <w:rsid w:val="0042351F"/>
    <w:rsid w:val="00425B34"/>
    <w:rsid w:val="00431930"/>
    <w:rsid w:val="00434E47"/>
    <w:rsid w:val="00434FAB"/>
    <w:rsid w:val="00436644"/>
    <w:rsid w:val="00436C9D"/>
    <w:rsid w:val="004376B3"/>
    <w:rsid w:val="004421CB"/>
    <w:rsid w:val="00444B10"/>
    <w:rsid w:val="00445DBA"/>
    <w:rsid w:val="00450F84"/>
    <w:rsid w:val="00455542"/>
    <w:rsid w:val="00455CD1"/>
    <w:rsid w:val="00460E35"/>
    <w:rsid w:val="00472C02"/>
    <w:rsid w:val="0047461F"/>
    <w:rsid w:val="00476434"/>
    <w:rsid w:val="00477135"/>
    <w:rsid w:val="00477C8F"/>
    <w:rsid w:val="00480933"/>
    <w:rsid w:val="0048271B"/>
    <w:rsid w:val="00483373"/>
    <w:rsid w:val="00483E55"/>
    <w:rsid w:val="004853FD"/>
    <w:rsid w:val="004858EB"/>
    <w:rsid w:val="00486603"/>
    <w:rsid w:val="00490425"/>
    <w:rsid w:val="0049189D"/>
    <w:rsid w:val="00492F0A"/>
    <w:rsid w:val="00496FE2"/>
    <w:rsid w:val="00497F54"/>
    <w:rsid w:val="00497F59"/>
    <w:rsid w:val="004A11D7"/>
    <w:rsid w:val="004A3EE9"/>
    <w:rsid w:val="004A43D4"/>
    <w:rsid w:val="004A44BD"/>
    <w:rsid w:val="004A4A31"/>
    <w:rsid w:val="004A554B"/>
    <w:rsid w:val="004A627B"/>
    <w:rsid w:val="004A63CB"/>
    <w:rsid w:val="004B1811"/>
    <w:rsid w:val="004B3A4A"/>
    <w:rsid w:val="004B3BCA"/>
    <w:rsid w:val="004B4724"/>
    <w:rsid w:val="004B6B81"/>
    <w:rsid w:val="004B701D"/>
    <w:rsid w:val="004C09C5"/>
    <w:rsid w:val="004C4315"/>
    <w:rsid w:val="004C6063"/>
    <w:rsid w:val="004C691D"/>
    <w:rsid w:val="004D05B0"/>
    <w:rsid w:val="004D11EA"/>
    <w:rsid w:val="004D5D2C"/>
    <w:rsid w:val="004D7A6A"/>
    <w:rsid w:val="004F04DA"/>
    <w:rsid w:val="004F0BF0"/>
    <w:rsid w:val="004F0F7C"/>
    <w:rsid w:val="004F2B36"/>
    <w:rsid w:val="004F41C6"/>
    <w:rsid w:val="00500014"/>
    <w:rsid w:val="005009BB"/>
    <w:rsid w:val="00500A64"/>
    <w:rsid w:val="005010E6"/>
    <w:rsid w:val="005014AF"/>
    <w:rsid w:val="00502A27"/>
    <w:rsid w:val="00506507"/>
    <w:rsid w:val="00510433"/>
    <w:rsid w:val="00511281"/>
    <w:rsid w:val="00513D2D"/>
    <w:rsid w:val="005159FB"/>
    <w:rsid w:val="00523FA2"/>
    <w:rsid w:val="00524881"/>
    <w:rsid w:val="00531D0A"/>
    <w:rsid w:val="00533457"/>
    <w:rsid w:val="00534869"/>
    <w:rsid w:val="005355B3"/>
    <w:rsid w:val="00536985"/>
    <w:rsid w:val="005423F3"/>
    <w:rsid w:val="005435BB"/>
    <w:rsid w:val="00543976"/>
    <w:rsid w:val="005461C2"/>
    <w:rsid w:val="0054692A"/>
    <w:rsid w:val="00547E83"/>
    <w:rsid w:val="0055003E"/>
    <w:rsid w:val="00551425"/>
    <w:rsid w:val="00551B72"/>
    <w:rsid w:val="005550BB"/>
    <w:rsid w:val="00556286"/>
    <w:rsid w:val="00561B5A"/>
    <w:rsid w:val="00565724"/>
    <w:rsid w:val="00570015"/>
    <w:rsid w:val="0057474C"/>
    <w:rsid w:val="00576219"/>
    <w:rsid w:val="0057654E"/>
    <w:rsid w:val="0057788F"/>
    <w:rsid w:val="00577C4E"/>
    <w:rsid w:val="0058101F"/>
    <w:rsid w:val="00583FAC"/>
    <w:rsid w:val="005847F2"/>
    <w:rsid w:val="005862D3"/>
    <w:rsid w:val="00586814"/>
    <w:rsid w:val="00592872"/>
    <w:rsid w:val="00592A91"/>
    <w:rsid w:val="00592EE1"/>
    <w:rsid w:val="005946F0"/>
    <w:rsid w:val="00594EBD"/>
    <w:rsid w:val="00597EE6"/>
    <w:rsid w:val="005A2C6E"/>
    <w:rsid w:val="005B0889"/>
    <w:rsid w:val="005B5B40"/>
    <w:rsid w:val="005C3935"/>
    <w:rsid w:val="005C3EB9"/>
    <w:rsid w:val="005C5ECF"/>
    <w:rsid w:val="005C5F92"/>
    <w:rsid w:val="005C7D06"/>
    <w:rsid w:val="005D000E"/>
    <w:rsid w:val="005D105F"/>
    <w:rsid w:val="005D76B5"/>
    <w:rsid w:val="005E24AE"/>
    <w:rsid w:val="005E2627"/>
    <w:rsid w:val="005E3235"/>
    <w:rsid w:val="005E32E9"/>
    <w:rsid w:val="005E36FF"/>
    <w:rsid w:val="005F1719"/>
    <w:rsid w:val="005F1772"/>
    <w:rsid w:val="005F7E56"/>
    <w:rsid w:val="00601D5E"/>
    <w:rsid w:val="00605C02"/>
    <w:rsid w:val="00605F38"/>
    <w:rsid w:val="006109EA"/>
    <w:rsid w:val="00611B8E"/>
    <w:rsid w:val="0061228D"/>
    <w:rsid w:val="006129F1"/>
    <w:rsid w:val="006169AF"/>
    <w:rsid w:val="00616D30"/>
    <w:rsid w:val="006172B8"/>
    <w:rsid w:val="006219EC"/>
    <w:rsid w:val="0062211E"/>
    <w:rsid w:val="006227D9"/>
    <w:rsid w:val="006235FC"/>
    <w:rsid w:val="00624059"/>
    <w:rsid w:val="00626E3C"/>
    <w:rsid w:val="00627E0E"/>
    <w:rsid w:val="00631C53"/>
    <w:rsid w:val="00633B67"/>
    <w:rsid w:val="00633B89"/>
    <w:rsid w:val="00636DBA"/>
    <w:rsid w:val="00636E82"/>
    <w:rsid w:val="00641C30"/>
    <w:rsid w:val="00642FB2"/>
    <w:rsid w:val="006444A8"/>
    <w:rsid w:val="00645319"/>
    <w:rsid w:val="00652AB7"/>
    <w:rsid w:val="006532BA"/>
    <w:rsid w:val="00653E40"/>
    <w:rsid w:val="0065598B"/>
    <w:rsid w:val="006560E2"/>
    <w:rsid w:val="00656738"/>
    <w:rsid w:val="00661F25"/>
    <w:rsid w:val="00664EE0"/>
    <w:rsid w:val="00664FF4"/>
    <w:rsid w:val="0066515A"/>
    <w:rsid w:val="0066547C"/>
    <w:rsid w:val="006664DD"/>
    <w:rsid w:val="006708E2"/>
    <w:rsid w:val="006740F7"/>
    <w:rsid w:val="00677806"/>
    <w:rsid w:val="00677DCE"/>
    <w:rsid w:val="00681920"/>
    <w:rsid w:val="006829EA"/>
    <w:rsid w:val="00684179"/>
    <w:rsid w:val="00684D83"/>
    <w:rsid w:val="00685CD7"/>
    <w:rsid w:val="006861B9"/>
    <w:rsid w:val="006872A9"/>
    <w:rsid w:val="00692BFA"/>
    <w:rsid w:val="00694565"/>
    <w:rsid w:val="006959FE"/>
    <w:rsid w:val="00696AF8"/>
    <w:rsid w:val="006A14CC"/>
    <w:rsid w:val="006A2B4F"/>
    <w:rsid w:val="006A3BB1"/>
    <w:rsid w:val="006A74AE"/>
    <w:rsid w:val="006A7E84"/>
    <w:rsid w:val="006B3873"/>
    <w:rsid w:val="006B3C37"/>
    <w:rsid w:val="006B48A4"/>
    <w:rsid w:val="006B62DE"/>
    <w:rsid w:val="006C07DA"/>
    <w:rsid w:val="006C2EE0"/>
    <w:rsid w:val="006C7942"/>
    <w:rsid w:val="006C7FA3"/>
    <w:rsid w:val="006C7FB6"/>
    <w:rsid w:val="006D5603"/>
    <w:rsid w:val="006D6A09"/>
    <w:rsid w:val="006E1447"/>
    <w:rsid w:val="006E30F3"/>
    <w:rsid w:val="006E32EA"/>
    <w:rsid w:val="006E3B6C"/>
    <w:rsid w:val="006E4B06"/>
    <w:rsid w:val="006E6D34"/>
    <w:rsid w:val="006F07BE"/>
    <w:rsid w:val="006F33AB"/>
    <w:rsid w:val="006F4F02"/>
    <w:rsid w:val="006F5D24"/>
    <w:rsid w:val="006F7D56"/>
    <w:rsid w:val="007036D0"/>
    <w:rsid w:val="00703722"/>
    <w:rsid w:val="00703A58"/>
    <w:rsid w:val="00703D1E"/>
    <w:rsid w:val="0070427D"/>
    <w:rsid w:val="00704A42"/>
    <w:rsid w:val="00704CC4"/>
    <w:rsid w:val="007060D0"/>
    <w:rsid w:val="00706870"/>
    <w:rsid w:val="007071E8"/>
    <w:rsid w:val="00710C5A"/>
    <w:rsid w:val="00711165"/>
    <w:rsid w:val="007112E5"/>
    <w:rsid w:val="00711FF6"/>
    <w:rsid w:val="00712B27"/>
    <w:rsid w:val="00712F22"/>
    <w:rsid w:val="00715643"/>
    <w:rsid w:val="007176D5"/>
    <w:rsid w:val="00717EB8"/>
    <w:rsid w:val="0072088E"/>
    <w:rsid w:val="00721857"/>
    <w:rsid w:val="00724011"/>
    <w:rsid w:val="00730B55"/>
    <w:rsid w:val="0073236F"/>
    <w:rsid w:val="00732AD4"/>
    <w:rsid w:val="00733230"/>
    <w:rsid w:val="007347D6"/>
    <w:rsid w:val="007353C6"/>
    <w:rsid w:val="00742291"/>
    <w:rsid w:val="007423EF"/>
    <w:rsid w:val="00744080"/>
    <w:rsid w:val="00750D5F"/>
    <w:rsid w:val="007551E2"/>
    <w:rsid w:val="00756C90"/>
    <w:rsid w:val="00761879"/>
    <w:rsid w:val="007619E2"/>
    <w:rsid w:val="00761BCA"/>
    <w:rsid w:val="00763121"/>
    <w:rsid w:val="00764658"/>
    <w:rsid w:val="00766906"/>
    <w:rsid w:val="00767635"/>
    <w:rsid w:val="0077119E"/>
    <w:rsid w:val="0077407B"/>
    <w:rsid w:val="0077597A"/>
    <w:rsid w:val="007779B5"/>
    <w:rsid w:val="0078050F"/>
    <w:rsid w:val="00782DC9"/>
    <w:rsid w:val="00787713"/>
    <w:rsid w:val="00791A05"/>
    <w:rsid w:val="007938C4"/>
    <w:rsid w:val="007973C8"/>
    <w:rsid w:val="00797432"/>
    <w:rsid w:val="007A6120"/>
    <w:rsid w:val="007A6849"/>
    <w:rsid w:val="007B0957"/>
    <w:rsid w:val="007B16FF"/>
    <w:rsid w:val="007B171B"/>
    <w:rsid w:val="007C3A05"/>
    <w:rsid w:val="007C4634"/>
    <w:rsid w:val="007C5783"/>
    <w:rsid w:val="007C6939"/>
    <w:rsid w:val="007C6E96"/>
    <w:rsid w:val="007C7701"/>
    <w:rsid w:val="007D1CDB"/>
    <w:rsid w:val="007D28E2"/>
    <w:rsid w:val="007D7641"/>
    <w:rsid w:val="007E1FB5"/>
    <w:rsid w:val="007E7683"/>
    <w:rsid w:val="007F09B6"/>
    <w:rsid w:val="007F0AB6"/>
    <w:rsid w:val="007F1641"/>
    <w:rsid w:val="007F3C49"/>
    <w:rsid w:val="007F7D13"/>
    <w:rsid w:val="007F7E28"/>
    <w:rsid w:val="00803A9F"/>
    <w:rsid w:val="00810AAC"/>
    <w:rsid w:val="00812A77"/>
    <w:rsid w:val="00813CF1"/>
    <w:rsid w:val="00814A54"/>
    <w:rsid w:val="00817130"/>
    <w:rsid w:val="0081763F"/>
    <w:rsid w:val="00820868"/>
    <w:rsid w:val="008209E8"/>
    <w:rsid w:val="00822539"/>
    <w:rsid w:val="00822BC8"/>
    <w:rsid w:val="00825A71"/>
    <w:rsid w:val="00826630"/>
    <w:rsid w:val="0083060B"/>
    <w:rsid w:val="00831F1D"/>
    <w:rsid w:val="00835954"/>
    <w:rsid w:val="0083641C"/>
    <w:rsid w:val="008364C3"/>
    <w:rsid w:val="00837C4D"/>
    <w:rsid w:val="00843D03"/>
    <w:rsid w:val="008462F8"/>
    <w:rsid w:val="00856924"/>
    <w:rsid w:val="00856A07"/>
    <w:rsid w:val="0085701D"/>
    <w:rsid w:val="008636B7"/>
    <w:rsid w:val="00870172"/>
    <w:rsid w:val="008710A5"/>
    <w:rsid w:val="0087284E"/>
    <w:rsid w:val="00873248"/>
    <w:rsid w:val="00876BBD"/>
    <w:rsid w:val="00877353"/>
    <w:rsid w:val="0088047F"/>
    <w:rsid w:val="00885B6D"/>
    <w:rsid w:val="00895013"/>
    <w:rsid w:val="008A42F2"/>
    <w:rsid w:val="008A6F94"/>
    <w:rsid w:val="008B23A5"/>
    <w:rsid w:val="008B2E7E"/>
    <w:rsid w:val="008B5C86"/>
    <w:rsid w:val="008B7EEA"/>
    <w:rsid w:val="008C0BB2"/>
    <w:rsid w:val="008C136A"/>
    <w:rsid w:val="008C282E"/>
    <w:rsid w:val="008C5CFD"/>
    <w:rsid w:val="008D04AD"/>
    <w:rsid w:val="008D2317"/>
    <w:rsid w:val="008D3354"/>
    <w:rsid w:val="008D40AE"/>
    <w:rsid w:val="008D513E"/>
    <w:rsid w:val="008D7C37"/>
    <w:rsid w:val="008E0612"/>
    <w:rsid w:val="008E15B0"/>
    <w:rsid w:val="008E1F25"/>
    <w:rsid w:val="008E395D"/>
    <w:rsid w:val="008E6A79"/>
    <w:rsid w:val="008E7F2B"/>
    <w:rsid w:val="008F137D"/>
    <w:rsid w:val="008F6836"/>
    <w:rsid w:val="008F71E7"/>
    <w:rsid w:val="009000A1"/>
    <w:rsid w:val="00900ADC"/>
    <w:rsid w:val="00900B4F"/>
    <w:rsid w:val="00903656"/>
    <w:rsid w:val="00904031"/>
    <w:rsid w:val="00910794"/>
    <w:rsid w:val="00910E0C"/>
    <w:rsid w:val="00911262"/>
    <w:rsid w:val="0091198B"/>
    <w:rsid w:val="00911F51"/>
    <w:rsid w:val="00912960"/>
    <w:rsid w:val="00912A2F"/>
    <w:rsid w:val="00912E52"/>
    <w:rsid w:val="00913D50"/>
    <w:rsid w:val="00915036"/>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33A1"/>
    <w:rsid w:val="009552B3"/>
    <w:rsid w:val="009552C1"/>
    <w:rsid w:val="00957246"/>
    <w:rsid w:val="00957352"/>
    <w:rsid w:val="00960C75"/>
    <w:rsid w:val="009621DD"/>
    <w:rsid w:val="0096558F"/>
    <w:rsid w:val="00970008"/>
    <w:rsid w:val="00973F65"/>
    <w:rsid w:val="00974A80"/>
    <w:rsid w:val="00975262"/>
    <w:rsid w:val="00975833"/>
    <w:rsid w:val="00977860"/>
    <w:rsid w:val="00982935"/>
    <w:rsid w:val="00982D2C"/>
    <w:rsid w:val="00983529"/>
    <w:rsid w:val="00983812"/>
    <w:rsid w:val="00984ED7"/>
    <w:rsid w:val="009857C9"/>
    <w:rsid w:val="00986A1C"/>
    <w:rsid w:val="0098788E"/>
    <w:rsid w:val="00995F9E"/>
    <w:rsid w:val="009977E8"/>
    <w:rsid w:val="009A2355"/>
    <w:rsid w:val="009B022E"/>
    <w:rsid w:val="009B25C0"/>
    <w:rsid w:val="009B2F61"/>
    <w:rsid w:val="009B4FDE"/>
    <w:rsid w:val="009B67B0"/>
    <w:rsid w:val="009B6F75"/>
    <w:rsid w:val="009C5765"/>
    <w:rsid w:val="009C5C50"/>
    <w:rsid w:val="009C68AB"/>
    <w:rsid w:val="009C748E"/>
    <w:rsid w:val="009D113A"/>
    <w:rsid w:val="009D29E5"/>
    <w:rsid w:val="009D4108"/>
    <w:rsid w:val="009D4CBF"/>
    <w:rsid w:val="009D5118"/>
    <w:rsid w:val="009D75E9"/>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5565"/>
    <w:rsid w:val="00A15631"/>
    <w:rsid w:val="00A175A6"/>
    <w:rsid w:val="00A22D65"/>
    <w:rsid w:val="00A23EAC"/>
    <w:rsid w:val="00A2573E"/>
    <w:rsid w:val="00A26A8D"/>
    <w:rsid w:val="00A26DC6"/>
    <w:rsid w:val="00A30C02"/>
    <w:rsid w:val="00A33D91"/>
    <w:rsid w:val="00A42B9B"/>
    <w:rsid w:val="00A46DBE"/>
    <w:rsid w:val="00A477E2"/>
    <w:rsid w:val="00A5023C"/>
    <w:rsid w:val="00A5035B"/>
    <w:rsid w:val="00A522F2"/>
    <w:rsid w:val="00A556C0"/>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1913"/>
    <w:rsid w:val="00A83444"/>
    <w:rsid w:val="00A83900"/>
    <w:rsid w:val="00A841F8"/>
    <w:rsid w:val="00A85EA7"/>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3061"/>
    <w:rsid w:val="00AC40E4"/>
    <w:rsid w:val="00AC42A8"/>
    <w:rsid w:val="00AC563E"/>
    <w:rsid w:val="00AC7497"/>
    <w:rsid w:val="00AD1887"/>
    <w:rsid w:val="00AD1B4C"/>
    <w:rsid w:val="00AD4EB2"/>
    <w:rsid w:val="00AE00E1"/>
    <w:rsid w:val="00AE1AD9"/>
    <w:rsid w:val="00AE535D"/>
    <w:rsid w:val="00AF2B66"/>
    <w:rsid w:val="00AF436F"/>
    <w:rsid w:val="00AF4C6D"/>
    <w:rsid w:val="00AF78C4"/>
    <w:rsid w:val="00B0110D"/>
    <w:rsid w:val="00B01FC2"/>
    <w:rsid w:val="00B03FF6"/>
    <w:rsid w:val="00B042AC"/>
    <w:rsid w:val="00B04E3F"/>
    <w:rsid w:val="00B052E1"/>
    <w:rsid w:val="00B059C9"/>
    <w:rsid w:val="00B05B3B"/>
    <w:rsid w:val="00B078FD"/>
    <w:rsid w:val="00B07B0A"/>
    <w:rsid w:val="00B10804"/>
    <w:rsid w:val="00B10C8E"/>
    <w:rsid w:val="00B12BB1"/>
    <w:rsid w:val="00B17564"/>
    <w:rsid w:val="00B2091A"/>
    <w:rsid w:val="00B22013"/>
    <w:rsid w:val="00B22376"/>
    <w:rsid w:val="00B2270D"/>
    <w:rsid w:val="00B238BC"/>
    <w:rsid w:val="00B23CE9"/>
    <w:rsid w:val="00B246D9"/>
    <w:rsid w:val="00B34F48"/>
    <w:rsid w:val="00B35E5B"/>
    <w:rsid w:val="00B40308"/>
    <w:rsid w:val="00B42D81"/>
    <w:rsid w:val="00B47963"/>
    <w:rsid w:val="00B56BF5"/>
    <w:rsid w:val="00B57499"/>
    <w:rsid w:val="00B6454B"/>
    <w:rsid w:val="00B65303"/>
    <w:rsid w:val="00B65BEC"/>
    <w:rsid w:val="00B70F63"/>
    <w:rsid w:val="00B719E6"/>
    <w:rsid w:val="00B74335"/>
    <w:rsid w:val="00B767D7"/>
    <w:rsid w:val="00B80CEA"/>
    <w:rsid w:val="00B8558D"/>
    <w:rsid w:val="00B86650"/>
    <w:rsid w:val="00B87D8B"/>
    <w:rsid w:val="00B87E68"/>
    <w:rsid w:val="00B92A7F"/>
    <w:rsid w:val="00BA13DF"/>
    <w:rsid w:val="00BA166A"/>
    <w:rsid w:val="00BA21D8"/>
    <w:rsid w:val="00BA2449"/>
    <w:rsid w:val="00BA3A6F"/>
    <w:rsid w:val="00BA3E1A"/>
    <w:rsid w:val="00BA4784"/>
    <w:rsid w:val="00BA4AB3"/>
    <w:rsid w:val="00BA5712"/>
    <w:rsid w:val="00BB20F5"/>
    <w:rsid w:val="00BB30E9"/>
    <w:rsid w:val="00BB5458"/>
    <w:rsid w:val="00BB6CF6"/>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71E6"/>
    <w:rsid w:val="00C0295C"/>
    <w:rsid w:val="00C04130"/>
    <w:rsid w:val="00C056B4"/>
    <w:rsid w:val="00C06426"/>
    <w:rsid w:val="00C06632"/>
    <w:rsid w:val="00C141CF"/>
    <w:rsid w:val="00C15372"/>
    <w:rsid w:val="00C15A12"/>
    <w:rsid w:val="00C163D5"/>
    <w:rsid w:val="00C2108C"/>
    <w:rsid w:val="00C22A4E"/>
    <w:rsid w:val="00C27CA6"/>
    <w:rsid w:val="00C327AF"/>
    <w:rsid w:val="00C3606D"/>
    <w:rsid w:val="00C363F5"/>
    <w:rsid w:val="00C3739C"/>
    <w:rsid w:val="00C412D0"/>
    <w:rsid w:val="00C47F28"/>
    <w:rsid w:val="00C5097E"/>
    <w:rsid w:val="00C517B7"/>
    <w:rsid w:val="00C51BA6"/>
    <w:rsid w:val="00C541EE"/>
    <w:rsid w:val="00C57A9F"/>
    <w:rsid w:val="00C6211B"/>
    <w:rsid w:val="00C628CB"/>
    <w:rsid w:val="00C6444F"/>
    <w:rsid w:val="00C666FD"/>
    <w:rsid w:val="00C74788"/>
    <w:rsid w:val="00C77382"/>
    <w:rsid w:val="00C84FEE"/>
    <w:rsid w:val="00C8797E"/>
    <w:rsid w:val="00C9080A"/>
    <w:rsid w:val="00C90E84"/>
    <w:rsid w:val="00C9325A"/>
    <w:rsid w:val="00C934F1"/>
    <w:rsid w:val="00C93754"/>
    <w:rsid w:val="00C93A81"/>
    <w:rsid w:val="00CA0F14"/>
    <w:rsid w:val="00CA47F6"/>
    <w:rsid w:val="00CA4871"/>
    <w:rsid w:val="00CB0DA5"/>
    <w:rsid w:val="00CB3743"/>
    <w:rsid w:val="00CB532B"/>
    <w:rsid w:val="00CC143A"/>
    <w:rsid w:val="00CC1ED2"/>
    <w:rsid w:val="00CC2AED"/>
    <w:rsid w:val="00CC4E50"/>
    <w:rsid w:val="00CC64D4"/>
    <w:rsid w:val="00CC6BF0"/>
    <w:rsid w:val="00CD36E9"/>
    <w:rsid w:val="00CD5480"/>
    <w:rsid w:val="00CE3AC9"/>
    <w:rsid w:val="00CE4562"/>
    <w:rsid w:val="00CE469D"/>
    <w:rsid w:val="00CE4C9B"/>
    <w:rsid w:val="00CE5183"/>
    <w:rsid w:val="00CE5B76"/>
    <w:rsid w:val="00CE5CA6"/>
    <w:rsid w:val="00CE6949"/>
    <w:rsid w:val="00CE7DE9"/>
    <w:rsid w:val="00CF0E1B"/>
    <w:rsid w:val="00CF3A6B"/>
    <w:rsid w:val="00CF5C58"/>
    <w:rsid w:val="00D010D7"/>
    <w:rsid w:val="00D015A3"/>
    <w:rsid w:val="00D05E07"/>
    <w:rsid w:val="00D061B0"/>
    <w:rsid w:val="00D06750"/>
    <w:rsid w:val="00D07C4F"/>
    <w:rsid w:val="00D10811"/>
    <w:rsid w:val="00D140A9"/>
    <w:rsid w:val="00D14535"/>
    <w:rsid w:val="00D14C11"/>
    <w:rsid w:val="00D17944"/>
    <w:rsid w:val="00D17CA7"/>
    <w:rsid w:val="00D17D7E"/>
    <w:rsid w:val="00D25A4A"/>
    <w:rsid w:val="00D3121E"/>
    <w:rsid w:val="00D344F9"/>
    <w:rsid w:val="00D3499B"/>
    <w:rsid w:val="00D37535"/>
    <w:rsid w:val="00D4440B"/>
    <w:rsid w:val="00D46AB5"/>
    <w:rsid w:val="00D50307"/>
    <w:rsid w:val="00D5142E"/>
    <w:rsid w:val="00D51E2D"/>
    <w:rsid w:val="00D56343"/>
    <w:rsid w:val="00D56BFD"/>
    <w:rsid w:val="00D629A6"/>
    <w:rsid w:val="00D6429D"/>
    <w:rsid w:val="00D656DF"/>
    <w:rsid w:val="00D67761"/>
    <w:rsid w:val="00D7098C"/>
    <w:rsid w:val="00D72F96"/>
    <w:rsid w:val="00D73F33"/>
    <w:rsid w:val="00D77379"/>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5383"/>
    <w:rsid w:val="00DA583E"/>
    <w:rsid w:val="00DA60F8"/>
    <w:rsid w:val="00DA7FDF"/>
    <w:rsid w:val="00DB1290"/>
    <w:rsid w:val="00DC012A"/>
    <w:rsid w:val="00DC0144"/>
    <w:rsid w:val="00DC0340"/>
    <w:rsid w:val="00DC1E35"/>
    <w:rsid w:val="00DC7825"/>
    <w:rsid w:val="00DD33A9"/>
    <w:rsid w:val="00DD41B1"/>
    <w:rsid w:val="00DD7622"/>
    <w:rsid w:val="00DD77D8"/>
    <w:rsid w:val="00DD79B4"/>
    <w:rsid w:val="00DE1628"/>
    <w:rsid w:val="00DE2034"/>
    <w:rsid w:val="00DE3B82"/>
    <w:rsid w:val="00DF0A4E"/>
    <w:rsid w:val="00E016AF"/>
    <w:rsid w:val="00E02FCB"/>
    <w:rsid w:val="00E05F65"/>
    <w:rsid w:val="00E13486"/>
    <w:rsid w:val="00E167F7"/>
    <w:rsid w:val="00E16B45"/>
    <w:rsid w:val="00E17CBD"/>
    <w:rsid w:val="00E17CD5"/>
    <w:rsid w:val="00E17E1E"/>
    <w:rsid w:val="00E2073D"/>
    <w:rsid w:val="00E21197"/>
    <w:rsid w:val="00E21C01"/>
    <w:rsid w:val="00E24776"/>
    <w:rsid w:val="00E25748"/>
    <w:rsid w:val="00E25762"/>
    <w:rsid w:val="00E2604C"/>
    <w:rsid w:val="00E26110"/>
    <w:rsid w:val="00E26CCE"/>
    <w:rsid w:val="00E33BED"/>
    <w:rsid w:val="00E41697"/>
    <w:rsid w:val="00E437BB"/>
    <w:rsid w:val="00E5361B"/>
    <w:rsid w:val="00E53B8B"/>
    <w:rsid w:val="00E53C2D"/>
    <w:rsid w:val="00E557F9"/>
    <w:rsid w:val="00E57AD4"/>
    <w:rsid w:val="00E61533"/>
    <w:rsid w:val="00E61ECF"/>
    <w:rsid w:val="00E6206C"/>
    <w:rsid w:val="00E644E8"/>
    <w:rsid w:val="00E67326"/>
    <w:rsid w:val="00E67C3D"/>
    <w:rsid w:val="00E753C2"/>
    <w:rsid w:val="00E768E6"/>
    <w:rsid w:val="00E77A36"/>
    <w:rsid w:val="00E77EC3"/>
    <w:rsid w:val="00E82D62"/>
    <w:rsid w:val="00E843F9"/>
    <w:rsid w:val="00E8608D"/>
    <w:rsid w:val="00E865C5"/>
    <w:rsid w:val="00E87394"/>
    <w:rsid w:val="00E90A51"/>
    <w:rsid w:val="00E91728"/>
    <w:rsid w:val="00E93A30"/>
    <w:rsid w:val="00E96FC4"/>
    <w:rsid w:val="00E97EDE"/>
    <w:rsid w:val="00EA43B5"/>
    <w:rsid w:val="00EA465C"/>
    <w:rsid w:val="00EA5042"/>
    <w:rsid w:val="00EA766F"/>
    <w:rsid w:val="00EB00BE"/>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3D51"/>
    <w:rsid w:val="00ED41E8"/>
    <w:rsid w:val="00ED4642"/>
    <w:rsid w:val="00ED4C40"/>
    <w:rsid w:val="00ED6DCD"/>
    <w:rsid w:val="00EE0549"/>
    <w:rsid w:val="00EE2B98"/>
    <w:rsid w:val="00EE40D9"/>
    <w:rsid w:val="00EE5360"/>
    <w:rsid w:val="00EE7D45"/>
    <w:rsid w:val="00EE7F88"/>
    <w:rsid w:val="00EF0A15"/>
    <w:rsid w:val="00EF14A3"/>
    <w:rsid w:val="00EF2D8F"/>
    <w:rsid w:val="00EF438D"/>
    <w:rsid w:val="00EF498C"/>
    <w:rsid w:val="00EF4A97"/>
    <w:rsid w:val="00EF4B73"/>
    <w:rsid w:val="00EF587A"/>
    <w:rsid w:val="00EF7E01"/>
    <w:rsid w:val="00F01424"/>
    <w:rsid w:val="00F02338"/>
    <w:rsid w:val="00F078F6"/>
    <w:rsid w:val="00F1362D"/>
    <w:rsid w:val="00F139ED"/>
    <w:rsid w:val="00F14B2F"/>
    <w:rsid w:val="00F14C92"/>
    <w:rsid w:val="00F15B61"/>
    <w:rsid w:val="00F15FA6"/>
    <w:rsid w:val="00F1611F"/>
    <w:rsid w:val="00F174C7"/>
    <w:rsid w:val="00F22F17"/>
    <w:rsid w:val="00F27C9F"/>
    <w:rsid w:val="00F32FD2"/>
    <w:rsid w:val="00F41279"/>
    <w:rsid w:val="00F42979"/>
    <w:rsid w:val="00F43C05"/>
    <w:rsid w:val="00F440B2"/>
    <w:rsid w:val="00F452F8"/>
    <w:rsid w:val="00F4633E"/>
    <w:rsid w:val="00F47C12"/>
    <w:rsid w:val="00F50586"/>
    <w:rsid w:val="00F50CF0"/>
    <w:rsid w:val="00F534CE"/>
    <w:rsid w:val="00F53602"/>
    <w:rsid w:val="00F53DCA"/>
    <w:rsid w:val="00F60622"/>
    <w:rsid w:val="00F61FA3"/>
    <w:rsid w:val="00F63B0D"/>
    <w:rsid w:val="00F653B8"/>
    <w:rsid w:val="00F65613"/>
    <w:rsid w:val="00F674A4"/>
    <w:rsid w:val="00F70BA0"/>
    <w:rsid w:val="00F7735D"/>
    <w:rsid w:val="00F80EFE"/>
    <w:rsid w:val="00F840F0"/>
    <w:rsid w:val="00F85236"/>
    <w:rsid w:val="00F85D3F"/>
    <w:rsid w:val="00F916BE"/>
    <w:rsid w:val="00F94BF7"/>
    <w:rsid w:val="00FA3C43"/>
    <w:rsid w:val="00FA4AA3"/>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DA0"/>
    <w:rsid w:val="00FE15F7"/>
    <w:rsid w:val="00FE1F9E"/>
    <w:rsid w:val="00FE5253"/>
    <w:rsid w:val="00FE6A0D"/>
    <w:rsid w:val="00FE73DC"/>
    <w:rsid w:val="00FF2B28"/>
    <w:rsid w:val="00FF38A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DB1290"/>
    <w:pPr>
      <w:spacing w:after="0" w:line="240" w:lineRule="auto"/>
    </w:pPr>
    <w:rPr>
      <w:vertAlign w:val="superscript"/>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1"/>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3"/>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 w:type="paragraph" w:customStyle="1" w:styleId="Encabezado10">
    <w:name w:val="Encabezado 1"/>
    <w:basedOn w:val="Normal"/>
    <w:next w:val="Textoindependiente"/>
    <w:rsid w:val="00561B5A"/>
    <w:pPr>
      <w:keepNext/>
      <w:widowControl w:val="0"/>
      <w:suppressAutoHyphens/>
      <w:spacing w:before="240" w:after="60" w:line="100" w:lineRule="atLeast"/>
      <w:ind w:left="360"/>
      <w:jc w:val="left"/>
      <w:outlineLvl w:val="0"/>
    </w:pPr>
    <w:rPr>
      <w:rFonts w:ascii="Helvetica" w:eastAsia="Helvetica" w:hAnsi="Helvetica" w:cs="Helvetica"/>
      <w:b/>
      <w:bCs/>
      <w:color w:val="365F91"/>
      <w:kern w:val="1"/>
      <w:sz w:val="28"/>
      <w:szCs w:val="28"/>
      <w:lang w:eastAsia="ar-SA"/>
    </w:rPr>
  </w:style>
  <w:style w:type="paragraph" w:customStyle="1" w:styleId="Encabezado2">
    <w:name w:val="Encabezado 2"/>
    <w:basedOn w:val="Normal"/>
    <w:next w:val="Textoindependiente"/>
    <w:rsid w:val="005355B3"/>
    <w:pPr>
      <w:keepNext/>
      <w:tabs>
        <w:tab w:val="num" w:pos="840"/>
      </w:tabs>
      <w:suppressAutoHyphens/>
      <w:spacing w:before="200" w:after="0"/>
      <w:ind w:left="1080" w:hanging="360"/>
      <w:jc w:val="left"/>
      <w:outlineLvl w:val="1"/>
    </w:pPr>
    <w:rPr>
      <w:rFonts w:ascii="Cambria" w:hAnsi="Cambria" w:cs="font293"/>
      <w:b/>
      <w:bCs/>
      <w:color w:val="4F81BD"/>
      <w:kern w:val="1"/>
      <w:sz w:val="26"/>
      <w:szCs w:val="26"/>
      <w:lang w:eastAsia="ar-SA"/>
    </w:rPr>
  </w:style>
  <w:style w:type="paragraph" w:customStyle="1" w:styleId="Ttulo11">
    <w:name w:val="Título 11"/>
    <w:basedOn w:val="Normal"/>
    <w:rsid w:val="005355B3"/>
    <w:pPr>
      <w:keepNext/>
      <w:widowControl w:val="0"/>
      <w:numPr>
        <w:numId w:val="37"/>
      </w:numPr>
      <w:suppressAutoHyphens/>
      <w:spacing w:before="240" w:after="60" w:line="100" w:lineRule="atLeast"/>
      <w:ind w:left="360" w:firstLine="0"/>
      <w:jc w:val="left"/>
    </w:pPr>
    <w:rPr>
      <w:rFonts w:ascii="Helvetica" w:eastAsia="Helvetica" w:hAnsi="Helvetica" w:cs="Helvetica"/>
      <w:b/>
      <w:bCs/>
      <w:kern w:val="1"/>
      <w:sz w:val="28"/>
      <w:szCs w:val="28"/>
      <w:lang w:eastAsia="ar-SA"/>
    </w:rPr>
  </w:style>
  <w:style w:type="paragraph" w:customStyle="1" w:styleId="ListParagraph1">
    <w:name w:val="List Paragraph1"/>
    <w:basedOn w:val="Normal"/>
    <w:rsid w:val="00492F0A"/>
    <w:pPr>
      <w:ind w:left="720"/>
      <w:contextualSpacing/>
      <w:jc w:val="left"/>
    </w:pPr>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b/>
      <w:szCs w:val="20"/>
      <w:lang w:val="es-ES" w:eastAsia="es-ES"/>
    </w:rPr>
  </w:style>
  <w:style w:type="paragraph" w:styleId="Ttulo7">
    <w:name w:val="heading 7"/>
    <w:basedOn w:val="Normal"/>
    <w:next w:val="Normal"/>
    <w:link w:val="Ttulo7Car"/>
    <w:qFormat/>
    <w:rsid w:val="00BE71E3"/>
    <w:pPr>
      <w:spacing w:before="240" w:after="60"/>
      <w:outlineLvl w:val="6"/>
    </w:pPr>
    <w:rPr>
      <w:rFonts w:ascii="Calibri" w:hAnsi="Calibri"/>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unhideWhenUsed/>
    <w:rsid w:val="000F25D0"/>
    <w:pPr>
      <w:tabs>
        <w:tab w:val="center" w:pos="4419"/>
        <w:tab w:val="right" w:pos="8838"/>
      </w:tabs>
      <w:spacing w:after="0" w:line="240" w:lineRule="auto"/>
    </w:pPr>
    <w:rPr>
      <w:sz w:val="20"/>
      <w:szCs w:val="20"/>
    </w:r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rPr>
  </w:style>
  <w:style w:type="paragraph" w:customStyle="1" w:styleId="Sinespaciado1">
    <w:name w:val="Sin espaciado1"/>
    <w:link w:val="NoSpacingChar"/>
    <w:rsid w:val="00362E41"/>
    <w:rPr>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sz w:val="22"/>
      <w:szCs w:val="22"/>
      <w:lang w:val="es-MX" w:eastAsia="en-US" w:bidi="ar-SA"/>
    </w:rPr>
  </w:style>
  <w:style w:type="paragraph" w:styleId="Listaconvietas">
    <w:name w:val="List Bullet"/>
    <w:basedOn w:val="Normal"/>
    <w:autoRedefine/>
    <w:rsid w:val="00DB1290"/>
    <w:pPr>
      <w:spacing w:after="0" w:line="240" w:lineRule="auto"/>
    </w:pPr>
    <w:rPr>
      <w:vertAlign w:val="superscript"/>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31"/>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32"/>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33"/>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hAnsi="Arial Narrow"/>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ecxmsonormal">
    <w:name w:val="ecxmsonormal"/>
    <w:basedOn w:val="Normal"/>
    <w:rsid w:val="007F1641"/>
    <w:pPr>
      <w:spacing w:after="324" w:line="240" w:lineRule="auto"/>
      <w:jc w:val="left"/>
    </w:pPr>
    <w:rPr>
      <w:rFonts w:ascii="Times New Roman" w:eastAsia="Times New Roman" w:hAnsi="Times New Roman"/>
      <w:sz w:val="24"/>
      <w:szCs w:val="24"/>
      <w:lang w:val="es-ES" w:eastAsia="es-ES"/>
    </w:rPr>
  </w:style>
  <w:style w:type="paragraph" w:customStyle="1" w:styleId="xl63">
    <w:name w:val="xl63"/>
    <w:basedOn w:val="Normal"/>
    <w:rsid w:val="00497F59"/>
    <w:pP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4">
    <w:name w:val="xl64"/>
    <w:basedOn w:val="Normal"/>
    <w:rsid w:val="00497F59"/>
    <w:pP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customStyle="1" w:styleId="xl65">
    <w:name w:val="xl65"/>
    <w:basedOn w:val="Normal"/>
    <w:rsid w:val="00497F59"/>
    <w:pPr>
      <w:spacing w:before="100" w:beforeAutospacing="1" w:after="100" w:afterAutospacing="1" w:line="240" w:lineRule="auto"/>
      <w:jc w:val="left"/>
    </w:pPr>
    <w:rPr>
      <w:rFonts w:ascii="Times New Roman" w:eastAsia="Times New Roman" w:hAnsi="Times New Roman"/>
      <w:b/>
      <w:bCs/>
      <w:sz w:val="24"/>
      <w:szCs w:val="24"/>
      <w:lang w:eastAsia="es-MX"/>
    </w:rPr>
  </w:style>
  <w:style w:type="paragraph" w:customStyle="1" w:styleId="Encabezado10">
    <w:name w:val="Encabezado 1"/>
    <w:basedOn w:val="Normal"/>
    <w:next w:val="Textoindependiente"/>
    <w:rsid w:val="00561B5A"/>
    <w:pPr>
      <w:keepNext/>
      <w:widowControl w:val="0"/>
      <w:suppressAutoHyphens/>
      <w:spacing w:before="240" w:after="60" w:line="100" w:lineRule="atLeast"/>
      <w:ind w:left="360"/>
      <w:jc w:val="left"/>
      <w:outlineLvl w:val="0"/>
    </w:pPr>
    <w:rPr>
      <w:rFonts w:ascii="Helvetica" w:eastAsia="Helvetica" w:hAnsi="Helvetica" w:cs="Helvetica"/>
      <w:b/>
      <w:bCs/>
      <w:color w:val="365F91"/>
      <w:kern w:val="1"/>
      <w:sz w:val="28"/>
      <w:szCs w:val="28"/>
      <w:lang w:eastAsia="ar-SA"/>
    </w:rPr>
  </w:style>
  <w:style w:type="paragraph" w:customStyle="1" w:styleId="Encabezado2">
    <w:name w:val="Encabezado 2"/>
    <w:basedOn w:val="Normal"/>
    <w:next w:val="Textoindependiente"/>
    <w:rsid w:val="005355B3"/>
    <w:pPr>
      <w:keepNext/>
      <w:tabs>
        <w:tab w:val="num" w:pos="840"/>
      </w:tabs>
      <w:suppressAutoHyphens/>
      <w:spacing w:before="200" w:after="0"/>
      <w:ind w:left="1080" w:hanging="360"/>
      <w:jc w:val="left"/>
      <w:outlineLvl w:val="1"/>
    </w:pPr>
    <w:rPr>
      <w:rFonts w:ascii="Cambria" w:hAnsi="Cambria" w:cs="font293"/>
      <w:b/>
      <w:bCs/>
      <w:color w:val="4F81BD"/>
      <w:kern w:val="1"/>
      <w:sz w:val="26"/>
      <w:szCs w:val="26"/>
      <w:lang w:eastAsia="ar-SA"/>
    </w:rPr>
  </w:style>
  <w:style w:type="paragraph" w:customStyle="1" w:styleId="Ttulo11">
    <w:name w:val="Título 11"/>
    <w:basedOn w:val="Normal"/>
    <w:rsid w:val="005355B3"/>
    <w:pPr>
      <w:keepNext/>
      <w:widowControl w:val="0"/>
      <w:numPr>
        <w:numId w:val="37"/>
      </w:numPr>
      <w:suppressAutoHyphens/>
      <w:spacing w:before="240" w:after="60" w:line="100" w:lineRule="atLeast"/>
      <w:ind w:left="360" w:firstLine="0"/>
      <w:jc w:val="left"/>
    </w:pPr>
    <w:rPr>
      <w:rFonts w:ascii="Helvetica" w:eastAsia="Helvetica" w:hAnsi="Helvetica" w:cs="Helvetica"/>
      <w:b/>
      <w:bCs/>
      <w:kern w:val="1"/>
      <w:sz w:val="28"/>
      <w:szCs w:val="28"/>
      <w:lang w:eastAsia="ar-SA"/>
    </w:rPr>
  </w:style>
  <w:style w:type="paragraph" w:customStyle="1" w:styleId="ListParagraph1">
    <w:name w:val="List Paragraph1"/>
    <w:basedOn w:val="Normal"/>
    <w:rsid w:val="00492F0A"/>
    <w:pPr>
      <w:ind w:left="720"/>
      <w:contextualSpacing/>
      <w:jc w:val="left"/>
    </w:pPr>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127819427">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904512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32883383">
      <w:bodyDiv w:val="1"/>
      <w:marLeft w:val="0"/>
      <w:marRight w:val="0"/>
      <w:marTop w:val="0"/>
      <w:marBottom w:val="0"/>
      <w:divBdr>
        <w:top w:val="none" w:sz="0" w:space="0" w:color="auto"/>
        <w:left w:val="none" w:sz="0" w:space="0" w:color="auto"/>
        <w:bottom w:val="none" w:sz="0" w:space="0" w:color="auto"/>
        <w:right w:val="none" w:sz="0" w:space="0" w:color="auto"/>
      </w:divBdr>
    </w:div>
    <w:div w:id="1245147430">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0841819">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37763531">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 w:id="21003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barbosa@cinvestav.m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9C9E-DE35-462C-8EDD-6A7805648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23590</Words>
  <Characters>129747</Characters>
  <Application>Microsoft Office Word</Application>
  <DocSecurity>0</DocSecurity>
  <Lines>1081</Lines>
  <Paragraphs>306</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153031</CharactersWithSpaces>
  <SharedDoc>false</SharedDoc>
  <HLinks>
    <vt:vector size="6" baseType="variant">
      <vt:variant>
        <vt:i4>5111883</vt:i4>
      </vt:variant>
      <vt:variant>
        <vt:i4>0</vt:i4>
      </vt:variant>
      <vt:variant>
        <vt:i4>0</vt:i4>
      </vt:variant>
      <vt:variant>
        <vt:i4>5</vt:i4>
      </vt:variant>
      <vt:variant>
        <vt:lpwstr>http://www.spec.org/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COORD DE ARCHIVO</cp:lastModifiedBy>
  <cp:revision>3</cp:revision>
  <cp:lastPrinted>2011-11-17T15:34:00Z</cp:lastPrinted>
  <dcterms:created xsi:type="dcterms:W3CDTF">2012-03-13T20:57:00Z</dcterms:created>
  <dcterms:modified xsi:type="dcterms:W3CDTF">2012-03-13T20:57:00Z</dcterms:modified>
</cp:coreProperties>
</file>